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08" w:type="dxa"/>
        <w:tblLook w:val="01E0" w:firstRow="1" w:lastRow="1" w:firstColumn="1" w:lastColumn="1" w:noHBand="0" w:noVBand="0"/>
      </w:tblPr>
      <w:tblGrid>
        <w:gridCol w:w="9356"/>
      </w:tblGrid>
      <w:tr w:rsidR="003A5B7C" w:rsidRPr="003A5B7C" w:rsidTr="00390ACA">
        <w:tc>
          <w:tcPr>
            <w:tcW w:w="9356" w:type="dxa"/>
            <w:tcBorders>
              <w:top w:val="single" w:sz="4" w:space="0" w:color="auto"/>
              <w:left w:val="single" w:sz="4" w:space="0" w:color="auto"/>
              <w:bottom w:val="single" w:sz="4" w:space="0" w:color="auto"/>
              <w:right w:val="single" w:sz="4" w:space="0" w:color="auto"/>
            </w:tcBorders>
          </w:tcPr>
          <w:p w:rsidR="00917E06" w:rsidRPr="003A5B7C" w:rsidRDefault="00917E06" w:rsidP="00390ACA">
            <w:pPr>
              <w:jc w:val="center"/>
              <w:rPr>
                <w:sz w:val="18"/>
              </w:rPr>
            </w:pPr>
            <w:r w:rsidRPr="003A5B7C">
              <w:rPr>
                <w:b/>
              </w:rPr>
              <w:br w:type="page"/>
            </w:r>
            <w:r w:rsidRPr="003A5B7C">
              <w:rPr>
                <w:b/>
              </w:rPr>
              <w:br w:type="page"/>
            </w:r>
            <w:r w:rsidRPr="003A5B7C">
              <w:rPr>
                <w:noProof/>
                <w:sz w:val="18"/>
                <w:lang w:eastAsia="ru-RU"/>
              </w:rPr>
              <w:drawing>
                <wp:inline distT="0" distB="0" distL="0" distR="0" wp14:anchorId="20766BAE" wp14:editId="7A0DAD7A">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3A5B7C" w:rsidRDefault="00917E06" w:rsidP="00390ACA">
            <w:pPr>
              <w:jc w:val="center"/>
              <w:rPr>
                <w:sz w:val="18"/>
              </w:rPr>
            </w:pPr>
          </w:p>
          <w:p w:rsidR="00917E06" w:rsidRPr="003A5B7C" w:rsidRDefault="00624C87" w:rsidP="00390ACA">
            <w:pPr>
              <w:jc w:val="center"/>
              <w:rPr>
                <w:b/>
                <w:sz w:val="32"/>
                <w:szCs w:val="32"/>
                <w:lang w:val="en-US"/>
              </w:rPr>
            </w:pPr>
            <w:r w:rsidRPr="003A5B7C">
              <w:rPr>
                <w:b/>
                <w:sz w:val="32"/>
                <w:szCs w:val="32"/>
              </w:rPr>
              <w:t>ООО «</w:t>
            </w:r>
            <w:r w:rsidR="00917E06" w:rsidRPr="003A5B7C">
              <w:rPr>
                <w:b/>
                <w:sz w:val="32"/>
                <w:szCs w:val="32"/>
              </w:rPr>
              <w:t>ПК ГЕО</w:t>
            </w:r>
            <w:r w:rsidR="00F55A7B" w:rsidRPr="003A5B7C">
              <w:rPr>
                <w:b/>
                <w:sz w:val="32"/>
                <w:szCs w:val="32"/>
              </w:rPr>
              <w:t>»</w:t>
            </w:r>
          </w:p>
          <w:p w:rsidR="00917E06" w:rsidRPr="003A5B7C" w:rsidRDefault="00917E06" w:rsidP="00390ACA">
            <w:pPr>
              <w:spacing w:after="120"/>
              <w:ind w:left="566"/>
              <w:jc w:val="center"/>
              <w:rPr>
                <w:sz w:val="26"/>
                <w:szCs w:val="26"/>
                <w:lang w:eastAsia="ru-RU"/>
              </w:rPr>
            </w:pPr>
          </w:p>
        </w:tc>
      </w:tr>
      <w:tr w:rsidR="0055453E" w:rsidRPr="003A5B7C"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3A5B7C" w:rsidRDefault="00917E06" w:rsidP="00390ACA">
            <w:pPr>
              <w:jc w:val="right"/>
              <w:rPr>
                <w:b/>
                <w:i/>
              </w:rPr>
            </w:pPr>
          </w:p>
          <w:p w:rsidR="00917E06" w:rsidRPr="003A5B7C" w:rsidRDefault="00917E06" w:rsidP="00390ACA">
            <w:pPr>
              <w:jc w:val="right"/>
              <w:rPr>
                <w:b/>
                <w:i/>
                <w:caps/>
              </w:rPr>
            </w:pPr>
          </w:p>
          <w:p w:rsidR="00917E06" w:rsidRPr="003A5B7C" w:rsidRDefault="00917E06" w:rsidP="00390ACA">
            <w:pPr>
              <w:jc w:val="right"/>
              <w:rPr>
                <w:b/>
                <w:i/>
              </w:rPr>
            </w:pPr>
          </w:p>
          <w:p w:rsidR="00917E06" w:rsidRPr="003A5B7C" w:rsidRDefault="00917E06" w:rsidP="00390ACA">
            <w:pPr>
              <w:jc w:val="right"/>
              <w:rPr>
                <w:b/>
                <w:i/>
              </w:rPr>
            </w:pPr>
          </w:p>
          <w:p w:rsidR="00917E06" w:rsidRPr="003A5B7C" w:rsidRDefault="00917E06" w:rsidP="00390ACA">
            <w:pPr>
              <w:jc w:val="right"/>
              <w:rPr>
                <w:b/>
                <w:i/>
              </w:rPr>
            </w:pPr>
          </w:p>
          <w:p w:rsidR="00917E06" w:rsidRPr="003A5B7C" w:rsidRDefault="00917E06" w:rsidP="00390ACA">
            <w:pPr>
              <w:jc w:val="right"/>
              <w:rPr>
                <w:b/>
                <w:i/>
              </w:rPr>
            </w:pPr>
          </w:p>
          <w:p w:rsidR="00917E06" w:rsidRPr="003A5B7C" w:rsidRDefault="00917E06" w:rsidP="00390ACA">
            <w:pPr>
              <w:jc w:val="right"/>
              <w:rPr>
                <w:b/>
                <w:i/>
              </w:rPr>
            </w:pPr>
          </w:p>
          <w:p w:rsidR="00563473" w:rsidRPr="003A5B7C" w:rsidRDefault="00563473" w:rsidP="00563473">
            <w:pPr>
              <w:jc w:val="right"/>
              <w:rPr>
                <w:i/>
              </w:rPr>
            </w:pPr>
            <w:r w:rsidRPr="003A5B7C">
              <w:rPr>
                <w:i/>
              </w:rPr>
              <w:t>Муниципальный контракт №</w:t>
            </w:r>
            <w:r w:rsidR="00996C86" w:rsidRPr="003A5B7C">
              <w:rPr>
                <w:i/>
              </w:rPr>
              <w:t xml:space="preserve"> </w:t>
            </w:r>
            <w:r w:rsidR="00FC3E9A" w:rsidRPr="003A5B7C">
              <w:rPr>
                <w:i/>
              </w:rPr>
              <w:t>12/25</w:t>
            </w:r>
          </w:p>
          <w:p w:rsidR="00563473" w:rsidRPr="003A5B7C" w:rsidRDefault="00563473" w:rsidP="00563473">
            <w:pPr>
              <w:jc w:val="right"/>
              <w:rPr>
                <w:i/>
                <w:sz w:val="26"/>
                <w:szCs w:val="26"/>
                <w:lang w:eastAsia="ru-RU"/>
              </w:rPr>
            </w:pPr>
            <w:r w:rsidRPr="003A5B7C">
              <w:rPr>
                <w:i/>
              </w:rPr>
              <w:t xml:space="preserve">от </w:t>
            </w:r>
            <w:r w:rsidR="00FC3E9A" w:rsidRPr="003A5B7C">
              <w:rPr>
                <w:i/>
              </w:rPr>
              <w:t>3</w:t>
            </w:r>
            <w:r w:rsidRPr="003A5B7C">
              <w:rPr>
                <w:i/>
              </w:rPr>
              <w:t xml:space="preserve"> </w:t>
            </w:r>
            <w:r w:rsidR="008D7CA3" w:rsidRPr="003A5B7C">
              <w:rPr>
                <w:i/>
              </w:rPr>
              <w:t>марта</w:t>
            </w:r>
            <w:r w:rsidR="0055453E" w:rsidRPr="003A5B7C">
              <w:rPr>
                <w:i/>
              </w:rPr>
              <w:t xml:space="preserve"> </w:t>
            </w:r>
            <w:r w:rsidRPr="003A5B7C">
              <w:rPr>
                <w:i/>
              </w:rPr>
              <w:t>202</w:t>
            </w:r>
            <w:r w:rsidR="00FC3E9A" w:rsidRPr="003A5B7C">
              <w:rPr>
                <w:i/>
              </w:rPr>
              <w:t>5</w:t>
            </w:r>
            <w:r w:rsidRPr="003A5B7C">
              <w:rPr>
                <w:i/>
              </w:rPr>
              <w:t xml:space="preserve"> г.</w:t>
            </w:r>
          </w:p>
          <w:p w:rsidR="00917E06" w:rsidRPr="003A5B7C" w:rsidRDefault="00917E06" w:rsidP="00390ACA">
            <w:pPr>
              <w:spacing w:after="120"/>
              <w:jc w:val="center"/>
              <w:rPr>
                <w:b/>
                <w:i/>
                <w:sz w:val="26"/>
                <w:szCs w:val="26"/>
                <w:lang w:eastAsia="ru-RU"/>
              </w:rPr>
            </w:pPr>
          </w:p>
          <w:p w:rsidR="00917E06" w:rsidRPr="003A5B7C" w:rsidRDefault="00917E06" w:rsidP="00390ACA">
            <w:pPr>
              <w:pStyle w:val="200"/>
              <w:rPr>
                <w:i/>
              </w:rPr>
            </w:pPr>
          </w:p>
          <w:p w:rsidR="008D7CA3" w:rsidRPr="003A5B7C" w:rsidRDefault="008D7CA3" w:rsidP="00563473">
            <w:pPr>
              <w:pStyle w:val="200"/>
              <w:rPr>
                <w:i/>
              </w:rPr>
            </w:pPr>
            <w:r w:rsidRPr="003A5B7C">
              <w:rPr>
                <w:i/>
              </w:rPr>
              <w:t>ПРОЕКТ</w:t>
            </w:r>
          </w:p>
          <w:p w:rsidR="00563473" w:rsidRPr="003A5B7C" w:rsidRDefault="008D7CA3" w:rsidP="00563473">
            <w:pPr>
              <w:pStyle w:val="200"/>
              <w:rPr>
                <w:i/>
              </w:rPr>
            </w:pPr>
            <w:r w:rsidRPr="003A5B7C">
              <w:rPr>
                <w:i/>
              </w:rPr>
              <w:t>в</w:t>
            </w:r>
            <w:r w:rsidR="00563473" w:rsidRPr="003A5B7C">
              <w:rPr>
                <w:i/>
              </w:rPr>
              <w:t>несени</w:t>
            </w:r>
            <w:r w:rsidRPr="003A5B7C">
              <w:rPr>
                <w:i/>
              </w:rPr>
              <w:t>я</w:t>
            </w:r>
            <w:r w:rsidR="00563473" w:rsidRPr="003A5B7C">
              <w:rPr>
                <w:i/>
              </w:rPr>
              <w:t xml:space="preserve"> изменений и дополнений                                      в </w:t>
            </w:r>
            <w:r w:rsidR="0055453E" w:rsidRPr="003A5B7C">
              <w:rPr>
                <w:i/>
              </w:rPr>
              <w:t>Г</w:t>
            </w:r>
            <w:r w:rsidR="00563473" w:rsidRPr="003A5B7C">
              <w:rPr>
                <w:i/>
              </w:rPr>
              <w:t>енеральный план</w:t>
            </w:r>
          </w:p>
          <w:p w:rsidR="00563473" w:rsidRPr="003A5B7C" w:rsidRDefault="00563473" w:rsidP="00563473">
            <w:pPr>
              <w:pStyle w:val="200"/>
              <w:rPr>
                <w:i/>
              </w:rPr>
            </w:pPr>
            <w:r w:rsidRPr="003A5B7C">
              <w:rPr>
                <w:i/>
              </w:rPr>
              <w:t>муниципального образования</w:t>
            </w:r>
          </w:p>
          <w:p w:rsidR="00563473" w:rsidRPr="003A5B7C" w:rsidRDefault="00563473" w:rsidP="00563473">
            <w:pPr>
              <w:pStyle w:val="ae"/>
              <w:spacing w:line="240" w:lineRule="auto"/>
              <w:jc w:val="center"/>
              <w:rPr>
                <w:b/>
                <w:i/>
                <w:sz w:val="40"/>
                <w:szCs w:val="40"/>
              </w:rPr>
            </w:pPr>
            <w:r w:rsidRPr="003A5B7C">
              <w:rPr>
                <w:b/>
                <w:i/>
                <w:sz w:val="40"/>
                <w:szCs w:val="40"/>
              </w:rPr>
              <w:t>сельского поселения</w:t>
            </w:r>
            <w:r w:rsidRPr="003A5B7C">
              <w:rPr>
                <w:i/>
                <w:sz w:val="28"/>
              </w:rPr>
              <w:t xml:space="preserve"> </w:t>
            </w:r>
            <w:r w:rsidR="00F55A7B" w:rsidRPr="003A5B7C">
              <w:rPr>
                <w:b/>
                <w:i/>
                <w:sz w:val="40"/>
                <w:szCs w:val="40"/>
              </w:rPr>
              <w:t>«</w:t>
            </w:r>
            <w:r w:rsidR="00FC3E9A" w:rsidRPr="003A5B7C">
              <w:rPr>
                <w:b/>
                <w:i/>
                <w:sz w:val="40"/>
                <w:szCs w:val="40"/>
              </w:rPr>
              <w:t>Деревня Воробьево</w:t>
            </w:r>
            <w:r w:rsidR="00F55A7B" w:rsidRPr="003A5B7C">
              <w:rPr>
                <w:b/>
                <w:i/>
                <w:sz w:val="40"/>
                <w:szCs w:val="40"/>
              </w:rPr>
              <w:t>»</w:t>
            </w:r>
          </w:p>
          <w:p w:rsidR="00563473" w:rsidRPr="003A5B7C" w:rsidRDefault="0055453E" w:rsidP="00563473">
            <w:pPr>
              <w:pStyle w:val="ae"/>
              <w:spacing w:line="240" w:lineRule="auto"/>
              <w:jc w:val="center"/>
              <w:rPr>
                <w:b/>
                <w:i/>
                <w:sz w:val="40"/>
                <w:szCs w:val="40"/>
              </w:rPr>
            </w:pPr>
            <w:r w:rsidRPr="003A5B7C">
              <w:rPr>
                <w:b/>
                <w:i/>
                <w:sz w:val="40"/>
                <w:szCs w:val="40"/>
              </w:rPr>
              <w:t>Малоярославецкого</w:t>
            </w:r>
            <w:r w:rsidR="00206883" w:rsidRPr="003A5B7C">
              <w:rPr>
                <w:b/>
                <w:i/>
                <w:sz w:val="40"/>
                <w:szCs w:val="40"/>
              </w:rPr>
              <w:t xml:space="preserve"> </w:t>
            </w:r>
            <w:r w:rsidR="00563473" w:rsidRPr="003A5B7C">
              <w:rPr>
                <w:b/>
                <w:i/>
                <w:sz w:val="40"/>
                <w:szCs w:val="40"/>
              </w:rPr>
              <w:t>района</w:t>
            </w:r>
          </w:p>
          <w:p w:rsidR="00563473" w:rsidRPr="003A5B7C" w:rsidRDefault="00563473" w:rsidP="00563473">
            <w:pPr>
              <w:pStyle w:val="200"/>
              <w:rPr>
                <w:i/>
              </w:rPr>
            </w:pPr>
            <w:r w:rsidRPr="003A5B7C">
              <w:rPr>
                <w:i/>
              </w:rPr>
              <w:t xml:space="preserve"> Калужской области</w:t>
            </w:r>
          </w:p>
          <w:p w:rsidR="00917E06" w:rsidRPr="003A5B7C" w:rsidRDefault="00917E06" w:rsidP="00390ACA">
            <w:pPr>
              <w:jc w:val="center"/>
              <w:rPr>
                <w:b/>
                <w:i/>
                <w:caps/>
                <w:sz w:val="32"/>
                <w:szCs w:val="32"/>
              </w:rPr>
            </w:pPr>
          </w:p>
          <w:p w:rsidR="00917E06" w:rsidRPr="003A5B7C" w:rsidRDefault="00917E06" w:rsidP="00390ACA">
            <w:pPr>
              <w:jc w:val="center"/>
              <w:rPr>
                <w:b/>
                <w:i/>
                <w:sz w:val="36"/>
                <w:szCs w:val="36"/>
              </w:rPr>
            </w:pPr>
            <w:r w:rsidRPr="003A5B7C">
              <w:rPr>
                <w:b/>
                <w:i/>
                <w:sz w:val="36"/>
                <w:szCs w:val="36"/>
              </w:rPr>
              <w:t>Материалы по обоснованию</w:t>
            </w:r>
          </w:p>
          <w:p w:rsidR="00917E06" w:rsidRPr="003A5B7C" w:rsidRDefault="00917E06" w:rsidP="00390ACA">
            <w:pPr>
              <w:spacing w:after="120"/>
              <w:rPr>
                <w:b/>
                <w:i/>
                <w:sz w:val="26"/>
                <w:szCs w:val="26"/>
                <w:lang w:eastAsia="ru-RU"/>
              </w:rPr>
            </w:pPr>
          </w:p>
          <w:p w:rsidR="00917E06" w:rsidRPr="003A5B7C" w:rsidRDefault="00917E06" w:rsidP="00390ACA">
            <w:pPr>
              <w:spacing w:after="120"/>
              <w:rPr>
                <w:b/>
                <w:i/>
                <w:sz w:val="26"/>
                <w:szCs w:val="26"/>
                <w:lang w:eastAsia="ru-RU"/>
              </w:rPr>
            </w:pPr>
          </w:p>
          <w:p w:rsidR="00917E06" w:rsidRPr="003A5B7C" w:rsidRDefault="00917E06" w:rsidP="00390ACA">
            <w:pPr>
              <w:pStyle w:val="ae"/>
              <w:spacing w:line="240" w:lineRule="auto"/>
              <w:rPr>
                <w:sz w:val="18"/>
              </w:rPr>
            </w:pPr>
          </w:p>
          <w:p w:rsidR="00917E06" w:rsidRPr="003A5B7C" w:rsidRDefault="00917E06" w:rsidP="00390ACA">
            <w:pPr>
              <w:pStyle w:val="ae"/>
              <w:spacing w:line="240" w:lineRule="auto"/>
              <w:rPr>
                <w:sz w:val="18"/>
              </w:rPr>
            </w:pPr>
          </w:p>
          <w:p w:rsidR="00917E06" w:rsidRPr="003A5B7C" w:rsidRDefault="00917E06" w:rsidP="00390ACA">
            <w:pPr>
              <w:pStyle w:val="ae"/>
              <w:spacing w:line="240" w:lineRule="auto"/>
              <w:rPr>
                <w:sz w:val="18"/>
              </w:rPr>
            </w:pPr>
          </w:p>
          <w:p w:rsidR="00917E06" w:rsidRPr="003A5B7C" w:rsidRDefault="00917E06" w:rsidP="00390ACA">
            <w:pPr>
              <w:spacing w:after="120"/>
              <w:rPr>
                <w:sz w:val="26"/>
                <w:szCs w:val="26"/>
                <w:lang w:eastAsia="ru-RU"/>
              </w:rPr>
            </w:pPr>
          </w:p>
          <w:p w:rsidR="00917E06" w:rsidRPr="003A5B7C" w:rsidRDefault="00917E06" w:rsidP="00390ACA">
            <w:pPr>
              <w:spacing w:after="120"/>
              <w:rPr>
                <w:sz w:val="26"/>
                <w:szCs w:val="26"/>
                <w:lang w:eastAsia="ru-RU"/>
              </w:rPr>
            </w:pPr>
          </w:p>
          <w:p w:rsidR="00917E06" w:rsidRPr="003A5B7C" w:rsidRDefault="00917E06" w:rsidP="00390ACA">
            <w:pPr>
              <w:spacing w:after="120"/>
              <w:rPr>
                <w:sz w:val="26"/>
                <w:szCs w:val="26"/>
                <w:lang w:eastAsia="ru-RU"/>
              </w:rPr>
            </w:pPr>
          </w:p>
          <w:p w:rsidR="00917E06" w:rsidRPr="003A5B7C" w:rsidRDefault="00917E06" w:rsidP="00390ACA">
            <w:pPr>
              <w:spacing w:after="120"/>
              <w:rPr>
                <w:sz w:val="26"/>
                <w:szCs w:val="26"/>
                <w:lang w:eastAsia="ru-RU"/>
              </w:rPr>
            </w:pPr>
          </w:p>
          <w:p w:rsidR="00563473" w:rsidRPr="003A5B7C" w:rsidRDefault="00563473" w:rsidP="00390ACA">
            <w:pPr>
              <w:spacing w:after="120"/>
              <w:rPr>
                <w:sz w:val="26"/>
                <w:szCs w:val="26"/>
                <w:lang w:eastAsia="ru-RU"/>
              </w:rPr>
            </w:pPr>
          </w:p>
          <w:p w:rsidR="00563473" w:rsidRPr="003A5B7C" w:rsidRDefault="00563473" w:rsidP="00390ACA">
            <w:pPr>
              <w:spacing w:after="120"/>
              <w:rPr>
                <w:sz w:val="26"/>
                <w:szCs w:val="26"/>
                <w:lang w:eastAsia="ru-RU"/>
              </w:rPr>
            </w:pPr>
          </w:p>
          <w:p w:rsidR="00563473" w:rsidRPr="003A5B7C" w:rsidRDefault="00563473" w:rsidP="00390ACA">
            <w:pPr>
              <w:spacing w:after="120"/>
              <w:rPr>
                <w:sz w:val="26"/>
                <w:szCs w:val="26"/>
                <w:lang w:eastAsia="ru-RU"/>
              </w:rPr>
            </w:pPr>
          </w:p>
          <w:p w:rsidR="00917E06" w:rsidRPr="003A5B7C" w:rsidRDefault="00917E06" w:rsidP="00390ACA">
            <w:pPr>
              <w:spacing w:after="120"/>
              <w:jc w:val="center"/>
              <w:rPr>
                <w:b/>
                <w:i/>
                <w:sz w:val="26"/>
                <w:szCs w:val="26"/>
                <w:lang w:eastAsia="ru-RU"/>
              </w:rPr>
            </w:pPr>
            <w:r w:rsidRPr="003A5B7C">
              <w:rPr>
                <w:b/>
                <w:i/>
                <w:sz w:val="26"/>
                <w:szCs w:val="26"/>
                <w:lang w:eastAsia="ru-RU"/>
              </w:rPr>
              <w:t xml:space="preserve">     </w:t>
            </w:r>
          </w:p>
          <w:p w:rsidR="00917E06" w:rsidRPr="003A5B7C" w:rsidRDefault="00C0065E" w:rsidP="00390ACA">
            <w:pPr>
              <w:spacing w:after="120"/>
              <w:jc w:val="center"/>
              <w:rPr>
                <w:b/>
                <w:i/>
                <w:sz w:val="26"/>
                <w:szCs w:val="26"/>
                <w:lang w:eastAsia="ru-RU"/>
              </w:rPr>
            </w:pPr>
            <w:r w:rsidRPr="003A5B7C">
              <w:rPr>
                <w:b/>
                <w:i/>
                <w:sz w:val="26"/>
                <w:szCs w:val="26"/>
                <w:lang w:eastAsia="ru-RU"/>
              </w:rPr>
              <w:t xml:space="preserve">    Калуга</w:t>
            </w:r>
          </w:p>
          <w:p w:rsidR="00917E06" w:rsidRPr="003A5B7C" w:rsidRDefault="00917E06" w:rsidP="00C0065E">
            <w:pPr>
              <w:ind w:left="176"/>
              <w:jc w:val="center"/>
              <w:rPr>
                <w:b/>
                <w:i/>
                <w:sz w:val="26"/>
                <w:szCs w:val="26"/>
                <w:lang w:eastAsia="ru-RU"/>
              </w:rPr>
            </w:pPr>
            <w:r w:rsidRPr="003A5B7C">
              <w:rPr>
                <w:b/>
                <w:i/>
                <w:sz w:val="26"/>
                <w:szCs w:val="26"/>
                <w:lang w:eastAsia="ru-RU"/>
              </w:rPr>
              <w:t>202</w:t>
            </w:r>
            <w:r w:rsidR="00FC3E9A" w:rsidRPr="003A5B7C">
              <w:rPr>
                <w:b/>
                <w:i/>
                <w:sz w:val="26"/>
                <w:szCs w:val="26"/>
                <w:lang w:eastAsia="ru-RU"/>
              </w:rPr>
              <w:t>5</w:t>
            </w:r>
          </w:p>
          <w:p w:rsidR="00917E06" w:rsidRPr="003A5B7C" w:rsidRDefault="0055453E" w:rsidP="00390ACA">
            <w:pPr>
              <w:ind w:left="318"/>
              <w:rPr>
                <w:b/>
                <w:sz w:val="26"/>
                <w:szCs w:val="26"/>
                <w:lang w:eastAsia="ru-RU"/>
              </w:rPr>
            </w:pPr>
            <w:r w:rsidRPr="003A5B7C">
              <w:rPr>
                <w:b/>
                <w:i/>
                <w:noProof/>
                <w:lang w:eastAsia="ru-RU"/>
              </w:rPr>
              <mc:AlternateContent>
                <mc:Choice Requires="wps">
                  <w:drawing>
                    <wp:anchor distT="0" distB="0" distL="114300" distR="114300" simplePos="0" relativeHeight="251657216" behindDoc="0" locked="0" layoutInCell="1" allowOverlap="1" wp14:anchorId="2C899977" wp14:editId="35D12892">
                      <wp:simplePos x="0" y="0"/>
                      <wp:positionH relativeFrom="column">
                        <wp:posOffset>5676900</wp:posOffset>
                      </wp:positionH>
                      <wp:positionV relativeFrom="paragraph">
                        <wp:posOffset>285750</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F9DC1" id="Прямоугольник 3" o:spid="_x0000_s1026" style="position:absolute;margin-left:447pt;margin-top:2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" stroked="f"/>
                  </w:pict>
                </mc:Fallback>
              </mc:AlternateContent>
            </w:r>
          </w:p>
        </w:tc>
      </w:tr>
    </w:tbl>
    <w:p w:rsidR="00917E06" w:rsidRPr="003A5B7C" w:rsidRDefault="00917E06">
      <w:pPr>
        <w:suppressAutoHyphens w:val="0"/>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4D1C10" w:rsidRPr="003A5B7C" w:rsidRDefault="004D1C10" w:rsidP="004D1C10">
      <w:pPr>
        <w:pStyle w:val="ae"/>
        <w:spacing w:line="240" w:lineRule="auto"/>
        <w:jc w:val="center"/>
        <w:rPr>
          <w:b/>
        </w:rPr>
      </w:pPr>
    </w:p>
    <w:p w:rsidR="006B122E" w:rsidRPr="003A5B7C" w:rsidRDefault="006B122E" w:rsidP="004D1C10">
      <w:pPr>
        <w:pStyle w:val="ae"/>
        <w:spacing w:line="240" w:lineRule="auto"/>
        <w:jc w:val="center"/>
        <w:rPr>
          <w:b/>
        </w:rPr>
      </w:pPr>
    </w:p>
    <w:p w:rsidR="004D1C10" w:rsidRPr="003A5B7C" w:rsidRDefault="004D1C10" w:rsidP="004D1C10">
      <w:pPr>
        <w:pStyle w:val="ae"/>
        <w:spacing w:line="240" w:lineRule="auto"/>
        <w:jc w:val="center"/>
        <w:rPr>
          <w:b/>
        </w:rPr>
      </w:pPr>
    </w:p>
    <w:p w:rsidR="00874EE9" w:rsidRPr="003A5B7C" w:rsidRDefault="00874EE9" w:rsidP="00874EE9">
      <w:pPr>
        <w:pStyle w:val="ae"/>
        <w:spacing w:line="240" w:lineRule="auto"/>
        <w:jc w:val="center"/>
        <w:rPr>
          <w:b/>
          <w:i/>
          <w:sz w:val="40"/>
          <w:szCs w:val="40"/>
        </w:rPr>
      </w:pPr>
      <w:r w:rsidRPr="003A5B7C">
        <w:rPr>
          <w:b/>
          <w:i/>
          <w:sz w:val="40"/>
          <w:szCs w:val="40"/>
        </w:rPr>
        <w:t>ГЕНЕРАЛЬНЫЙ ПЛАН</w:t>
      </w:r>
    </w:p>
    <w:p w:rsidR="0055453E" w:rsidRPr="003A5B7C" w:rsidRDefault="0055453E" w:rsidP="0055453E">
      <w:pPr>
        <w:pStyle w:val="200"/>
        <w:rPr>
          <w:i/>
        </w:rPr>
      </w:pPr>
      <w:r w:rsidRPr="003A5B7C">
        <w:rPr>
          <w:i/>
        </w:rPr>
        <w:t>муниципального образования</w:t>
      </w:r>
    </w:p>
    <w:p w:rsidR="0055453E" w:rsidRPr="003A5B7C" w:rsidRDefault="0055453E" w:rsidP="0055453E">
      <w:pPr>
        <w:pStyle w:val="ae"/>
        <w:spacing w:line="240" w:lineRule="auto"/>
        <w:jc w:val="center"/>
        <w:rPr>
          <w:b/>
          <w:i/>
          <w:sz w:val="40"/>
          <w:szCs w:val="40"/>
        </w:rPr>
      </w:pPr>
      <w:r w:rsidRPr="003A5B7C">
        <w:rPr>
          <w:b/>
          <w:i/>
          <w:sz w:val="40"/>
          <w:szCs w:val="40"/>
        </w:rPr>
        <w:t>сельского поселения</w:t>
      </w:r>
      <w:r w:rsidRPr="003A5B7C">
        <w:rPr>
          <w:i/>
          <w:sz w:val="28"/>
        </w:rPr>
        <w:t xml:space="preserve"> </w:t>
      </w:r>
      <w:r w:rsidRPr="003A5B7C">
        <w:rPr>
          <w:b/>
          <w:i/>
          <w:sz w:val="40"/>
          <w:szCs w:val="40"/>
        </w:rPr>
        <w:t>«</w:t>
      </w:r>
      <w:r w:rsidR="00FC3E9A" w:rsidRPr="003A5B7C">
        <w:rPr>
          <w:b/>
          <w:i/>
          <w:sz w:val="40"/>
          <w:szCs w:val="40"/>
        </w:rPr>
        <w:t>Деревня Воробьево</w:t>
      </w:r>
      <w:r w:rsidRPr="003A5B7C">
        <w:rPr>
          <w:b/>
          <w:i/>
          <w:sz w:val="40"/>
          <w:szCs w:val="40"/>
        </w:rPr>
        <w:t>»</w:t>
      </w:r>
    </w:p>
    <w:p w:rsidR="0055453E" w:rsidRPr="003A5B7C" w:rsidRDefault="0055453E" w:rsidP="0055453E">
      <w:pPr>
        <w:pStyle w:val="ae"/>
        <w:spacing w:line="240" w:lineRule="auto"/>
        <w:jc w:val="center"/>
        <w:rPr>
          <w:b/>
          <w:i/>
          <w:sz w:val="40"/>
          <w:szCs w:val="40"/>
        </w:rPr>
      </w:pPr>
      <w:r w:rsidRPr="003A5B7C">
        <w:rPr>
          <w:b/>
          <w:i/>
          <w:sz w:val="40"/>
          <w:szCs w:val="40"/>
        </w:rPr>
        <w:t>Малоярославецкого района</w:t>
      </w:r>
    </w:p>
    <w:p w:rsidR="0055453E" w:rsidRPr="003A5B7C" w:rsidRDefault="0055453E" w:rsidP="0055453E">
      <w:pPr>
        <w:pStyle w:val="200"/>
        <w:rPr>
          <w:i/>
        </w:rPr>
      </w:pPr>
      <w:r w:rsidRPr="003A5B7C">
        <w:rPr>
          <w:i/>
        </w:rPr>
        <w:t xml:space="preserve"> Калужской области</w:t>
      </w:r>
    </w:p>
    <w:p w:rsidR="00874EE9" w:rsidRPr="003A5B7C" w:rsidRDefault="00874EE9" w:rsidP="00874EE9">
      <w:pPr>
        <w:pStyle w:val="ae"/>
        <w:spacing w:line="240" w:lineRule="auto"/>
        <w:jc w:val="center"/>
        <w:rPr>
          <w:b/>
          <w:i/>
          <w:sz w:val="40"/>
          <w:szCs w:val="40"/>
        </w:rPr>
      </w:pPr>
    </w:p>
    <w:p w:rsidR="00B921CC" w:rsidRPr="003A5B7C" w:rsidRDefault="00B921CC" w:rsidP="00874EE9">
      <w:pPr>
        <w:pStyle w:val="ae"/>
        <w:spacing w:line="240" w:lineRule="auto"/>
        <w:jc w:val="center"/>
        <w:rPr>
          <w:b/>
          <w:i/>
          <w:sz w:val="40"/>
          <w:szCs w:val="40"/>
        </w:rPr>
      </w:pPr>
    </w:p>
    <w:p w:rsidR="00B921CC" w:rsidRPr="003A5B7C" w:rsidRDefault="00B921CC" w:rsidP="00B921CC">
      <w:pPr>
        <w:jc w:val="center"/>
        <w:rPr>
          <w:b/>
          <w:i/>
          <w:sz w:val="36"/>
          <w:szCs w:val="36"/>
        </w:rPr>
      </w:pPr>
      <w:r w:rsidRPr="003A5B7C">
        <w:rPr>
          <w:b/>
          <w:i/>
          <w:sz w:val="36"/>
          <w:szCs w:val="36"/>
        </w:rPr>
        <w:t>Материалы по обоснованию</w:t>
      </w:r>
    </w:p>
    <w:p w:rsidR="009F3552" w:rsidRPr="003A5B7C" w:rsidRDefault="009F3552" w:rsidP="004D1C10">
      <w:pPr>
        <w:suppressAutoHyphens w:val="0"/>
        <w:rPr>
          <w:b/>
          <w:i/>
          <w:sz w:val="40"/>
          <w:szCs w:val="40"/>
        </w:rPr>
      </w:pPr>
    </w:p>
    <w:p w:rsidR="00F9498C" w:rsidRPr="003A5B7C" w:rsidRDefault="00F9498C" w:rsidP="009F3552">
      <w:pPr>
        <w:suppressAutoHyphens w:val="0"/>
        <w:jc w:val="center"/>
        <w:rPr>
          <w:i/>
          <w:sz w:val="28"/>
          <w:szCs w:val="28"/>
        </w:rPr>
      </w:pPr>
    </w:p>
    <w:p w:rsidR="009F3552" w:rsidRPr="003A5B7C" w:rsidRDefault="009F3552" w:rsidP="00563473">
      <w:pPr>
        <w:suppressAutoHyphens w:val="0"/>
        <w:jc w:val="center"/>
        <w:rPr>
          <w:i/>
          <w:sz w:val="28"/>
          <w:szCs w:val="28"/>
        </w:rPr>
      </w:pPr>
    </w:p>
    <w:p w:rsidR="00594F79" w:rsidRPr="003A5B7C" w:rsidRDefault="00594F79" w:rsidP="00563473">
      <w:pPr>
        <w:suppressAutoHyphens w:val="0"/>
        <w:jc w:val="center"/>
        <w:rPr>
          <w:i/>
          <w:sz w:val="28"/>
          <w:szCs w:val="28"/>
        </w:rPr>
      </w:pPr>
    </w:p>
    <w:p w:rsidR="00594F79" w:rsidRPr="003A5B7C" w:rsidRDefault="00594F79" w:rsidP="00563473">
      <w:pPr>
        <w:suppressAutoHyphens w:val="0"/>
        <w:jc w:val="center"/>
        <w:rPr>
          <w:i/>
          <w:sz w:val="28"/>
          <w:szCs w:val="28"/>
        </w:rPr>
      </w:pPr>
    </w:p>
    <w:p w:rsidR="004D1C10" w:rsidRPr="003A5B7C" w:rsidRDefault="0055453E">
      <w:pPr>
        <w:suppressAutoHyphens w:val="0"/>
        <w:rPr>
          <w:b/>
        </w:rPr>
      </w:pPr>
      <w:r w:rsidRPr="003A5B7C">
        <w:rPr>
          <w:b/>
          <w:i/>
          <w:noProof/>
          <w:lang w:eastAsia="ru-RU"/>
        </w:rPr>
        <mc:AlternateContent>
          <mc:Choice Requires="wps">
            <w:drawing>
              <wp:anchor distT="0" distB="0" distL="114300" distR="114300" simplePos="0" relativeHeight="251660288" behindDoc="0" locked="0" layoutInCell="1" allowOverlap="1" wp14:anchorId="62280DB8" wp14:editId="35A34827">
                <wp:simplePos x="0" y="0"/>
                <wp:positionH relativeFrom="column">
                  <wp:posOffset>5762625</wp:posOffset>
                </wp:positionH>
                <wp:positionV relativeFrom="paragraph">
                  <wp:posOffset>1921510</wp:posOffset>
                </wp:positionV>
                <wp:extent cx="228600" cy="228600"/>
                <wp:effectExtent l="127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50C09" id="Прямоугольник 2" o:spid="_x0000_s1026" style="position:absolute;margin-left:453.75pt;margin-top:151.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" stroked="f"/>
            </w:pict>
          </mc:Fallback>
        </mc:AlternateContent>
      </w:r>
      <w:r w:rsidR="00E776DA" w:rsidRPr="003A5B7C">
        <w:rPr>
          <w:b/>
          <w:i/>
          <w:noProof/>
          <w:lang w:eastAsia="ru-RU"/>
        </w:rPr>
        <mc:AlternateContent>
          <mc:Choice Requires="wps">
            <w:drawing>
              <wp:anchor distT="0" distB="0" distL="114300" distR="114300" simplePos="0" relativeHeight="251655168" behindDoc="0" locked="0" layoutInCell="1" allowOverlap="1" wp14:anchorId="32A862EE" wp14:editId="00E81217">
                <wp:simplePos x="0" y="0"/>
                <wp:positionH relativeFrom="column">
                  <wp:posOffset>5710001</wp:posOffset>
                </wp:positionH>
                <wp:positionV relativeFrom="paragraph">
                  <wp:posOffset>2576668</wp:posOffset>
                </wp:positionV>
                <wp:extent cx="228600" cy="228600"/>
                <wp:effectExtent l="127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01619" id="Прямоугольник 1" o:spid="_x0000_s1026" style="position:absolute;margin-left:449.6pt;margin-top:202.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mc:Fallback>
        </mc:AlternateContent>
      </w:r>
      <w:r w:rsidR="004D1C10" w:rsidRPr="003A5B7C">
        <w:rPr>
          <w:b/>
        </w:rPr>
        <w:br w:type="page"/>
      </w:r>
    </w:p>
    <w:p w:rsidR="00312AB2" w:rsidRPr="003A5B7C" w:rsidRDefault="00312AB2" w:rsidP="009602B6">
      <w:pPr>
        <w:suppressAutoHyphens w:val="0"/>
        <w:ind w:right="386"/>
        <w:jc w:val="center"/>
        <w:rPr>
          <w:b/>
        </w:rPr>
      </w:pPr>
      <w:r w:rsidRPr="003A5B7C">
        <w:rPr>
          <w:b/>
        </w:rPr>
        <w:lastRenderedPageBreak/>
        <w:t>ОГЛАВЛЕНИЕ</w:t>
      </w:r>
    </w:p>
    <w:p w:rsidR="005E2C38" w:rsidRDefault="00F720F2">
      <w:pPr>
        <w:pStyle w:val="16"/>
        <w:rPr>
          <w:rFonts w:asciiTheme="minorHAnsi" w:eastAsiaTheme="minorEastAsia" w:hAnsiTheme="minorHAnsi" w:cstheme="minorBidi"/>
          <w:b w:val="0"/>
          <w:caps w:val="0"/>
          <w:noProof/>
          <w:lang w:val="ru-RU"/>
        </w:rPr>
      </w:pPr>
      <w:r w:rsidRPr="003A5B7C">
        <w:rPr>
          <w:caps w:val="0"/>
          <w:sz w:val="24"/>
          <w:szCs w:val="24"/>
        </w:rPr>
        <w:fldChar w:fldCharType="begin"/>
      </w:r>
      <w:r w:rsidR="00312AB2" w:rsidRPr="003A5B7C">
        <w:rPr>
          <w:sz w:val="24"/>
          <w:szCs w:val="24"/>
          <w:lang w:val="ru-RU"/>
        </w:rPr>
        <w:instrText xml:space="preserve"> </w:instrText>
      </w:r>
      <w:r w:rsidR="00312AB2" w:rsidRPr="003A5B7C">
        <w:rPr>
          <w:sz w:val="24"/>
          <w:szCs w:val="24"/>
        </w:rPr>
        <w:instrText>TOC</w:instrText>
      </w:r>
      <w:r w:rsidR="00312AB2" w:rsidRPr="003A5B7C">
        <w:rPr>
          <w:sz w:val="24"/>
          <w:szCs w:val="24"/>
          <w:lang w:val="ru-RU"/>
        </w:rPr>
        <w:instrText xml:space="preserve"> </w:instrText>
      </w:r>
      <w:r w:rsidRPr="003A5B7C">
        <w:rPr>
          <w:caps w:val="0"/>
          <w:sz w:val="24"/>
          <w:szCs w:val="24"/>
        </w:rPr>
        <w:fldChar w:fldCharType="separate"/>
      </w:r>
      <w:r w:rsidR="005E2C38">
        <w:rPr>
          <w:noProof/>
        </w:rPr>
        <w:t>СОСТАВ ПРОЕКТА</w:t>
      </w:r>
      <w:r w:rsidR="005E2C38">
        <w:rPr>
          <w:noProof/>
        </w:rPr>
        <w:tab/>
      </w:r>
      <w:r w:rsidR="005E2C38">
        <w:rPr>
          <w:noProof/>
        </w:rPr>
        <w:fldChar w:fldCharType="begin"/>
      </w:r>
      <w:r w:rsidR="005E2C38">
        <w:rPr>
          <w:noProof/>
        </w:rPr>
        <w:instrText xml:space="preserve"> PAGEREF _Toc196912138 \h </w:instrText>
      </w:r>
      <w:r w:rsidR="005E2C38">
        <w:rPr>
          <w:noProof/>
        </w:rPr>
      </w:r>
      <w:r w:rsidR="005E2C38">
        <w:rPr>
          <w:noProof/>
        </w:rPr>
        <w:fldChar w:fldCharType="separate"/>
      </w:r>
      <w:r w:rsidR="005E2C38">
        <w:rPr>
          <w:noProof/>
        </w:rPr>
        <w:t>5</w:t>
      </w:r>
      <w:r w:rsidR="005E2C38">
        <w:rPr>
          <w:noProof/>
        </w:rPr>
        <w:fldChar w:fldCharType="end"/>
      </w:r>
    </w:p>
    <w:p w:rsidR="005E2C38" w:rsidRDefault="005E2C38">
      <w:pPr>
        <w:pStyle w:val="16"/>
        <w:rPr>
          <w:rFonts w:asciiTheme="minorHAnsi" w:eastAsiaTheme="minorEastAsia" w:hAnsiTheme="minorHAnsi" w:cstheme="minorBidi"/>
          <w:b w:val="0"/>
          <w:caps w:val="0"/>
          <w:noProof/>
          <w:lang w:val="ru-RU"/>
        </w:rPr>
      </w:pPr>
      <w:r>
        <w:rPr>
          <w:noProof/>
        </w:rPr>
        <w:t>Введение</w:t>
      </w:r>
      <w:r>
        <w:rPr>
          <w:noProof/>
        </w:rPr>
        <w:tab/>
      </w:r>
      <w:r>
        <w:rPr>
          <w:noProof/>
        </w:rPr>
        <w:fldChar w:fldCharType="begin"/>
      </w:r>
      <w:r>
        <w:rPr>
          <w:noProof/>
        </w:rPr>
        <w:instrText xml:space="preserve"> PAGEREF _Toc196912139 \h </w:instrText>
      </w:r>
      <w:r>
        <w:rPr>
          <w:noProof/>
        </w:rPr>
      </w:r>
      <w:r>
        <w:rPr>
          <w:noProof/>
        </w:rPr>
        <w:fldChar w:fldCharType="separate"/>
      </w:r>
      <w:r>
        <w:rPr>
          <w:noProof/>
        </w:rPr>
        <w:t>6</w:t>
      </w:r>
      <w:r>
        <w:rPr>
          <w:noProof/>
        </w:rPr>
        <w:fldChar w:fldCharType="end"/>
      </w:r>
    </w:p>
    <w:p w:rsidR="005E2C38" w:rsidRDefault="005E2C38">
      <w:pPr>
        <w:pStyle w:val="16"/>
        <w:rPr>
          <w:rFonts w:asciiTheme="minorHAnsi" w:eastAsiaTheme="minorEastAsia" w:hAnsiTheme="minorHAnsi" w:cstheme="minorBidi"/>
          <w:b w:val="0"/>
          <w:caps w:val="0"/>
          <w:noProof/>
          <w:lang w:val="ru-RU"/>
        </w:rPr>
      </w:pPr>
      <w:r>
        <w:rPr>
          <w:noProof/>
        </w:rPr>
        <w:t>I</w:t>
      </w:r>
      <w:r w:rsidRPr="005E2C38">
        <w:rPr>
          <w:noProof/>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196912140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9</w:t>
      </w:r>
      <w:r>
        <w:rPr>
          <w:noProof/>
        </w:rPr>
        <w:fldChar w:fldCharType="end"/>
      </w:r>
    </w:p>
    <w:p w:rsidR="005E2C38" w:rsidRDefault="005E2C38">
      <w:pPr>
        <w:pStyle w:val="16"/>
        <w:rPr>
          <w:rFonts w:asciiTheme="minorHAnsi" w:eastAsiaTheme="minorEastAsia" w:hAnsiTheme="minorHAnsi" w:cstheme="minorBidi"/>
          <w:b w:val="0"/>
          <w:caps w:val="0"/>
          <w:noProof/>
          <w:lang w:val="ru-RU"/>
        </w:rPr>
      </w:pPr>
      <w:r w:rsidRPr="00F1079D">
        <w:rPr>
          <w:noProof/>
        </w:rPr>
        <w:t>II</w:t>
      </w:r>
      <w:r w:rsidRPr="005E2C38">
        <w:rPr>
          <w:noProof/>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196912141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13</w:t>
      </w:r>
      <w:r>
        <w:rPr>
          <w:noProof/>
        </w:rPr>
        <w:fldChar w:fldCharType="end"/>
      </w:r>
    </w:p>
    <w:p w:rsidR="005E2C38" w:rsidRDefault="005E2C38">
      <w:pPr>
        <w:pStyle w:val="24"/>
        <w:rPr>
          <w:rFonts w:asciiTheme="minorHAnsi" w:eastAsiaTheme="minorEastAsia" w:hAnsiTheme="minorHAnsi" w:cstheme="minorBidi"/>
          <w:smallCaps w:val="0"/>
          <w:noProof/>
          <w:sz w:val="22"/>
          <w:szCs w:val="22"/>
          <w:lang w:val="ru-RU"/>
        </w:rPr>
      </w:pPr>
      <w:r>
        <w:rPr>
          <w:noProof/>
        </w:rPr>
        <w:t>I</w:t>
      </w:r>
      <w:r w:rsidRPr="00F1079D">
        <w:rPr>
          <w:noProof/>
        </w:rPr>
        <w:t>I</w:t>
      </w:r>
      <w:r w:rsidRPr="005E2C38">
        <w:rPr>
          <w:noProof/>
          <w:lang w:val="ru-RU"/>
        </w:rPr>
        <w:t>.1 Общие сведения</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196912142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13</w:t>
      </w:r>
      <w:r>
        <w:rPr>
          <w:noProof/>
        </w:rPr>
        <w:fldChar w:fldCharType="end"/>
      </w:r>
    </w:p>
    <w:p w:rsidR="005E2C38" w:rsidRDefault="005E2C38">
      <w:pPr>
        <w:pStyle w:val="24"/>
        <w:rPr>
          <w:rFonts w:asciiTheme="minorHAnsi" w:eastAsiaTheme="minorEastAsia" w:hAnsiTheme="minorHAnsi" w:cstheme="minorBidi"/>
          <w:smallCaps w:val="0"/>
          <w:noProof/>
          <w:sz w:val="22"/>
          <w:szCs w:val="22"/>
          <w:lang w:val="ru-RU"/>
        </w:rPr>
      </w:pPr>
      <w:r>
        <w:rPr>
          <w:noProof/>
        </w:rPr>
        <w:t>II</w:t>
      </w:r>
      <w:r w:rsidRPr="005E2C38">
        <w:rPr>
          <w:noProof/>
          <w:lang w:val="ru-RU"/>
        </w:rPr>
        <w:t>.2 Природные условия</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196912143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15</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.2.</w:t>
      </w:r>
      <w:r>
        <w:rPr>
          <w:noProof/>
        </w:rPr>
        <w:t>1 Климат</w:t>
      </w:r>
      <w:r>
        <w:rPr>
          <w:noProof/>
        </w:rPr>
        <w:tab/>
      </w:r>
      <w:r>
        <w:rPr>
          <w:noProof/>
        </w:rPr>
        <w:fldChar w:fldCharType="begin"/>
      </w:r>
      <w:r>
        <w:rPr>
          <w:noProof/>
        </w:rPr>
        <w:instrText xml:space="preserve"> PAGEREF _Toc196912144 \h </w:instrText>
      </w:r>
      <w:r>
        <w:rPr>
          <w:noProof/>
        </w:rPr>
      </w:r>
      <w:r>
        <w:rPr>
          <w:noProof/>
        </w:rPr>
        <w:fldChar w:fldCharType="separate"/>
      </w:r>
      <w:r>
        <w:rPr>
          <w:noProof/>
        </w:rPr>
        <w:t>15</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II.2.2 Инженерно-геологические условия</w:t>
      </w:r>
      <w:r>
        <w:rPr>
          <w:noProof/>
        </w:rPr>
        <w:tab/>
      </w:r>
      <w:r>
        <w:rPr>
          <w:noProof/>
        </w:rPr>
        <w:fldChar w:fldCharType="begin"/>
      </w:r>
      <w:r>
        <w:rPr>
          <w:noProof/>
        </w:rPr>
        <w:instrText xml:space="preserve"> PAGEREF _Toc196912145 \h </w:instrText>
      </w:r>
      <w:r>
        <w:rPr>
          <w:noProof/>
        </w:rPr>
      </w:r>
      <w:r>
        <w:rPr>
          <w:noProof/>
        </w:rPr>
        <w:fldChar w:fldCharType="separate"/>
      </w:r>
      <w:r>
        <w:rPr>
          <w:noProof/>
        </w:rPr>
        <w:t>16</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II.2.3 Поверхностные воды</w:t>
      </w:r>
      <w:r>
        <w:rPr>
          <w:noProof/>
        </w:rPr>
        <w:tab/>
      </w:r>
      <w:r>
        <w:rPr>
          <w:noProof/>
        </w:rPr>
        <w:fldChar w:fldCharType="begin"/>
      </w:r>
      <w:r>
        <w:rPr>
          <w:noProof/>
        </w:rPr>
        <w:instrText xml:space="preserve"> PAGEREF _Toc196912146 \h </w:instrText>
      </w:r>
      <w:r>
        <w:rPr>
          <w:noProof/>
        </w:rPr>
      </w:r>
      <w:r>
        <w:rPr>
          <w:noProof/>
        </w:rPr>
        <w:fldChar w:fldCharType="separate"/>
      </w:r>
      <w:r>
        <w:rPr>
          <w:noProof/>
        </w:rPr>
        <w:t>17</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.2.4 Поверхностные и подземные воды</w:t>
      </w:r>
      <w:r>
        <w:rPr>
          <w:noProof/>
        </w:rPr>
        <w:tab/>
      </w:r>
      <w:r>
        <w:rPr>
          <w:noProof/>
        </w:rPr>
        <w:fldChar w:fldCharType="begin"/>
      </w:r>
      <w:r>
        <w:rPr>
          <w:noProof/>
        </w:rPr>
        <w:instrText xml:space="preserve"> PAGEREF _Toc196912147 \h </w:instrText>
      </w:r>
      <w:r>
        <w:rPr>
          <w:noProof/>
        </w:rPr>
      </w:r>
      <w:r>
        <w:rPr>
          <w:noProof/>
        </w:rPr>
        <w:fldChar w:fldCharType="separate"/>
      </w:r>
      <w:r>
        <w:rPr>
          <w:noProof/>
        </w:rPr>
        <w:t>18</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.2.</w:t>
      </w:r>
      <w:r>
        <w:rPr>
          <w:noProof/>
        </w:rPr>
        <w:t>5</w:t>
      </w:r>
      <w:r w:rsidRPr="00F1079D">
        <w:rPr>
          <w:noProof/>
        </w:rPr>
        <w:t xml:space="preserve"> Минерально-сырьевые ресурсы</w:t>
      </w:r>
      <w:r>
        <w:rPr>
          <w:noProof/>
        </w:rPr>
        <w:tab/>
      </w:r>
      <w:r>
        <w:rPr>
          <w:noProof/>
        </w:rPr>
        <w:fldChar w:fldCharType="begin"/>
      </w:r>
      <w:r>
        <w:rPr>
          <w:noProof/>
        </w:rPr>
        <w:instrText xml:space="preserve"> PAGEREF _Toc196912148 \h </w:instrText>
      </w:r>
      <w:r>
        <w:rPr>
          <w:noProof/>
        </w:rPr>
      </w:r>
      <w:r>
        <w:rPr>
          <w:noProof/>
        </w:rPr>
        <w:fldChar w:fldCharType="separate"/>
      </w:r>
      <w:r>
        <w:rPr>
          <w:noProof/>
        </w:rPr>
        <w:t>18</w:t>
      </w:r>
      <w:r>
        <w:rPr>
          <w:noProof/>
        </w:rPr>
        <w:fldChar w:fldCharType="end"/>
      </w:r>
    </w:p>
    <w:p w:rsidR="005E2C38" w:rsidRDefault="005E2C38">
      <w:pPr>
        <w:pStyle w:val="24"/>
        <w:rPr>
          <w:rFonts w:asciiTheme="minorHAnsi" w:eastAsiaTheme="minorEastAsia" w:hAnsiTheme="minorHAnsi" w:cstheme="minorBidi"/>
          <w:smallCaps w:val="0"/>
          <w:noProof/>
          <w:sz w:val="22"/>
          <w:szCs w:val="22"/>
          <w:lang w:val="ru-RU"/>
        </w:rPr>
      </w:pPr>
      <w:r w:rsidRPr="00F1079D">
        <w:rPr>
          <w:noProof/>
        </w:rPr>
        <w:t>I</w:t>
      </w:r>
      <w:r>
        <w:rPr>
          <w:noProof/>
        </w:rPr>
        <w:t>I</w:t>
      </w:r>
      <w:r w:rsidRPr="005E2C38">
        <w:rPr>
          <w:noProof/>
          <w:lang w:val="ru-RU"/>
        </w:rPr>
        <w:t>.3 Комплексная оценка территории по планировочным ограничениям</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196912149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20</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II.3.1 Планировочные природоохранные ограничения</w:t>
      </w:r>
      <w:r>
        <w:rPr>
          <w:noProof/>
        </w:rPr>
        <w:tab/>
      </w:r>
      <w:r>
        <w:rPr>
          <w:noProof/>
        </w:rPr>
        <w:fldChar w:fldCharType="begin"/>
      </w:r>
      <w:r>
        <w:rPr>
          <w:noProof/>
        </w:rPr>
        <w:instrText xml:space="preserve"> PAGEREF _Toc196912150 \h </w:instrText>
      </w:r>
      <w:r>
        <w:rPr>
          <w:noProof/>
        </w:rPr>
      </w:r>
      <w:r>
        <w:rPr>
          <w:noProof/>
        </w:rPr>
        <w:fldChar w:fldCharType="separate"/>
      </w:r>
      <w:r>
        <w:rPr>
          <w:noProof/>
        </w:rPr>
        <w:t>20</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.3.2 Водоохранные зоны и прибрежные полосы водных объектов</w:t>
      </w:r>
      <w:r>
        <w:rPr>
          <w:noProof/>
        </w:rPr>
        <w:tab/>
      </w:r>
      <w:r>
        <w:rPr>
          <w:noProof/>
        </w:rPr>
        <w:fldChar w:fldCharType="begin"/>
      </w:r>
      <w:r>
        <w:rPr>
          <w:noProof/>
        </w:rPr>
        <w:instrText xml:space="preserve"> PAGEREF _Toc196912151 \h </w:instrText>
      </w:r>
      <w:r>
        <w:rPr>
          <w:noProof/>
        </w:rPr>
      </w:r>
      <w:r>
        <w:rPr>
          <w:noProof/>
        </w:rPr>
        <w:fldChar w:fldCharType="separate"/>
      </w:r>
      <w:r>
        <w:rPr>
          <w:noProof/>
        </w:rPr>
        <w:t>24</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.3.3 Объекты культурного наследия. Мероприятия по охране объектов культурного наследия.</w:t>
      </w:r>
      <w:r>
        <w:rPr>
          <w:noProof/>
        </w:rPr>
        <w:tab/>
      </w:r>
      <w:r>
        <w:rPr>
          <w:noProof/>
        </w:rPr>
        <w:fldChar w:fldCharType="begin"/>
      </w:r>
      <w:r>
        <w:rPr>
          <w:noProof/>
        </w:rPr>
        <w:instrText xml:space="preserve"> PAGEREF _Toc196912152 \h </w:instrText>
      </w:r>
      <w:r>
        <w:rPr>
          <w:noProof/>
        </w:rPr>
      </w:r>
      <w:r>
        <w:rPr>
          <w:noProof/>
        </w:rPr>
        <w:fldChar w:fldCharType="separate"/>
      </w:r>
      <w:r>
        <w:rPr>
          <w:noProof/>
        </w:rPr>
        <w:t>28</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.3.4 Оценка территории по санитарно-гигиеническим ограничениям</w:t>
      </w:r>
      <w:r>
        <w:rPr>
          <w:noProof/>
        </w:rPr>
        <w:tab/>
      </w:r>
      <w:r>
        <w:rPr>
          <w:noProof/>
        </w:rPr>
        <w:fldChar w:fldCharType="begin"/>
      </w:r>
      <w:r>
        <w:rPr>
          <w:noProof/>
        </w:rPr>
        <w:instrText xml:space="preserve"> PAGEREF _Toc196912153 \h </w:instrText>
      </w:r>
      <w:r>
        <w:rPr>
          <w:noProof/>
        </w:rPr>
      </w:r>
      <w:r>
        <w:rPr>
          <w:noProof/>
        </w:rPr>
        <w:fldChar w:fldCharType="separate"/>
      </w:r>
      <w:r>
        <w:rPr>
          <w:noProof/>
        </w:rPr>
        <w:t>30</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II.3.5 Охранные коридоры коммуникаций</w:t>
      </w:r>
      <w:r>
        <w:rPr>
          <w:noProof/>
        </w:rPr>
        <w:tab/>
      </w:r>
      <w:r>
        <w:rPr>
          <w:noProof/>
        </w:rPr>
        <w:fldChar w:fldCharType="begin"/>
      </w:r>
      <w:r>
        <w:rPr>
          <w:noProof/>
        </w:rPr>
        <w:instrText xml:space="preserve"> PAGEREF _Toc196912154 \h </w:instrText>
      </w:r>
      <w:r>
        <w:rPr>
          <w:noProof/>
        </w:rPr>
      </w:r>
      <w:r>
        <w:rPr>
          <w:noProof/>
        </w:rPr>
        <w:fldChar w:fldCharType="separate"/>
      </w:r>
      <w:r>
        <w:rPr>
          <w:noProof/>
        </w:rPr>
        <w:t>37</w:t>
      </w:r>
      <w:r>
        <w:rPr>
          <w:noProof/>
        </w:rPr>
        <w:fldChar w:fldCharType="end"/>
      </w:r>
    </w:p>
    <w:p w:rsidR="005E2C38" w:rsidRDefault="005E2C38">
      <w:pPr>
        <w:pStyle w:val="24"/>
        <w:rPr>
          <w:rFonts w:asciiTheme="minorHAnsi" w:eastAsiaTheme="minorEastAsia" w:hAnsiTheme="minorHAnsi" w:cstheme="minorBidi"/>
          <w:smallCaps w:val="0"/>
          <w:noProof/>
          <w:sz w:val="22"/>
          <w:szCs w:val="22"/>
          <w:lang w:val="ru-RU"/>
        </w:rPr>
      </w:pPr>
      <w:r w:rsidRPr="00F1079D">
        <w:rPr>
          <w:noProof/>
        </w:rPr>
        <w:t>I</w:t>
      </w:r>
      <w:r>
        <w:rPr>
          <w:noProof/>
        </w:rPr>
        <w:t>I</w:t>
      </w:r>
      <w:r w:rsidRPr="005E2C38">
        <w:rPr>
          <w:noProof/>
          <w:lang w:val="ru-RU"/>
        </w:rPr>
        <w:t>.4 Современное использование территории сельского поселения</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196912155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39</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.4.1 Целевое назначение земель сельского поселения</w:t>
      </w:r>
      <w:r>
        <w:rPr>
          <w:noProof/>
        </w:rPr>
        <w:tab/>
      </w:r>
      <w:r>
        <w:rPr>
          <w:noProof/>
        </w:rPr>
        <w:fldChar w:fldCharType="begin"/>
      </w:r>
      <w:r>
        <w:rPr>
          <w:noProof/>
        </w:rPr>
        <w:instrText xml:space="preserve"> PAGEREF _Toc196912156 \h </w:instrText>
      </w:r>
      <w:r>
        <w:rPr>
          <w:noProof/>
        </w:rPr>
      </w:r>
      <w:r>
        <w:rPr>
          <w:noProof/>
        </w:rPr>
        <w:fldChar w:fldCharType="separate"/>
      </w:r>
      <w:r>
        <w:rPr>
          <w:noProof/>
        </w:rPr>
        <w:t>40</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.4.2 Современная функциональная и планировочная организация сельского поселения</w:t>
      </w:r>
      <w:r>
        <w:rPr>
          <w:noProof/>
        </w:rPr>
        <w:tab/>
      </w:r>
      <w:r>
        <w:rPr>
          <w:noProof/>
        </w:rPr>
        <w:fldChar w:fldCharType="begin"/>
      </w:r>
      <w:r>
        <w:rPr>
          <w:noProof/>
        </w:rPr>
        <w:instrText xml:space="preserve"> PAGEREF _Toc196912157 \h </w:instrText>
      </w:r>
      <w:r>
        <w:rPr>
          <w:noProof/>
        </w:rPr>
      </w:r>
      <w:r>
        <w:rPr>
          <w:noProof/>
        </w:rPr>
        <w:fldChar w:fldCharType="separate"/>
      </w:r>
      <w:r>
        <w:rPr>
          <w:noProof/>
        </w:rPr>
        <w:t>41</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w:t>
      </w:r>
      <w:r>
        <w:rPr>
          <w:noProof/>
        </w:rPr>
        <w:t>4.3 Жилищный фонд</w:t>
      </w:r>
      <w:r>
        <w:rPr>
          <w:noProof/>
        </w:rPr>
        <w:tab/>
      </w:r>
      <w:r>
        <w:rPr>
          <w:noProof/>
        </w:rPr>
        <w:fldChar w:fldCharType="begin"/>
      </w:r>
      <w:r>
        <w:rPr>
          <w:noProof/>
        </w:rPr>
        <w:instrText xml:space="preserve"> PAGEREF _Toc196912158 \h </w:instrText>
      </w:r>
      <w:r>
        <w:rPr>
          <w:noProof/>
        </w:rPr>
      </w:r>
      <w:r>
        <w:rPr>
          <w:noProof/>
        </w:rPr>
        <w:fldChar w:fldCharType="separate"/>
      </w:r>
      <w:r>
        <w:rPr>
          <w:noProof/>
        </w:rPr>
        <w:t>43</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.4.4 Культурно-бытовое обслуживание</w:t>
      </w:r>
      <w:r>
        <w:rPr>
          <w:noProof/>
        </w:rPr>
        <w:tab/>
      </w:r>
      <w:r>
        <w:rPr>
          <w:noProof/>
        </w:rPr>
        <w:fldChar w:fldCharType="begin"/>
      </w:r>
      <w:r>
        <w:rPr>
          <w:noProof/>
        </w:rPr>
        <w:instrText xml:space="preserve"> PAGEREF _Toc196912159 \h </w:instrText>
      </w:r>
      <w:r>
        <w:rPr>
          <w:noProof/>
        </w:rPr>
      </w:r>
      <w:r>
        <w:rPr>
          <w:noProof/>
        </w:rPr>
        <w:fldChar w:fldCharType="separate"/>
      </w:r>
      <w:r>
        <w:rPr>
          <w:noProof/>
        </w:rPr>
        <w:t>45</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.4.5 Транспортное обслуживание поселения</w:t>
      </w:r>
      <w:r>
        <w:rPr>
          <w:noProof/>
        </w:rPr>
        <w:tab/>
      </w:r>
      <w:r>
        <w:rPr>
          <w:noProof/>
        </w:rPr>
        <w:fldChar w:fldCharType="begin"/>
      </w:r>
      <w:r>
        <w:rPr>
          <w:noProof/>
        </w:rPr>
        <w:instrText xml:space="preserve"> PAGEREF _Toc196912160 \h </w:instrText>
      </w:r>
      <w:r>
        <w:rPr>
          <w:noProof/>
        </w:rPr>
      </w:r>
      <w:r>
        <w:rPr>
          <w:noProof/>
        </w:rPr>
        <w:fldChar w:fldCharType="separate"/>
      </w:r>
      <w:r>
        <w:rPr>
          <w:noProof/>
        </w:rPr>
        <w:t>46</w:t>
      </w:r>
      <w:r>
        <w:rPr>
          <w:noProof/>
        </w:rPr>
        <w:fldChar w:fldCharType="end"/>
      </w:r>
    </w:p>
    <w:p w:rsidR="005E2C38" w:rsidRDefault="005E2C38">
      <w:pPr>
        <w:pStyle w:val="24"/>
        <w:rPr>
          <w:rFonts w:asciiTheme="minorHAnsi" w:eastAsiaTheme="minorEastAsia" w:hAnsiTheme="minorHAnsi" w:cstheme="minorBidi"/>
          <w:smallCaps w:val="0"/>
          <w:noProof/>
          <w:sz w:val="22"/>
          <w:szCs w:val="22"/>
          <w:lang w:val="ru-RU"/>
        </w:rPr>
      </w:pPr>
      <w:r w:rsidRPr="00F1079D">
        <w:rPr>
          <w:noProof/>
        </w:rPr>
        <w:t>II</w:t>
      </w:r>
      <w:r w:rsidRPr="005E2C38">
        <w:rPr>
          <w:noProof/>
          <w:lang w:val="ru-RU"/>
        </w:rPr>
        <w:t>.5 Социально-экономическая характеристика сельского поселения</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196912161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49</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.5.1 Население</w:t>
      </w:r>
      <w:r>
        <w:rPr>
          <w:noProof/>
        </w:rPr>
        <w:tab/>
      </w:r>
      <w:r>
        <w:rPr>
          <w:noProof/>
        </w:rPr>
        <w:fldChar w:fldCharType="begin"/>
      </w:r>
      <w:r>
        <w:rPr>
          <w:noProof/>
        </w:rPr>
        <w:instrText xml:space="preserve"> PAGEREF _Toc196912162 \h </w:instrText>
      </w:r>
      <w:r>
        <w:rPr>
          <w:noProof/>
        </w:rPr>
      </w:r>
      <w:r>
        <w:rPr>
          <w:noProof/>
        </w:rPr>
        <w:fldChar w:fldCharType="separate"/>
      </w:r>
      <w:r>
        <w:rPr>
          <w:noProof/>
        </w:rPr>
        <w:t>49</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II.5.</w:t>
      </w:r>
      <w:r w:rsidRPr="00F1079D">
        <w:rPr>
          <w:noProof/>
        </w:rPr>
        <w:t>3</w:t>
      </w:r>
      <w:r>
        <w:rPr>
          <w:noProof/>
        </w:rPr>
        <w:t xml:space="preserve"> </w:t>
      </w:r>
      <w:r w:rsidRPr="00F1079D">
        <w:rPr>
          <w:noProof/>
        </w:rPr>
        <w:t>Экономическая база</w:t>
      </w:r>
      <w:r>
        <w:rPr>
          <w:noProof/>
        </w:rPr>
        <w:tab/>
      </w:r>
      <w:r>
        <w:rPr>
          <w:noProof/>
        </w:rPr>
        <w:fldChar w:fldCharType="begin"/>
      </w:r>
      <w:r>
        <w:rPr>
          <w:noProof/>
        </w:rPr>
        <w:instrText xml:space="preserve"> PAGEREF _Toc196912163 \h </w:instrText>
      </w:r>
      <w:r>
        <w:rPr>
          <w:noProof/>
        </w:rPr>
      </w:r>
      <w:r>
        <w:rPr>
          <w:noProof/>
        </w:rPr>
        <w:fldChar w:fldCharType="separate"/>
      </w:r>
      <w:r>
        <w:rPr>
          <w:noProof/>
        </w:rPr>
        <w:t>50</w:t>
      </w:r>
      <w:r>
        <w:rPr>
          <w:noProof/>
        </w:rPr>
        <w:fldChar w:fldCharType="end"/>
      </w:r>
    </w:p>
    <w:p w:rsidR="005E2C38" w:rsidRDefault="005E2C38">
      <w:pPr>
        <w:pStyle w:val="24"/>
        <w:rPr>
          <w:rFonts w:asciiTheme="minorHAnsi" w:eastAsiaTheme="minorEastAsia" w:hAnsiTheme="minorHAnsi" w:cstheme="minorBidi"/>
          <w:smallCaps w:val="0"/>
          <w:noProof/>
          <w:sz w:val="22"/>
          <w:szCs w:val="22"/>
          <w:lang w:val="ru-RU"/>
        </w:rPr>
      </w:pPr>
      <w:r w:rsidRPr="00F1079D">
        <w:rPr>
          <w:noProof/>
        </w:rPr>
        <w:t>II</w:t>
      </w:r>
      <w:r w:rsidRPr="005E2C38">
        <w:rPr>
          <w:noProof/>
          <w:lang w:val="ru-RU"/>
        </w:rPr>
        <w:t>.6 Инженерно-техническая база</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196912164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51</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6</w:t>
      </w:r>
      <w:r>
        <w:rPr>
          <w:noProof/>
        </w:rPr>
        <w:t>.1 Водоснабжение и водоотведение</w:t>
      </w:r>
      <w:r>
        <w:rPr>
          <w:noProof/>
        </w:rPr>
        <w:tab/>
      </w:r>
      <w:r>
        <w:rPr>
          <w:noProof/>
        </w:rPr>
        <w:fldChar w:fldCharType="begin"/>
      </w:r>
      <w:r>
        <w:rPr>
          <w:noProof/>
        </w:rPr>
        <w:instrText xml:space="preserve"> PAGEREF _Toc196912165 \h </w:instrText>
      </w:r>
      <w:r>
        <w:rPr>
          <w:noProof/>
        </w:rPr>
      </w:r>
      <w:r>
        <w:rPr>
          <w:noProof/>
        </w:rPr>
        <w:fldChar w:fldCharType="separate"/>
      </w:r>
      <w:r>
        <w:rPr>
          <w:noProof/>
        </w:rPr>
        <w:t>51</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.6.2 Газоснабжение и теплоснабжение</w:t>
      </w:r>
      <w:r>
        <w:rPr>
          <w:noProof/>
        </w:rPr>
        <w:tab/>
      </w:r>
      <w:r>
        <w:rPr>
          <w:noProof/>
        </w:rPr>
        <w:fldChar w:fldCharType="begin"/>
      </w:r>
      <w:r>
        <w:rPr>
          <w:noProof/>
        </w:rPr>
        <w:instrText xml:space="preserve"> PAGEREF _Toc196912166 \h </w:instrText>
      </w:r>
      <w:r>
        <w:rPr>
          <w:noProof/>
        </w:rPr>
      </w:r>
      <w:r>
        <w:rPr>
          <w:noProof/>
        </w:rPr>
        <w:fldChar w:fldCharType="separate"/>
      </w:r>
      <w:r>
        <w:rPr>
          <w:noProof/>
        </w:rPr>
        <w:t>55</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II</w:t>
      </w:r>
      <w:r w:rsidRPr="00F1079D">
        <w:rPr>
          <w:noProof/>
        </w:rPr>
        <w:t>.6.3 Электроснабжение и связь</w:t>
      </w:r>
      <w:r>
        <w:rPr>
          <w:noProof/>
        </w:rPr>
        <w:tab/>
      </w:r>
      <w:r>
        <w:rPr>
          <w:noProof/>
        </w:rPr>
        <w:fldChar w:fldCharType="begin"/>
      </w:r>
      <w:r>
        <w:rPr>
          <w:noProof/>
        </w:rPr>
        <w:instrText xml:space="preserve"> PAGEREF _Toc196912167 \h </w:instrText>
      </w:r>
      <w:r>
        <w:rPr>
          <w:noProof/>
        </w:rPr>
      </w:r>
      <w:r>
        <w:rPr>
          <w:noProof/>
        </w:rPr>
        <w:fldChar w:fldCharType="separate"/>
      </w:r>
      <w:r>
        <w:rPr>
          <w:noProof/>
        </w:rPr>
        <w:t>57</w:t>
      </w:r>
      <w:r>
        <w:rPr>
          <w:noProof/>
        </w:rPr>
        <w:fldChar w:fldCharType="end"/>
      </w:r>
    </w:p>
    <w:p w:rsidR="005E2C38" w:rsidRDefault="005E2C38">
      <w:pPr>
        <w:pStyle w:val="16"/>
        <w:rPr>
          <w:rFonts w:asciiTheme="minorHAnsi" w:eastAsiaTheme="minorEastAsia" w:hAnsiTheme="minorHAnsi" w:cstheme="minorBidi"/>
          <w:b w:val="0"/>
          <w:caps w:val="0"/>
          <w:noProof/>
          <w:lang w:val="ru-RU"/>
        </w:rPr>
      </w:pPr>
      <w:r>
        <w:rPr>
          <w:noProof/>
        </w:rPr>
        <w:t>III</w:t>
      </w:r>
      <w:r w:rsidRPr="005E2C38">
        <w:rPr>
          <w:noProof/>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196912168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60</w:t>
      </w:r>
      <w:r>
        <w:rPr>
          <w:noProof/>
        </w:rPr>
        <w:fldChar w:fldCharType="end"/>
      </w:r>
    </w:p>
    <w:p w:rsidR="005E2C38" w:rsidRDefault="005E2C38">
      <w:pPr>
        <w:pStyle w:val="16"/>
        <w:rPr>
          <w:rFonts w:asciiTheme="minorHAnsi" w:eastAsiaTheme="minorEastAsia" w:hAnsiTheme="minorHAnsi" w:cstheme="minorBidi"/>
          <w:b w:val="0"/>
          <w:caps w:val="0"/>
          <w:noProof/>
          <w:lang w:val="ru-RU"/>
        </w:rPr>
      </w:pPr>
      <w:r>
        <w:rPr>
          <w:noProof/>
        </w:rPr>
        <w:t>I</w:t>
      </w:r>
      <w:r w:rsidRPr="00F1079D">
        <w:rPr>
          <w:noProof/>
        </w:rPr>
        <w:t>V</w:t>
      </w:r>
      <w:r w:rsidRPr="005E2C38">
        <w:rPr>
          <w:noProof/>
          <w:lang w:val="ru-RU"/>
        </w:rPr>
        <w:t xml:space="preserve">.Утвержденные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w:t>
      </w:r>
      <w:r w:rsidRPr="005E2C38">
        <w:rPr>
          <w:noProof/>
          <w:lang w:val="ru-RU"/>
        </w:rPr>
        <w:lastRenderedPageBreak/>
        <w:t>основные характеристики, местоположение, характеристики зон с особыми условиями использования территорий</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196912169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61</w:t>
      </w:r>
      <w:r>
        <w:rPr>
          <w:noProof/>
        </w:rPr>
        <w:fldChar w:fldCharType="end"/>
      </w:r>
    </w:p>
    <w:p w:rsidR="005E2C38" w:rsidRDefault="005E2C38">
      <w:pPr>
        <w:pStyle w:val="16"/>
        <w:rPr>
          <w:rFonts w:asciiTheme="minorHAnsi" w:eastAsiaTheme="minorEastAsia" w:hAnsiTheme="minorHAnsi" w:cstheme="minorBidi"/>
          <w:b w:val="0"/>
          <w:caps w:val="0"/>
          <w:noProof/>
          <w:lang w:val="ru-RU"/>
        </w:rPr>
      </w:pPr>
      <w:r w:rsidRPr="00F1079D">
        <w:rPr>
          <w:noProof/>
        </w:rPr>
        <w:t>V</w:t>
      </w:r>
      <w:r w:rsidRPr="005E2C38">
        <w:rPr>
          <w:noProof/>
          <w:lang w:val="ru-RU"/>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196912170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65</w:t>
      </w:r>
      <w:r>
        <w:rPr>
          <w:noProof/>
        </w:rPr>
        <w:fldChar w:fldCharType="end"/>
      </w:r>
    </w:p>
    <w:p w:rsidR="005E2C38" w:rsidRDefault="005E2C38">
      <w:pPr>
        <w:pStyle w:val="16"/>
        <w:rPr>
          <w:rFonts w:asciiTheme="minorHAnsi" w:eastAsiaTheme="minorEastAsia" w:hAnsiTheme="minorHAnsi" w:cstheme="minorBidi"/>
          <w:b w:val="0"/>
          <w:caps w:val="0"/>
          <w:noProof/>
          <w:lang w:val="ru-RU"/>
        </w:rPr>
      </w:pPr>
      <w:r w:rsidRPr="00F1079D">
        <w:rPr>
          <w:noProof/>
        </w:rPr>
        <w:t>VI</w:t>
      </w:r>
      <w:r w:rsidRPr="005E2C38">
        <w:rPr>
          <w:noProof/>
          <w:lang w:val="ru-RU"/>
        </w:rPr>
        <w:t>. Перечень и характеристика основных факторов риска возникновения чрезвычайных ситуаций природного и техногенного характера</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196912171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66</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VI</w:t>
      </w:r>
      <w:r w:rsidRPr="00F1079D">
        <w:rPr>
          <w:noProof/>
        </w:rPr>
        <w:t>.</w:t>
      </w:r>
      <w:r>
        <w:rPr>
          <w:noProof/>
        </w:rPr>
        <w:t>I</w:t>
      </w:r>
      <w:r w:rsidRPr="00F1079D">
        <w:rPr>
          <w:noProof/>
        </w:rPr>
        <w:t xml:space="preserve"> Территории, подверженные риску возникновения чрезвычайных ситуаций природного характера.</w:t>
      </w:r>
      <w:r>
        <w:rPr>
          <w:noProof/>
        </w:rPr>
        <w:tab/>
      </w:r>
      <w:r>
        <w:rPr>
          <w:noProof/>
        </w:rPr>
        <w:fldChar w:fldCharType="begin"/>
      </w:r>
      <w:r>
        <w:rPr>
          <w:noProof/>
        </w:rPr>
        <w:instrText xml:space="preserve"> PAGEREF _Toc196912172 \h </w:instrText>
      </w:r>
      <w:r>
        <w:rPr>
          <w:noProof/>
        </w:rPr>
      </w:r>
      <w:r>
        <w:rPr>
          <w:noProof/>
        </w:rPr>
        <w:fldChar w:fldCharType="separate"/>
      </w:r>
      <w:r>
        <w:rPr>
          <w:noProof/>
        </w:rPr>
        <w:t>66</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VI</w:t>
      </w:r>
      <w:r w:rsidRPr="00F1079D">
        <w:rPr>
          <w:noProof/>
        </w:rPr>
        <w:t>.</w:t>
      </w:r>
      <w:r>
        <w:rPr>
          <w:noProof/>
        </w:rPr>
        <w:t>II</w:t>
      </w:r>
      <w:r w:rsidRPr="00F1079D">
        <w:rPr>
          <w:noProof/>
        </w:rPr>
        <w:t xml:space="preserve"> Территории, подверженные риску возникновения чрезвычайных ситуаций техногенного характера</w:t>
      </w:r>
      <w:r>
        <w:rPr>
          <w:noProof/>
        </w:rPr>
        <w:tab/>
      </w:r>
      <w:r>
        <w:rPr>
          <w:noProof/>
        </w:rPr>
        <w:fldChar w:fldCharType="begin"/>
      </w:r>
      <w:r>
        <w:rPr>
          <w:noProof/>
        </w:rPr>
        <w:instrText xml:space="preserve"> PAGEREF _Toc196912173 \h </w:instrText>
      </w:r>
      <w:r>
        <w:rPr>
          <w:noProof/>
        </w:rPr>
      </w:r>
      <w:r>
        <w:rPr>
          <w:noProof/>
        </w:rPr>
        <w:fldChar w:fldCharType="separate"/>
      </w:r>
      <w:r>
        <w:rPr>
          <w:noProof/>
        </w:rPr>
        <w:t>72</w:t>
      </w:r>
      <w:r>
        <w:rPr>
          <w:noProof/>
        </w:rPr>
        <w:fldChar w:fldCharType="end"/>
      </w:r>
    </w:p>
    <w:p w:rsidR="005E2C38" w:rsidRDefault="005E2C38">
      <w:pPr>
        <w:pStyle w:val="30"/>
        <w:rPr>
          <w:rFonts w:asciiTheme="minorHAnsi" w:eastAsiaTheme="minorEastAsia" w:hAnsiTheme="minorHAnsi" w:cstheme="minorBidi"/>
          <w:i w:val="0"/>
          <w:noProof/>
          <w:sz w:val="22"/>
          <w:szCs w:val="22"/>
        </w:rPr>
      </w:pPr>
      <w:r>
        <w:rPr>
          <w:noProof/>
        </w:rPr>
        <w:t>VI</w:t>
      </w:r>
      <w:r w:rsidRPr="00F1079D">
        <w:rPr>
          <w:noProof/>
        </w:rPr>
        <w:t>.</w:t>
      </w:r>
      <w:r>
        <w:rPr>
          <w:noProof/>
        </w:rPr>
        <w:t>III</w:t>
      </w:r>
      <w:r w:rsidRPr="00F1079D">
        <w:rPr>
          <w:noProof/>
        </w:rPr>
        <w:t xml:space="preserve"> Перечень мероприятий по обеспечению пожарной безопасности</w:t>
      </w:r>
      <w:r>
        <w:rPr>
          <w:noProof/>
        </w:rPr>
        <w:tab/>
      </w:r>
      <w:r>
        <w:rPr>
          <w:noProof/>
        </w:rPr>
        <w:fldChar w:fldCharType="begin"/>
      </w:r>
      <w:r>
        <w:rPr>
          <w:noProof/>
        </w:rPr>
        <w:instrText xml:space="preserve"> PAGEREF _Toc196912174 \h </w:instrText>
      </w:r>
      <w:r>
        <w:rPr>
          <w:noProof/>
        </w:rPr>
      </w:r>
      <w:r>
        <w:rPr>
          <w:noProof/>
        </w:rPr>
        <w:fldChar w:fldCharType="separate"/>
      </w:r>
      <w:r>
        <w:rPr>
          <w:noProof/>
        </w:rPr>
        <w:t>83</w:t>
      </w:r>
      <w:r>
        <w:rPr>
          <w:noProof/>
        </w:rPr>
        <w:fldChar w:fldCharType="end"/>
      </w:r>
    </w:p>
    <w:p w:rsidR="005E2C38" w:rsidRDefault="005E2C38">
      <w:pPr>
        <w:pStyle w:val="16"/>
        <w:rPr>
          <w:rFonts w:asciiTheme="minorHAnsi" w:eastAsiaTheme="minorEastAsia" w:hAnsiTheme="minorHAnsi" w:cstheme="minorBidi"/>
          <w:b w:val="0"/>
          <w:caps w:val="0"/>
          <w:noProof/>
          <w:lang w:val="ru-RU"/>
        </w:rPr>
      </w:pPr>
      <w:r w:rsidRPr="00F1079D">
        <w:rPr>
          <w:noProof/>
        </w:rPr>
        <w:t>VII</w:t>
      </w:r>
      <w:r w:rsidRPr="005E2C38">
        <w:rPr>
          <w:noProof/>
          <w:lang w:val="ru-RU"/>
        </w:rPr>
        <w:t>.</w:t>
      </w:r>
      <w:r w:rsidRPr="00F1079D">
        <w:rPr>
          <w:noProof/>
        </w:rPr>
        <w:t> </w:t>
      </w:r>
      <w:r w:rsidRPr="005E2C38">
        <w:rPr>
          <w:noProof/>
          <w:lang w:val="ru-RU"/>
        </w:rPr>
        <w:t>Мероприятия по административно-территориальному устройству территории сельского поселения</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196912175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98</w:t>
      </w:r>
      <w:r>
        <w:rPr>
          <w:noProof/>
        </w:rPr>
        <w:fldChar w:fldCharType="end"/>
      </w:r>
    </w:p>
    <w:p w:rsidR="005E2C38" w:rsidRDefault="005E2C38">
      <w:pPr>
        <w:pStyle w:val="16"/>
        <w:rPr>
          <w:rFonts w:asciiTheme="minorHAnsi" w:eastAsiaTheme="minorEastAsia" w:hAnsiTheme="minorHAnsi" w:cstheme="minorBidi"/>
          <w:b w:val="0"/>
          <w:caps w:val="0"/>
          <w:noProof/>
          <w:lang w:val="ru-RU"/>
        </w:rPr>
      </w:pPr>
      <w:r w:rsidRPr="00F1079D">
        <w:rPr>
          <w:noProof/>
        </w:rPr>
        <w:t>VII</w:t>
      </w:r>
      <w:r w:rsidRPr="005E2C38">
        <w:rPr>
          <w:noProof/>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196912176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100</w:t>
      </w:r>
      <w:r>
        <w:rPr>
          <w:noProof/>
        </w:rPr>
        <w:fldChar w:fldCharType="end"/>
      </w:r>
    </w:p>
    <w:p w:rsidR="005E2C38" w:rsidRDefault="005E2C38">
      <w:pPr>
        <w:pStyle w:val="16"/>
        <w:rPr>
          <w:rFonts w:asciiTheme="minorHAnsi" w:eastAsiaTheme="minorEastAsia" w:hAnsiTheme="minorHAnsi" w:cstheme="minorBidi"/>
          <w:b w:val="0"/>
          <w:caps w:val="0"/>
          <w:noProof/>
          <w:lang w:val="ru-RU"/>
        </w:rPr>
      </w:pPr>
      <w:r w:rsidRPr="00F1079D">
        <w:rPr>
          <w:noProof/>
        </w:rPr>
        <w:t>VIII</w:t>
      </w:r>
      <w:r w:rsidRPr="005E2C38">
        <w:rPr>
          <w:noProof/>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5E2C38">
        <w:rPr>
          <w:noProof/>
          <w:lang w:val="ru-RU"/>
        </w:rPr>
        <w:tab/>
      </w:r>
      <w:r>
        <w:rPr>
          <w:noProof/>
        </w:rPr>
        <w:fldChar w:fldCharType="begin"/>
      </w:r>
      <w:r w:rsidRPr="005E2C38">
        <w:rPr>
          <w:noProof/>
          <w:lang w:val="ru-RU"/>
        </w:rPr>
        <w:instrText xml:space="preserve"> </w:instrText>
      </w:r>
      <w:r>
        <w:rPr>
          <w:noProof/>
        </w:rPr>
        <w:instrText>PAGEREF</w:instrText>
      </w:r>
      <w:r w:rsidRPr="005E2C38">
        <w:rPr>
          <w:noProof/>
          <w:lang w:val="ru-RU"/>
        </w:rPr>
        <w:instrText xml:space="preserve"> _</w:instrText>
      </w:r>
      <w:r>
        <w:rPr>
          <w:noProof/>
        </w:rPr>
        <w:instrText>Toc</w:instrText>
      </w:r>
      <w:r w:rsidRPr="005E2C38">
        <w:rPr>
          <w:noProof/>
          <w:lang w:val="ru-RU"/>
        </w:rPr>
        <w:instrText>196912177 \</w:instrText>
      </w:r>
      <w:r>
        <w:rPr>
          <w:noProof/>
        </w:rPr>
        <w:instrText>h</w:instrText>
      </w:r>
      <w:r w:rsidRPr="005E2C38">
        <w:rPr>
          <w:noProof/>
          <w:lang w:val="ru-RU"/>
        </w:rPr>
        <w:instrText xml:space="preserve"> </w:instrText>
      </w:r>
      <w:r>
        <w:rPr>
          <w:noProof/>
        </w:rPr>
      </w:r>
      <w:r>
        <w:rPr>
          <w:noProof/>
        </w:rPr>
        <w:fldChar w:fldCharType="separate"/>
      </w:r>
      <w:r w:rsidRPr="005E2C38">
        <w:rPr>
          <w:noProof/>
          <w:lang w:val="ru-RU"/>
        </w:rPr>
        <w:t>102</w:t>
      </w:r>
      <w:r>
        <w:rPr>
          <w:noProof/>
        </w:rPr>
        <w:fldChar w:fldCharType="end"/>
      </w:r>
    </w:p>
    <w:p w:rsidR="001411A6" w:rsidRPr="003A5B7C" w:rsidRDefault="00F720F2" w:rsidP="003F5185">
      <w:pPr>
        <w:pStyle w:val="2100"/>
        <w:suppressAutoHyphens/>
        <w:spacing w:line="276" w:lineRule="auto"/>
        <w:ind w:firstLine="709"/>
        <w:rPr>
          <w:rFonts w:asciiTheme="minorHAnsi" w:eastAsiaTheme="minorEastAsia" w:hAnsiTheme="minorHAnsi" w:cstheme="minorBidi"/>
          <w:b/>
          <w:caps/>
          <w:noProof/>
        </w:rPr>
      </w:pPr>
      <w:r w:rsidRPr="003A5B7C">
        <w:rPr>
          <w:b/>
          <w:szCs w:val="24"/>
        </w:rPr>
        <w:fldChar w:fldCharType="end"/>
      </w:r>
      <w:bookmarkStart w:id="0" w:name="_Toc45270967"/>
      <w:bookmarkStart w:id="1" w:name="_Toc38612845"/>
      <w:bookmarkStart w:id="2" w:name="_Toc441835334"/>
      <w:bookmarkStart w:id="3" w:name="_Toc442083097"/>
      <w:r w:rsidR="001411A6" w:rsidRPr="003A5B7C">
        <w:rPr>
          <w:b/>
        </w:rPr>
        <w:br w:type="page"/>
      </w:r>
    </w:p>
    <w:p w:rsidR="00964AAD" w:rsidRPr="003A5B7C" w:rsidRDefault="00964AAD" w:rsidP="00A47029">
      <w:pPr>
        <w:pStyle w:val="1"/>
        <w:rPr>
          <w:sz w:val="28"/>
          <w:szCs w:val="28"/>
        </w:rPr>
      </w:pPr>
      <w:bookmarkStart w:id="4" w:name="_Toc196912138"/>
      <w:r w:rsidRPr="003A5B7C">
        <w:rPr>
          <w:sz w:val="28"/>
          <w:szCs w:val="28"/>
        </w:rPr>
        <w:lastRenderedPageBreak/>
        <w:t>СОСТАВ ПРОЕКТА</w:t>
      </w:r>
      <w:bookmarkEnd w:id="0"/>
      <w:bookmarkEnd w:id="1"/>
      <w:bookmarkEnd w:id="4"/>
    </w:p>
    <w:p w:rsidR="00CB5902" w:rsidRPr="003A5B7C" w:rsidRDefault="00CB5902" w:rsidP="00CB5902"/>
    <w:p w:rsidR="00964AAD" w:rsidRPr="003A5B7C" w:rsidRDefault="00964AAD" w:rsidP="00395517">
      <w:pPr>
        <w:pStyle w:val="aff1"/>
        <w:spacing w:line="276" w:lineRule="auto"/>
        <w:rPr>
          <w:sz w:val="26"/>
          <w:szCs w:val="26"/>
        </w:rPr>
      </w:pPr>
      <w:r w:rsidRPr="003A5B7C">
        <w:rPr>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3A5B7C" w:rsidRPr="003A5B7C"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3A5B7C" w:rsidRDefault="00964AAD" w:rsidP="00395517">
            <w:pPr>
              <w:spacing w:line="276" w:lineRule="auto"/>
              <w:jc w:val="center"/>
              <w:rPr>
                <w:b/>
                <w:sz w:val="26"/>
                <w:szCs w:val="26"/>
              </w:rPr>
            </w:pPr>
            <w:r w:rsidRPr="003A5B7C">
              <w:rPr>
                <w:b/>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b/>
                <w:sz w:val="26"/>
                <w:szCs w:val="26"/>
              </w:rPr>
            </w:pPr>
            <w:r w:rsidRPr="003A5B7C">
              <w:rPr>
                <w:b/>
                <w:sz w:val="26"/>
                <w:szCs w:val="26"/>
              </w:rPr>
              <w:t>Наименование материалов</w:t>
            </w:r>
          </w:p>
        </w:tc>
      </w:tr>
      <w:tr w:rsidR="003A5B7C" w:rsidRPr="003A5B7C"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sz w:val="26"/>
                <w:szCs w:val="26"/>
              </w:rPr>
            </w:pPr>
            <w:r w:rsidRPr="003A5B7C">
              <w:rPr>
                <w:sz w:val="26"/>
                <w:szCs w:val="26"/>
              </w:rPr>
              <w:t>1</w:t>
            </w:r>
            <w:r w:rsidR="00AB0251" w:rsidRPr="003A5B7C">
              <w:rPr>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sz w:val="26"/>
                <w:szCs w:val="26"/>
              </w:rPr>
            </w:pPr>
            <w:r w:rsidRPr="003A5B7C">
              <w:rPr>
                <w:sz w:val="26"/>
                <w:szCs w:val="26"/>
              </w:rPr>
              <w:t>Положение о территориальном планировании</w:t>
            </w:r>
          </w:p>
        </w:tc>
      </w:tr>
      <w:tr w:rsidR="00964AAD" w:rsidRPr="003A5B7C"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sz w:val="26"/>
                <w:szCs w:val="26"/>
              </w:rPr>
            </w:pPr>
            <w:r w:rsidRPr="003A5B7C">
              <w:rPr>
                <w:sz w:val="26"/>
                <w:szCs w:val="26"/>
              </w:rPr>
              <w:t>2</w:t>
            </w:r>
            <w:r w:rsidR="00AB0251" w:rsidRPr="003A5B7C">
              <w:rPr>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sz w:val="26"/>
                <w:szCs w:val="26"/>
              </w:rPr>
            </w:pPr>
            <w:r w:rsidRPr="003A5B7C">
              <w:rPr>
                <w:sz w:val="26"/>
                <w:szCs w:val="26"/>
              </w:rPr>
              <w:t>Материалы по обоснованию</w:t>
            </w:r>
          </w:p>
        </w:tc>
      </w:tr>
    </w:tbl>
    <w:p w:rsidR="00964AAD" w:rsidRPr="003A5B7C" w:rsidRDefault="00964AAD" w:rsidP="00395517">
      <w:pPr>
        <w:spacing w:line="276" w:lineRule="auto"/>
      </w:pPr>
    </w:p>
    <w:p w:rsidR="00964AAD" w:rsidRPr="003A5B7C" w:rsidRDefault="00964AAD" w:rsidP="00395517">
      <w:pPr>
        <w:spacing w:line="276" w:lineRule="auto"/>
      </w:pPr>
    </w:p>
    <w:p w:rsidR="00964AAD" w:rsidRPr="003A5B7C" w:rsidRDefault="00964AAD" w:rsidP="00395517">
      <w:pPr>
        <w:spacing w:line="276" w:lineRule="auto"/>
        <w:rPr>
          <w:sz w:val="26"/>
          <w:szCs w:val="26"/>
        </w:rPr>
      </w:pPr>
    </w:p>
    <w:p w:rsidR="00964AAD" w:rsidRPr="003A5B7C" w:rsidRDefault="00964AAD" w:rsidP="00395517">
      <w:pPr>
        <w:pStyle w:val="aff1"/>
        <w:spacing w:line="276" w:lineRule="auto"/>
        <w:rPr>
          <w:sz w:val="26"/>
          <w:szCs w:val="26"/>
        </w:rPr>
      </w:pPr>
      <w:r w:rsidRPr="003A5B7C">
        <w:rPr>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3A5B7C" w:rsidRPr="003A5B7C"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b/>
                <w:sz w:val="26"/>
                <w:szCs w:val="26"/>
              </w:rPr>
            </w:pPr>
            <w:r w:rsidRPr="003A5B7C">
              <w:rPr>
                <w:b/>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b/>
                <w:sz w:val="26"/>
                <w:szCs w:val="26"/>
              </w:rPr>
            </w:pPr>
            <w:r w:rsidRPr="003A5B7C">
              <w:rPr>
                <w:b/>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b/>
                <w:sz w:val="26"/>
                <w:szCs w:val="26"/>
              </w:rPr>
            </w:pPr>
            <w:r w:rsidRPr="003A5B7C">
              <w:rPr>
                <w:b/>
                <w:sz w:val="26"/>
                <w:szCs w:val="26"/>
              </w:rPr>
              <w:t>Масштаб</w:t>
            </w:r>
          </w:p>
        </w:tc>
      </w:tr>
      <w:tr w:rsidR="003A5B7C" w:rsidRPr="003A5B7C"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b/>
                <w:i/>
                <w:sz w:val="26"/>
                <w:szCs w:val="26"/>
              </w:rPr>
            </w:pPr>
            <w:r w:rsidRPr="003A5B7C">
              <w:rPr>
                <w:b/>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i/>
                <w:sz w:val="26"/>
                <w:szCs w:val="26"/>
              </w:rPr>
            </w:pPr>
            <w:r w:rsidRPr="003A5B7C">
              <w:rPr>
                <w:b/>
                <w:sz w:val="26"/>
                <w:szCs w:val="26"/>
              </w:rPr>
              <w:t>Положение о территориальном планировании</w:t>
            </w:r>
          </w:p>
        </w:tc>
      </w:tr>
      <w:tr w:rsidR="003A5B7C" w:rsidRPr="003A5B7C"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sz w:val="26"/>
                <w:szCs w:val="26"/>
              </w:rPr>
            </w:pPr>
            <w:r w:rsidRPr="003A5B7C">
              <w:rPr>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rPr>
                <w:sz w:val="26"/>
                <w:szCs w:val="26"/>
              </w:rPr>
            </w:pPr>
            <w:r w:rsidRPr="003A5B7C">
              <w:rPr>
                <w:sz w:val="26"/>
                <w:szCs w:val="26"/>
              </w:rPr>
              <w:t>Карта границ населенных пунктов (в том числе границ образуемых населенных пунктов)</w:t>
            </w:r>
            <w:r w:rsidR="00290EF8" w:rsidRPr="003A5B7C">
              <w:rPr>
                <w:sz w:val="26"/>
                <w:szCs w:val="26"/>
              </w:rPr>
              <w:t xml:space="preserve">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F12723">
            <w:pPr>
              <w:spacing w:line="276" w:lineRule="auto"/>
              <w:jc w:val="center"/>
              <w:rPr>
                <w:sz w:val="26"/>
                <w:szCs w:val="26"/>
              </w:rPr>
            </w:pPr>
            <w:r w:rsidRPr="003A5B7C">
              <w:rPr>
                <w:sz w:val="26"/>
                <w:szCs w:val="26"/>
              </w:rPr>
              <w:t>1:</w:t>
            </w:r>
            <w:r w:rsidR="00F12723" w:rsidRPr="003A5B7C">
              <w:rPr>
                <w:sz w:val="26"/>
                <w:szCs w:val="26"/>
              </w:rPr>
              <w:t>15</w:t>
            </w:r>
            <w:r w:rsidR="00D32A44" w:rsidRPr="003A5B7C">
              <w:rPr>
                <w:sz w:val="26"/>
                <w:szCs w:val="26"/>
              </w:rPr>
              <w:t xml:space="preserve"> </w:t>
            </w:r>
            <w:r w:rsidRPr="003A5B7C">
              <w:rPr>
                <w:sz w:val="26"/>
                <w:szCs w:val="26"/>
              </w:rPr>
              <w:t>000</w:t>
            </w:r>
          </w:p>
        </w:tc>
      </w:tr>
      <w:tr w:rsidR="003A5B7C" w:rsidRPr="003A5B7C"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D32A44" w:rsidP="00D32A44">
            <w:pPr>
              <w:spacing w:line="276" w:lineRule="auto"/>
              <w:jc w:val="center"/>
              <w:rPr>
                <w:sz w:val="26"/>
                <w:szCs w:val="26"/>
              </w:rPr>
            </w:pPr>
            <w:r w:rsidRPr="003A5B7C">
              <w:rPr>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D32A44" w:rsidP="00D32A44">
            <w:pPr>
              <w:spacing w:line="276" w:lineRule="auto"/>
              <w:rPr>
                <w:sz w:val="26"/>
                <w:szCs w:val="26"/>
              </w:rPr>
            </w:pPr>
            <w:r w:rsidRPr="003A5B7C">
              <w:rPr>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F12723" w:rsidP="00D32A44">
            <w:pPr>
              <w:spacing w:line="276" w:lineRule="auto"/>
              <w:jc w:val="center"/>
              <w:rPr>
                <w:sz w:val="26"/>
                <w:szCs w:val="26"/>
              </w:rPr>
            </w:pPr>
            <w:r w:rsidRPr="003A5B7C">
              <w:rPr>
                <w:sz w:val="26"/>
                <w:szCs w:val="26"/>
              </w:rPr>
              <w:t>1:15 000</w:t>
            </w:r>
          </w:p>
        </w:tc>
      </w:tr>
      <w:tr w:rsidR="003A5B7C" w:rsidRPr="003A5B7C"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D32A44" w:rsidP="00D32A44">
            <w:pPr>
              <w:spacing w:line="276" w:lineRule="auto"/>
              <w:jc w:val="center"/>
              <w:rPr>
                <w:sz w:val="26"/>
                <w:szCs w:val="26"/>
              </w:rPr>
            </w:pPr>
            <w:r w:rsidRPr="003A5B7C">
              <w:rPr>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D32A44" w:rsidP="00D32A44">
            <w:pPr>
              <w:spacing w:line="276" w:lineRule="auto"/>
              <w:rPr>
                <w:sz w:val="26"/>
                <w:szCs w:val="26"/>
              </w:rPr>
            </w:pPr>
            <w:r w:rsidRPr="003A5B7C">
              <w:rPr>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F12723" w:rsidP="00D32A44">
            <w:pPr>
              <w:spacing w:line="276" w:lineRule="auto"/>
              <w:jc w:val="center"/>
              <w:rPr>
                <w:sz w:val="26"/>
                <w:szCs w:val="26"/>
              </w:rPr>
            </w:pPr>
            <w:r w:rsidRPr="003A5B7C">
              <w:rPr>
                <w:sz w:val="26"/>
                <w:szCs w:val="26"/>
              </w:rPr>
              <w:t>1:15 000</w:t>
            </w:r>
          </w:p>
        </w:tc>
      </w:tr>
      <w:tr w:rsidR="003A5B7C" w:rsidRPr="003A5B7C"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b/>
                <w:sz w:val="26"/>
                <w:szCs w:val="26"/>
              </w:rPr>
            </w:pPr>
            <w:r w:rsidRPr="003A5B7C">
              <w:rPr>
                <w:b/>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3A5B7C" w:rsidRDefault="00964AAD" w:rsidP="00395517">
            <w:pPr>
              <w:spacing w:line="276" w:lineRule="auto"/>
              <w:jc w:val="center"/>
              <w:rPr>
                <w:b/>
                <w:sz w:val="26"/>
                <w:szCs w:val="26"/>
              </w:rPr>
            </w:pPr>
            <w:r w:rsidRPr="003A5B7C">
              <w:rPr>
                <w:b/>
                <w:sz w:val="26"/>
                <w:szCs w:val="26"/>
              </w:rPr>
              <w:t>Материалы по обоснованию</w:t>
            </w:r>
          </w:p>
        </w:tc>
      </w:tr>
      <w:tr w:rsidR="003A5B7C" w:rsidRPr="003A5B7C"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D32A44" w:rsidP="00D32A44">
            <w:pPr>
              <w:spacing w:line="276" w:lineRule="auto"/>
              <w:jc w:val="center"/>
              <w:rPr>
                <w:sz w:val="26"/>
                <w:szCs w:val="26"/>
                <w:lang w:val="en-US"/>
              </w:rPr>
            </w:pPr>
            <w:r w:rsidRPr="003A5B7C">
              <w:rPr>
                <w:sz w:val="26"/>
                <w:szCs w:val="26"/>
              </w:rPr>
              <w:t>2.</w:t>
            </w:r>
            <w:r w:rsidRPr="003A5B7C">
              <w:rPr>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D32A44" w:rsidP="00D32A44">
            <w:pPr>
              <w:spacing w:line="276" w:lineRule="auto"/>
              <w:rPr>
                <w:sz w:val="26"/>
                <w:szCs w:val="26"/>
              </w:rPr>
            </w:pPr>
            <w:r w:rsidRPr="003A5B7C">
              <w:rPr>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F12723" w:rsidP="00D32A44">
            <w:pPr>
              <w:spacing w:line="276" w:lineRule="auto"/>
              <w:jc w:val="center"/>
              <w:rPr>
                <w:sz w:val="26"/>
                <w:szCs w:val="26"/>
              </w:rPr>
            </w:pPr>
            <w:r w:rsidRPr="003A5B7C">
              <w:rPr>
                <w:sz w:val="26"/>
                <w:szCs w:val="26"/>
              </w:rPr>
              <w:t>1:15 000</w:t>
            </w:r>
          </w:p>
        </w:tc>
      </w:tr>
      <w:tr w:rsidR="003A5B7C" w:rsidRPr="003A5B7C"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D32A44" w:rsidP="00D32A44">
            <w:pPr>
              <w:spacing w:line="276" w:lineRule="auto"/>
              <w:jc w:val="center"/>
              <w:rPr>
                <w:sz w:val="26"/>
                <w:szCs w:val="26"/>
              </w:rPr>
            </w:pPr>
            <w:r w:rsidRPr="003A5B7C">
              <w:rPr>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D32A44" w:rsidP="00D32A44">
            <w:pPr>
              <w:spacing w:line="276" w:lineRule="auto"/>
              <w:rPr>
                <w:sz w:val="26"/>
                <w:szCs w:val="26"/>
              </w:rPr>
            </w:pPr>
            <w:r w:rsidRPr="003A5B7C">
              <w:rPr>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F12723" w:rsidP="00D32A44">
            <w:pPr>
              <w:spacing w:line="276" w:lineRule="auto"/>
              <w:jc w:val="center"/>
              <w:rPr>
                <w:sz w:val="26"/>
                <w:szCs w:val="26"/>
              </w:rPr>
            </w:pPr>
            <w:r w:rsidRPr="003A5B7C">
              <w:rPr>
                <w:sz w:val="26"/>
                <w:szCs w:val="26"/>
              </w:rPr>
              <w:t>1:15 000</w:t>
            </w:r>
          </w:p>
        </w:tc>
      </w:tr>
      <w:tr w:rsidR="003A5B7C" w:rsidRPr="003A5B7C" w:rsidTr="00D32A44">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D32A44" w:rsidP="00D32A44">
            <w:pPr>
              <w:spacing w:line="276" w:lineRule="auto"/>
              <w:jc w:val="center"/>
              <w:rPr>
                <w:sz w:val="26"/>
                <w:szCs w:val="26"/>
              </w:rPr>
            </w:pPr>
            <w:r w:rsidRPr="003A5B7C">
              <w:rPr>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D32A44" w:rsidP="00D32A44">
            <w:pPr>
              <w:spacing w:line="276" w:lineRule="auto"/>
              <w:rPr>
                <w:sz w:val="26"/>
                <w:szCs w:val="26"/>
              </w:rPr>
            </w:pPr>
            <w:r w:rsidRPr="003A5B7C">
              <w:rPr>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3A5B7C" w:rsidRDefault="00F12723" w:rsidP="00D32A44">
            <w:pPr>
              <w:spacing w:line="276" w:lineRule="auto"/>
              <w:jc w:val="center"/>
              <w:rPr>
                <w:sz w:val="26"/>
                <w:szCs w:val="26"/>
              </w:rPr>
            </w:pPr>
            <w:r w:rsidRPr="003A5B7C">
              <w:rPr>
                <w:sz w:val="26"/>
                <w:szCs w:val="26"/>
              </w:rPr>
              <w:t>1:15 000</w:t>
            </w:r>
          </w:p>
        </w:tc>
      </w:tr>
    </w:tbl>
    <w:p w:rsidR="00671677" w:rsidRPr="003A5B7C" w:rsidRDefault="00671677" w:rsidP="00ED3300">
      <w:pPr>
        <w:suppressAutoHyphens w:val="0"/>
        <w:jc w:val="center"/>
        <w:rPr>
          <w:b/>
          <w:bCs/>
          <w:sz w:val="28"/>
          <w:szCs w:val="28"/>
        </w:rPr>
        <w:sectPr w:rsidR="00671677" w:rsidRPr="003A5B7C" w:rsidSect="004841C2">
          <w:headerReference w:type="default" r:id="rId9"/>
          <w:footerReference w:type="default" r:id="rId10"/>
          <w:pgSz w:w="11906" w:h="16838"/>
          <w:pgMar w:top="851" w:right="964" w:bottom="851" w:left="1644" w:header="709" w:footer="367" w:gutter="0"/>
          <w:cols w:space="720"/>
          <w:docGrid w:linePitch="360"/>
        </w:sectPr>
      </w:pPr>
    </w:p>
    <w:p w:rsidR="00312AB2" w:rsidRPr="003A5B7C" w:rsidRDefault="00312AB2" w:rsidP="00964AAD">
      <w:pPr>
        <w:pStyle w:val="1"/>
        <w:rPr>
          <w:sz w:val="28"/>
          <w:szCs w:val="28"/>
        </w:rPr>
      </w:pPr>
      <w:bookmarkStart w:id="5" w:name="_Toc196912139"/>
      <w:r w:rsidRPr="003A5B7C">
        <w:rPr>
          <w:sz w:val="28"/>
          <w:szCs w:val="28"/>
        </w:rPr>
        <w:lastRenderedPageBreak/>
        <w:t>Введение</w:t>
      </w:r>
      <w:bookmarkEnd w:id="2"/>
      <w:bookmarkEnd w:id="3"/>
      <w:bookmarkEnd w:id="5"/>
    </w:p>
    <w:p w:rsidR="000033A3" w:rsidRPr="003A5B7C" w:rsidRDefault="00FD6F99" w:rsidP="009F3552">
      <w:pPr>
        <w:pStyle w:val="2100"/>
        <w:suppressAutoHyphens/>
        <w:spacing w:line="276" w:lineRule="auto"/>
        <w:ind w:firstLine="709"/>
        <w:rPr>
          <w:sz w:val="26"/>
          <w:szCs w:val="26"/>
        </w:rPr>
      </w:pPr>
      <w:r w:rsidRPr="003A5B7C">
        <w:rPr>
          <w:sz w:val="26"/>
          <w:szCs w:val="26"/>
        </w:rPr>
        <w:t>Генеральный план муниципального образования сельско</w:t>
      </w:r>
      <w:r w:rsidR="00AB35B8" w:rsidRPr="003A5B7C">
        <w:rPr>
          <w:sz w:val="26"/>
          <w:szCs w:val="26"/>
        </w:rPr>
        <w:t>го</w:t>
      </w:r>
      <w:r w:rsidRPr="003A5B7C">
        <w:rPr>
          <w:sz w:val="26"/>
          <w:szCs w:val="26"/>
        </w:rPr>
        <w:t xml:space="preserve"> поселени</w:t>
      </w:r>
      <w:r w:rsidR="00AB35B8" w:rsidRPr="003A5B7C">
        <w:rPr>
          <w:sz w:val="26"/>
          <w:szCs w:val="26"/>
        </w:rPr>
        <w:t>я</w:t>
      </w:r>
      <w:r w:rsidRPr="003A5B7C">
        <w:rPr>
          <w:sz w:val="26"/>
          <w:szCs w:val="26"/>
        </w:rPr>
        <w:t xml:space="preserve"> </w:t>
      </w:r>
      <w:r w:rsidR="00F55A7B" w:rsidRPr="003A5B7C">
        <w:rPr>
          <w:sz w:val="26"/>
          <w:szCs w:val="26"/>
        </w:rPr>
        <w:t>«</w:t>
      </w:r>
      <w:r w:rsidR="00FC3E9A" w:rsidRPr="003A5B7C">
        <w:rPr>
          <w:sz w:val="26"/>
          <w:szCs w:val="26"/>
        </w:rPr>
        <w:t>Деревня Воробьево</w:t>
      </w:r>
      <w:r w:rsidR="00F55A7B" w:rsidRPr="003A5B7C">
        <w:rPr>
          <w:sz w:val="26"/>
          <w:szCs w:val="26"/>
        </w:rPr>
        <w:t>»</w:t>
      </w:r>
      <w:r w:rsidRPr="003A5B7C">
        <w:rPr>
          <w:sz w:val="26"/>
          <w:szCs w:val="26"/>
        </w:rPr>
        <w:t xml:space="preserve"> </w:t>
      </w:r>
      <w:r w:rsidR="00FB5EBA" w:rsidRPr="003A5B7C">
        <w:rPr>
          <w:sz w:val="26"/>
          <w:szCs w:val="26"/>
        </w:rPr>
        <w:t>Малоярославецкого</w:t>
      </w:r>
      <w:r w:rsidRPr="003A5B7C">
        <w:rPr>
          <w:sz w:val="26"/>
          <w:szCs w:val="26"/>
        </w:rPr>
        <w:t xml:space="preserve"> муниципального района (далее по тексту – </w:t>
      </w:r>
      <w:r w:rsidR="00FB5EBA" w:rsidRPr="003A5B7C">
        <w:rPr>
          <w:sz w:val="26"/>
          <w:szCs w:val="26"/>
        </w:rPr>
        <w:t>Г</w:t>
      </w:r>
      <w:r w:rsidRPr="003A5B7C">
        <w:rPr>
          <w:sz w:val="26"/>
          <w:szCs w:val="26"/>
        </w:rPr>
        <w:t xml:space="preserve">енеральный план) </w:t>
      </w:r>
      <w:r w:rsidR="009F7191" w:rsidRPr="003A5B7C">
        <w:rPr>
          <w:sz w:val="26"/>
          <w:szCs w:val="26"/>
        </w:rPr>
        <w:t xml:space="preserve">был </w:t>
      </w:r>
      <w:r w:rsidRPr="003A5B7C">
        <w:rPr>
          <w:sz w:val="26"/>
          <w:szCs w:val="26"/>
        </w:rPr>
        <w:t xml:space="preserve">разработан </w:t>
      </w:r>
      <w:r w:rsidR="00624C87" w:rsidRPr="003A5B7C">
        <w:rPr>
          <w:sz w:val="26"/>
          <w:szCs w:val="26"/>
        </w:rPr>
        <w:t>ООО «</w:t>
      </w:r>
      <w:r w:rsidR="00FC3E9A" w:rsidRPr="003A5B7C">
        <w:rPr>
          <w:sz w:val="26"/>
          <w:szCs w:val="26"/>
        </w:rPr>
        <w:t>Центр Картографии и Территориального планирования</w:t>
      </w:r>
      <w:r w:rsidR="00624C87" w:rsidRPr="003A5B7C">
        <w:rPr>
          <w:sz w:val="26"/>
          <w:szCs w:val="26"/>
        </w:rPr>
        <w:t>» г. </w:t>
      </w:r>
      <w:r w:rsidR="00FC3E9A" w:rsidRPr="003A5B7C">
        <w:rPr>
          <w:sz w:val="26"/>
          <w:szCs w:val="26"/>
        </w:rPr>
        <w:t xml:space="preserve">Курск </w:t>
      </w:r>
      <w:r w:rsidR="000033A3" w:rsidRPr="003A5B7C">
        <w:rPr>
          <w:sz w:val="26"/>
          <w:szCs w:val="26"/>
        </w:rPr>
        <w:t>и</w:t>
      </w:r>
      <w:r w:rsidRPr="003A5B7C">
        <w:rPr>
          <w:sz w:val="26"/>
          <w:szCs w:val="26"/>
        </w:rPr>
        <w:t xml:space="preserve"> утвержден Решени</w:t>
      </w:r>
      <w:r w:rsidR="009908BB" w:rsidRPr="003A5B7C">
        <w:rPr>
          <w:sz w:val="26"/>
          <w:szCs w:val="26"/>
        </w:rPr>
        <w:t xml:space="preserve">ем </w:t>
      </w:r>
      <w:r w:rsidR="00624C87" w:rsidRPr="003A5B7C">
        <w:rPr>
          <w:sz w:val="26"/>
          <w:szCs w:val="26"/>
        </w:rPr>
        <w:t>Поселкового Собрания</w:t>
      </w:r>
      <w:r w:rsidR="009908BB" w:rsidRPr="003A5B7C">
        <w:rPr>
          <w:sz w:val="26"/>
          <w:szCs w:val="26"/>
        </w:rPr>
        <w:t xml:space="preserve"> </w:t>
      </w:r>
      <w:r w:rsidR="00FC3E9A" w:rsidRPr="003A5B7C">
        <w:rPr>
          <w:sz w:val="26"/>
          <w:szCs w:val="26"/>
        </w:rPr>
        <w:t>28.06.2023</w:t>
      </w:r>
      <w:r w:rsidR="009F3552" w:rsidRPr="003A5B7C">
        <w:rPr>
          <w:sz w:val="26"/>
          <w:szCs w:val="26"/>
        </w:rPr>
        <w:t xml:space="preserve"> № </w:t>
      </w:r>
      <w:r w:rsidR="00FC3E9A" w:rsidRPr="003A5B7C">
        <w:rPr>
          <w:sz w:val="26"/>
          <w:szCs w:val="26"/>
        </w:rPr>
        <w:t>57</w:t>
      </w:r>
      <w:r w:rsidR="00CE6F65" w:rsidRPr="003A5B7C">
        <w:rPr>
          <w:sz w:val="26"/>
          <w:szCs w:val="26"/>
        </w:rPr>
        <w:t>.</w:t>
      </w:r>
    </w:p>
    <w:p w:rsidR="004C20F7" w:rsidRPr="003A5B7C" w:rsidRDefault="00A93A6D" w:rsidP="00395517">
      <w:pPr>
        <w:pStyle w:val="2100"/>
        <w:suppressAutoHyphens/>
        <w:spacing w:line="276" w:lineRule="auto"/>
        <w:ind w:firstLine="709"/>
        <w:rPr>
          <w:sz w:val="26"/>
          <w:szCs w:val="26"/>
        </w:rPr>
      </w:pPr>
      <w:r w:rsidRPr="003A5B7C">
        <w:rPr>
          <w:sz w:val="26"/>
          <w:szCs w:val="26"/>
          <w:lang w:eastAsia="ar-SA"/>
        </w:rPr>
        <w:t xml:space="preserve">Необходимость </w:t>
      </w:r>
      <w:r w:rsidRPr="003A5B7C">
        <w:rPr>
          <w:sz w:val="26"/>
          <w:szCs w:val="26"/>
        </w:rPr>
        <w:t>внесени</w:t>
      </w:r>
      <w:r w:rsidR="003352B9" w:rsidRPr="003A5B7C">
        <w:rPr>
          <w:sz w:val="26"/>
          <w:szCs w:val="26"/>
        </w:rPr>
        <w:t>я</w:t>
      </w:r>
      <w:r w:rsidRPr="003A5B7C">
        <w:rPr>
          <w:sz w:val="26"/>
          <w:szCs w:val="26"/>
        </w:rPr>
        <w:t xml:space="preserve"> изменений </w:t>
      </w:r>
      <w:r w:rsidR="00BD79F5" w:rsidRPr="003A5B7C">
        <w:rPr>
          <w:sz w:val="26"/>
          <w:szCs w:val="26"/>
        </w:rPr>
        <w:t xml:space="preserve">и дополнений </w:t>
      </w:r>
      <w:r w:rsidRPr="003A5B7C">
        <w:rPr>
          <w:sz w:val="26"/>
          <w:szCs w:val="26"/>
        </w:rPr>
        <w:t xml:space="preserve">в </w:t>
      </w:r>
      <w:r w:rsidR="00897692" w:rsidRPr="003A5B7C">
        <w:rPr>
          <w:sz w:val="26"/>
          <w:szCs w:val="26"/>
        </w:rPr>
        <w:t>Г</w:t>
      </w:r>
      <w:r w:rsidRPr="003A5B7C">
        <w:rPr>
          <w:sz w:val="26"/>
          <w:szCs w:val="26"/>
        </w:rPr>
        <w:t>енеральный план была вызвана</w:t>
      </w:r>
      <w:r w:rsidR="00D04C0C" w:rsidRPr="003A5B7C">
        <w:rPr>
          <w:sz w:val="26"/>
          <w:szCs w:val="26"/>
        </w:rPr>
        <w:t>:</w:t>
      </w:r>
    </w:p>
    <w:p w:rsidR="00624C87" w:rsidRPr="003A5B7C" w:rsidRDefault="00624C87" w:rsidP="00395517">
      <w:pPr>
        <w:pStyle w:val="2100"/>
        <w:suppressAutoHyphens/>
        <w:spacing w:line="276" w:lineRule="auto"/>
        <w:ind w:firstLine="709"/>
        <w:rPr>
          <w:sz w:val="26"/>
          <w:szCs w:val="26"/>
        </w:rPr>
      </w:pPr>
      <w:r w:rsidRPr="003A5B7C">
        <w:rPr>
          <w:sz w:val="26"/>
          <w:szCs w:val="26"/>
        </w:rPr>
        <w:t>- изменением границ населённых пунктов сельского поселения;</w:t>
      </w:r>
    </w:p>
    <w:p w:rsidR="00CE6F65" w:rsidRPr="003A5B7C" w:rsidRDefault="00F4790F" w:rsidP="00F4790F">
      <w:pPr>
        <w:pStyle w:val="2100"/>
        <w:suppressAutoHyphens/>
        <w:spacing w:line="276" w:lineRule="auto"/>
        <w:ind w:firstLine="709"/>
        <w:rPr>
          <w:sz w:val="26"/>
          <w:szCs w:val="26"/>
        </w:rPr>
      </w:pPr>
      <w:r w:rsidRPr="003A5B7C">
        <w:rPr>
          <w:sz w:val="26"/>
          <w:szCs w:val="26"/>
        </w:rPr>
        <w:t>-</w:t>
      </w:r>
      <w:r w:rsidR="00FB5EBA" w:rsidRPr="003A5B7C">
        <w:rPr>
          <w:sz w:val="26"/>
          <w:szCs w:val="26"/>
          <w:lang w:val="en-US"/>
        </w:rPr>
        <w:t> </w:t>
      </w:r>
      <w:r w:rsidR="00CE6F65" w:rsidRPr="003A5B7C">
        <w:rPr>
          <w:sz w:val="26"/>
          <w:szCs w:val="26"/>
        </w:rPr>
        <w:t xml:space="preserve">переводом </w:t>
      </w:r>
      <w:r w:rsidR="00624C87" w:rsidRPr="003A5B7C">
        <w:rPr>
          <w:sz w:val="26"/>
          <w:szCs w:val="26"/>
        </w:rPr>
        <w:t>земельных участков</w:t>
      </w:r>
      <w:r w:rsidR="00CE6F65" w:rsidRPr="003A5B7C">
        <w:rPr>
          <w:sz w:val="26"/>
          <w:szCs w:val="26"/>
        </w:rPr>
        <w:t xml:space="preserve"> из одной категории в другу</w:t>
      </w:r>
      <w:r w:rsidR="00297890" w:rsidRPr="003A5B7C">
        <w:rPr>
          <w:sz w:val="26"/>
          <w:szCs w:val="26"/>
        </w:rPr>
        <w:t>ю</w:t>
      </w:r>
      <w:r w:rsidR="00FB5EBA" w:rsidRPr="003A5B7C">
        <w:rPr>
          <w:sz w:val="26"/>
          <w:szCs w:val="26"/>
        </w:rPr>
        <w:t>;</w:t>
      </w:r>
    </w:p>
    <w:p w:rsidR="00FB5EBA" w:rsidRPr="003A5B7C" w:rsidRDefault="00FB5EBA" w:rsidP="00FB5EBA">
      <w:pPr>
        <w:pStyle w:val="2100"/>
        <w:suppressAutoHyphens/>
        <w:spacing w:line="276" w:lineRule="auto"/>
        <w:ind w:firstLine="709"/>
        <w:rPr>
          <w:sz w:val="26"/>
          <w:szCs w:val="26"/>
          <w:lang w:eastAsia="ar-SA"/>
        </w:rPr>
      </w:pPr>
      <w:r w:rsidRPr="003A5B7C">
        <w:rPr>
          <w:sz w:val="26"/>
          <w:szCs w:val="26"/>
          <w:lang w:eastAsia="ar-SA"/>
        </w:rPr>
        <w:t xml:space="preserve">- приведение </w:t>
      </w:r>
      <w:r w:rsidR="00897692" w:rsidRPr="003A5B7C">
        <w:rPr>
          <w:sz w:val="26"/>
          <w:szCs w:val="26"/>
          <w:lang w:eastAsia="ar-SA"/>
        </w:rPr>
        <w:t>Г</w:t>
      </w:r>
      <w:r w:rsidRPr="003A5B7C">
        <w:rPr>
          <w:sz w:val="26"/>
          <w:szCs w:val="26"/>
          <w:lang w:eastAsia="ar-SA"/>
        </w:rPr>
        <w:t>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313FE2" w:rsidRPr="003A5B7C" w:rsidRDefault="00313FE2" w:rsidP="00395517">
      <w:pPr>
        <w:pStyle w:val="2100"/>
        <w:suppressAutoHyphens/>
        <w:spacing w:line="276" w:lineRule="auto"/>
        <w:ind w:firstLine="709"/>
        <w:rPr>
          <w:sz w:val="26"/>
          <w:szCs w:val="26"/>
          <w:lang w:eastAsia="ar-SA"/>
        </w:rPr>
      </w:pPr>
      <w:r w:rsidRPr="003A5B7C">
        <w:rPr>
          <w:sz w:val="26"/>
          <w:szCs w:val="26"/>
          <w:lang w:eastAsia="ar-SA"/>
        </w:rPr>
        <w:t>Проект внесения изменений</w:t>
      </w:r>
      <w:r w:rsidR="00BD79F5" w:rsidRPr="003A5B7C">
        <w:rPr>
          <w:sz w:val="26"/>
          <w:szCs w:val="26"/>
          <w:lang w:eastAsia="ar-SA"/>
        </w:rPr>
        <w:t xml:space="preserve"> и дополнений</w:t>
      </w:r>
      <w:r w:rsidR="009567BA" w:rsidRPr="003A5B7C">
        <w:rPr>
          <w:sz w:val="26"/>
          <w:szCs w:val="26"/>
          <w:lang w:eastAsia="ar-SA"/>
        </w:rPr>
        <w:t xml:space="preserve"> в </w:t>
      </w:r>
      <w:r w:rsidR="00897692" w:rsidRPr="003A5B7C">
        <w:rPr>
          <w:sz w:val="26"/>
          <w:szCs w:val="26"/>
          <w:lang w:eastAsia="ar-SA"/>
        </w:rPr>
        <w:t>Г</w:t>
      </w:r>
      <w:r w:rsidR="009567BA" w:rsidRPr="003A5B7C">
        <w:rPr>
          <w:sz w:val="26"/>
          <w:szCs w:val="26"/>
          <w:lang w:eastAsia="ar-SA"/>
        </w:rPr>
        <w:t xml:space="preserve">енеральный план </w:t>
      </w:r>
      <w:r w:rsidRPr="003A5B7C">
        <w:rPr>
          <w:sz w:val="26"/>
          <w:szCs w:val="26"/>
          <w:lang w:eastAsia="ar-SA"/>
        </w:rPr>
        <w:t xml:space="preserve">выполнен в соответствии с требованиями Градостроительного, Земельного, Лесного, Водного кодексов Российской Федерации, Федерального Закона от 25.06.2002 №73-ФЗ </w:t>
      </w:r>
      <w:r w:rsidR="00F55A7B" w:rsidRPr="003A5B7C">
        <w:rPr>
          <w:sz w:val="26"/>
          <w:szCs w:val="26"/>
          <w:lang w:eastAsia="ar-SA"/>
        </w:rPr>
        <w:t>«</w:t>
      </w:r>
      <w:r w:rsidRPr="003A5B7C">
        <w:rPr>
          <w:sz w:val="26"/>
          <w:szCs w:val="26"/>
          <w:lang w:eastAsia="ar-SA"/>
        </w:rPr>
        <w:t>Об объектах культурного наследия (памятниках истории и культуры) народов Российской Федерации</w:t>
      </w:r>
      <w:r w:rsidR="00F55A7B" w:rsidRPr="003A5B7C">
        <w:rPr>
          <w:sz w:val="26"/>
          <w:szCs w:val="26"/>
          <w:lang w:eastAsia="ar-SA"/>
        </w:rPr>
        <w:t>»</w:t>
      </w:r>
      <w:r w:rsidRPr="003A5B7C">
        <w:rPr>
          <w:sz w:val="26"/>
          <w:szCs w:val="26"/>
          <w:lang w:eastAsia="ar-SA"/>
        </w:rPr>
        <w:t xml:space="preserve">, Минэкономразвития России от 09.01.2018 </w:t>
      </w:r>
      <w:r w:rsidR="00F9498C" w:rsidRPr="003A5B7C">
        <w:rPr>
          <w:sz w:val="26"/>
          <w:szCs w:val="26"/>
          <w:lang w:eastAsia="ar-SA"/>
        </w:rPr>
        <w:t>№</w:t>
      </w:r>
      <w:r w:rsidRPr="003A5B7C">
        <w:rPr>
          <w:sz w:val="26"/>
          <w:szCs w:val="26"/>
          <w:lang w:eastAsia="ar-SA"/>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r w:rsidR="008511E7" w:rsidRPr="003A5B7C">
        <w:rPr>
          <w:sz w:val="26"/>
          <w:szCs w:val="26"/>
        </w:rPr>
        <w:t xml:space="preserve">Приказа Управления архитектуры и градостроительства Калужской обл. от 16.05.2023 № 18 «О внесении изменения в приказ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(в ред. приказов Управления архитектуры и градостроительства Калужской области от 29.11.2016 № 150, от 29.07.2020 № 26); </w:t>
      </w:r>
      <w:r w:rsidRPr="003A5B7C">
        <w:rPr>
          <w:sz w:val="26"/>
          <w:szCs w:val="26"/>
          <w:lang w:eastAsia="ar-SA"/>
        </w:rPr>
        <w:t xml:space="preserve">с учетом Схемы территориального планирования Калужской области; местных нормативов градостроительного проектирования муниципального района </w:t>
      </w:r>
      <w:r w:rsidR="00F55A7B" w:rsidRPr="003A5B7C">
        <w:rPr>
          <w:sz w:val="26"/>
          <w:szCs w:val="26"/>
          <w:lang w:eastAsia="ar-SA"/>
        </w:rPr>
        <w:t>«</w:t>
      </w:r>
      <w:r w:rsidR="00FB5EBA" w:rsidRPr="003A5B7C">
        <w:rPr>
          <w:sz w:val="26"/>
          <w:szCs w:val="26"/>
          <w:lang w:eastAsia="ar-SA"/>
        </w:rPr>
        <w:t>Малоярославецкий район</w:t>
      </w:r>
      <w:r w:rsidR="00F55A7B" w:rsidRPr="003A5B7C">
        <w:rPr>
          <w:sz w:val="26"/>
          <w:szCs w:val="26"/>
          <w:lang w:eastAsia="ar-SA"/>
        </w:rPr>
        <w:t>»</w:t>
      </w:r>
      <w:r w:rsidRPr="003A5B7C">
        <w:rPr>
          <w:sz w:val="26"/>
          <w:szCs w:val="26"/>
          <w:lang w:eastAsia="ar-SA"/>
        </w:rPr>
        <w:t xml:space="preserve"> и иными законами и нормативными правовыми актами Российской Федерации и Калужской области. </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В соответствии со ст. 23</w:t>
      </w:r>
      <w:r w:rsidR="00395517" w:rsidRPr="003A5B7C">
        <w:rPr>
          <w:sz w:val="26"/>
          <w:szCs w:val="26"/>
          <w:lang w:eastAsia="ar-SA"/>
        </w:rPr>
        <w:t xml:space="preserve"> Градостроительного кодекса РФ </w:t>
      </w:r>
      <w:r w:rsidRPr="003A5B7C">
        <w:rPr>
          <w:sz w:val="26"/>
          <w:szCs w:val="26"/>
          <w:lang w:eastAsia="ar-SA"/>
        </w:rPr>
        <w:t>материалы по обоснованию генерального плана в текстовой форме содержат:</w:t>
      </w:r>
    </w:p>
    <w:p w:rsidR="00FB6187" w:rsidRPr="003A5B7C" w:rsidRDefault="00FB6187" w:rsidP="00395517">
      <w:pPr>
        <w:autoSpaceDE w:val="0"/>
        <w:autoSpaceDN w:val="0"/>
        <w:adjustRightInd w:val="0"/>
        <w:spacing w:line="276" w:lineRule="auto"/>
        <w:ind w:firstLine="709"/>
        <w:jc w:val="both"/>
        <w:rPr>
          <w:sz w:val="26"/>
          <w:szCs w:val="26"/>
        </w:rPr>
      </w:pPr>
      <w:r w:rsidRPr="003A5B7C">
        <w:rPr>
          <w:sz w:val="26"/>
          <w:szCs w:val="26"/>
        </w:rPr>
        <w:t xml:space="preserve">1) сведения об утвержденных документах стратегического планирования, указанных в </w:t>
      </w:r>
      <w:hyperlink r:id="rId11" w:history="1">
        <w:r w:rsidRPr="003A5B7C">
          <w:rPr>
            <w:sz w:val="26"/>
            <w:szCs w:val="26"/>
          </w:rPr>
          <w:t>части 5.2 статьи 9</w:t>
        </w:r>
      </w:hyperlink>
      <w:r w:rsidRPr="003A5B7C">
        <w:rPr>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52E01" w:rsidRPr="003A5B7C" w:rsidRDefault="009151E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lastRenderedPageBreak/>
        <w:t>2)</w:t>
      </w:r>
      <w:r w:rsidR="009567BA" w:rsidRPr="003A5B7C">
        <w:rPr>
          <w:sz w:val="26"/>
          <w:szCs w:val="26"/>
          <w:lang w:eastAsia="ar-SA"/>
        </w:rPr>
        <w:t> </w:t>
      </w:r>
      <w:r w:rsidR="00E52E01" w:rsidRPr="003A5B7C">
        <w:rPr>
          <w:sz w:val="26"/>
          <w:szCs w:val="26"/>
          <w:lang w:eastAsia="ar-SA"/>
        </w:rPr>
        <w:t>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52E01" w:rsidRPr="003A5B7C" w:rsidRDefault="009151E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3)</w:t>
      </w:r>
      <w:r w:rsidR="009567BA" w:rsidRPr="003A5B7C">
        <w:rPr>
          <w:sz w:val="26"/>
          <w:szCs w:val="26"/>
          <w:lang w:eastAsia="ar-SA"/>
        </w:rPr>
        <w:t> </w:t>
      </w:r>
      <w:r w:rsidR="00E52E01" w:rsidRPr="003A5B7C">
        <w:rPr>
          <w:sz w:val="26"/>
          <w:szCs w:val="26"/>
          <w:lang w:eastAsia="ar-SA"/>
        </w:rPr>
        <w:t>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52E01" w:rsidRPr="003A5B7C" w:rsidRDefault="009151E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4)</w:t>
      </w:r>
      <w:r w:rsidR="009567BA" w:rsidRPr="003A5B7C">
        <w:rPr>
          <w:sz w:val="26"/>
          <w:szCs w:val="26"/>
          <w:lang w:eastAsia="ar-SA"/>
        </w:rPr>
        <w:t> </w:t>
      </w:r>
      <w:r w:rsidR="00E52E01" w:rsidRPr="003A5B7C">
        <w:rPr>
          <w:sz w:val="26"/>
          <w:szCs w:val="26"/>
          <w:lang w:eastAsia="ar-SA"/>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5)</w:t>
      </w:r>
      <w:r w:rsidR="009567BA" w:rsidRPr="003A5B7C">
        <w:rPr>
          <w:sz w:val="26"/>
          <w:szCs w:val="26"/>
          <w:lang w:eastAsia="ar-SA"/>
        </w:rPr>
        <w:t> </w:t>
      </w:r>
      <w:r w:rsidRPr="003A5B7C">
        <w:rPr>
          <w:sz w:val="26"/>
          <w:szCs w:val="26"/>
          <w:lang w:eastAsia="ar-SA"/>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3A5B7C" w:rsidRDefault="00102C22"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6) </w:t>
      </w:r>
      <w:r w:rsidR="00E52E01" w:rsidRPr="003A5B7C">
        <w:rPr>
          <w:sz w:val="26"/>
          <w:szCs w:val="26"/>
          <w:lang w:eastAsia="ar-SA"/>
        </w:rPr>
        <w:t>перечень и характеристику основных факторов риска возникновения чрезвычайных ситуаций природного и техногенного характера;</w:t>
      </w:r>
    </w:p>
    <w:p w:rsidR="00E52E01" w:rsidRPr="003A5B7C" w:rsidRDefault="00102C22"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7) </w:t>
      </w:r>
      <w:r w:rsidR="00E52E01" w:rsidRPr="003A5B7C">
        <w:rPr>
          <w:sz w:val="26"/>
          <w:szCs w:val="26"/>
          <w:lang w:eastAsia="ar-SA"/>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lastRenderedPageBreak/>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Материалы по обоснованию генерального плана в виде карт отображают:</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1) границы поселения, городского округа;</w:t>
      </w:r>
    </w:p>
    <w:p w:rsidR="00E52E01" w:rsidRPr="003A5B7C" w:rsidRDefault="009567BA"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2) </w:t>
      </w:r>
      <w:r w:rsidR="00E52E01" w:rsidRPr="003A5B7C">
        <w:rPr>
          <w:sz w:val="26"/>
          <w:szCs w:val="26"/>
          <w:lang w:eastAsia="ar-SA"/>
        </w:rPr>
        <w:t>границы существующих населенных пунктов, входящих в состав поселения, городского округа;</w:t>
      </w:r>
    </w:p>
    <w:p w:rsidR="00E52E01" w:rsidRPr="003A5B7C" w:rsidRDefault="009567BA"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3) </w:t>
      </w:r>
      <w:r w:rsidR="00E52E01" w:rsidRPr="003A5B7C">
        <w:rPr>
          <w:sz w:val="26"/>
          <w:szCs w:val="26"/>
          <w:lang w:eastAsia="ar-SA"/>
        </w:rPr>
        <w:t>местоположение существующих и строящихся объектов местного значения поселения, городского округа;</w:t>
      </w:r>
    </w:p>
    <w:p w:rsidR="00E52E01" w:rsidRPr="003A5B7C" w:rsidRDefault="00395517" w:rsidP="00395517">
      <w:pPr>
        <w:shd w:val="clear" w:color="auto" w:fill="FFFFFF"/>
        <w:suppressAutoHyphens w:val="0"/>
        <w:spacing w:line="276" w:lineRule="auto"/>
        <w:ind w:firstLine="709"/>
        <w:jc w:val="both"/>
        <w:rPr>
          <w:i/>
          <w:sz w:val="26"/>
          <w:szCs w:val="26"/>
          <w:lang w:eastAsia="ar-SA"/>
        </w:rPr>
      </w:pPr>
      <w:r w:rsidRPr="003A5B7C">
        <w:rPr>
          <w:sz w:val="26"/>
          <w:szCs w:val="26"/>
          <w:lang w:eastAsia="ar-SA"/>
        </w:rPr>
        <w:t>4) </w:t>
      </w:r>
      <w:r w:rsidR="004C20F7" w:rsidRPr="003A5B7C">
        <w:rPr>
          <w:sz w:val="26"/>
          <w:szCs w:val="26"/>
          <w:lang w:eastAsia="ar-SA"/>
        </w:rPr>
        <w:t xml:space="preserve">особые экономические зоны </w:t>
      </w:r>
      <w:r w:rsidR="004C20F7" w:rsidRPr="003A5B7C">
        <w:rPr>
          <w:i/>
          <w:sz w:val="26"/>
          <w:szCs w:val="26"/>
          <w:lang w:eastAsia="ar-SA"/>
        </w:rPr>
        <w:t>(на территории сельского поселения отсутствуют)</w:t>
      </w:r>
      <w:r w:rsidR="00102C22" w:rsidRPr="003A5B7C">
        <w:rPr>
          <w:sz w:val="26"/>
          <w:szCs w:val="26"/>
          <w:lang w:eastAsia="ar-SA"/>
        </w:rPr>
        <w:t>;</w:t>
      </w:r>
    </w:p>
    <w:p w:rsidR="004C20F7" w:rsidRPr="003A5B7C" w:rsidRDefault="009567BA" w:rsidP="00166301">
      <w:pPr>
        <w:shd w:val="clear" w:color="auto" w:fill="FFFFFF"/>
        <w:suppressAutoHyphens w:val="0"/>
        <w:spacing w:line="276" w:lineRule="auto"/>
        <w:ind w:firstLine="709"/>
        <w:jc w:val="both"/>
        <w:rPr>
          <w:i/>
          <w:sz w:val="26"/>
          <w:szCs w:val="26"/>
          <w:lang w:eastAsia="ar-SA"/>
        </w:rPr>
      </w:pPr>
      <w:r w:rsidRPr="003A5B7C">
        <w:rPr>
          <w:sz w:val="26"/>
          <w:szCs w:val="26"/>
          <w:lang w:eastAsia="ar-SA"/>
        </w:rPr>
        <w:t>5) </w:t>
      </w:r>
      <w:r w:rsidR="00E52E01" w:rsidRPr="003A5B7C">
        <w:rPr>
          <w:sz w:val="26"/>
          <w:szCs w:val="26"/>
          <w:lang w:eastAsia="ar-SA"/>
        </w:rPr>
        <w:t>особо охраняемые природные территории федерального, р</w:t>
      </w:r>
      <w:r w:rsidR="00F41C75" w:rsidRPr="003A5B7C">
        <w:rPr>
          <w:sz w:val="26"/>
          <w:szCs w:val="26"/>
          <w:lang w:eastAsia="ar-SA"/>
        </w:rPr>
        <w:t>егионального, местного значения.</w:t>
      </w:r>
    </w:p>
    <w:p w:rsidR="004C20F7"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6) территори</w:t>
      </w:r>
      <w:r w:rsidR="003A2666" w:rsidRPr="003A5B7C">
        <w:rPr>
          <w:sz w:val="26"/>
          <w:szCs w:val="26"/>
          <w:lang w:eastAsia="ar-SA"/>
        </w:rPr>
        <w:t>и объектов культурного наследия.</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6.1)</w:t>
      </w:r>
      <w:r w:rsidR="009567BA" w:rsidRPr="003A5B7C">
        <w:rPr>
          <w:sz w:val="26"/>
          <w:szCs w:val="26"/>
          <w:lang w:eastAsia="ar-SA"/>
        </w:rPr>
        <w:t> </w:t>
      </w:r>
      <w:r w:rsidRPr="003A5B7C">
        <w:rPr>
          <w:sz w:val="26"/>
          <w:szCs w:val="26"/>
          <w:lang w:eastAsia="ar-SA"/>
        </w:rPr>
        <w:t xml:space="preserve">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3A5B7C">
          <w:rPr>
            <w:sz w:val="26"/>
            <w:szCs w:val="26"/>
            <w:lang w:eastAsia="ar-SA"/>
          </w:rPr>
          <w:t>статьей 59</w:t>
        </w:r>
      </w:hyperlink>
      <w:r w:rsidRPr="003A5B7C">
        <w:rPr>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sidR="00C42C71" w:rsidRPr="003A5B7C">
        <w:rPr>
          <w:sz w:val="26"/>
          <w:szCs w:val="26"/>
          <w:lang w:eastAsia="ar-SA"/>
        </w:rPr>
        <w:t xml:space="preserve"> </w:t>
      </w:r>
      <w:r w:rsidR="004C20F7" w:rsidRPr="003A5B7C">
        <w:rPr>
          <w:sz w:val="26"/>
          <w:szCs w:val="26"/>
          <w:lang w:eastAsia="ar-SA"/>
        </w:rPr>
        <w:t>(</w:t>
      </w:r>
      <w:r w:rsidR="004C20F7" w:rsidRPr="003A5B7C">
        <w:rPr>
          <w:i/>
          <w:sz w:val="26"/>
          <w:szCs w:val="26"/>
          <w:lang w:eastAsia="ar-SA"/>
        </w:rPr>
        <w:t>на территории сельского поселения отсутствуют</w:t>
      </w:r>
      <w:r w:rsidR="004C20F7" w:rsidRPr="003A5B7C">
        <w:rPr>
          <w:sz w:val="26"/>
          <w:szCs w:val="26"/>
          <w:lang w:eastAsia="ar-SA"/>
        </w:rPr>
        <w:t>)</w:t>
      </w:r>
      <w:r w:rsidR="009567BA" w:rsidRPr="003A5B7C">
        <w:rPr>
          <w:sz w:val="26"/>
          <w:szCs w:val="26"/>
          <w:lang w:eastAsia="ar-SA"/>
        </w:rPr>
        <w:t>.</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7) зоны с особыми условиями использования территорий;</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8)</w:t>
      </w:r>
      <w:r w:rsidR="009567BA" w:rsidRPr="003A5B7C">
        <w:rPr>
          <w:sz w:val="26"/>
          <w:szCs w:val="26"/>
          <w:lang w:eastAsia="ar-SA"/>
        </w:rPr>
        <w:t> </w:t>
      </w:r>
      <w:r w:rsidRPr="003A5B7C">
        <w:rPr>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3A5B7C" w:rsidRDefault="009567BA"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8.1) границы лесничеств.</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Карты в составе материалов по обоснованию проекта генерального плана представляются в составе:</w:t>
      </w:r>
    </w:p>
    <w:p w:rsidR="00E52E01" w:rsidRPr="003A5B7C" w:rsidRDefault="00102C22"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 </w:t>
      </w:r>
      <w:r w:rsidR="00E52E01" w:rsidRPr="003A5B7C">
        <w:rPr>
          <w:sz w:val="26"/>
          <w:szCs w:val="26"/>
          <w:lang w:eastAsia="ar-SA"/>
        </w:rPr>
        <w:t>Карта границ зон с особыми условиями использования территории</w:t>
      </w:r>
      <w:r w:rsidR="00166301" w:rsidRPr="003A5B7C">
        <w:rPr>
          <w:sz w:val="26"/>
          <w:szCs w:val="26"/>
          <w:lang w:eastAsia="ar-SA"/>
        </w:rPr>
        <w:t xml:space="preserve"> поселения</w:t>
      </w:r>
      <w:r w:rsidR="00E52E01" w:rsidRPr="003A5B7C">
        <w:rPr>
          <w:sz w:val="26"/>
          <w:szCs w:val="26"/>
          <w:lang w:eastAsia="ar-SA"/>
        </w:rPr>
        <w:t>;</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w:t>
      </w:r>
      <w:r w:rsidR="009F7191" w:rsidRPr="003A5B7C">
        <w:rPr>
          <w:sz w:val="26"/>
          <w:szCs w:val="26"/>
          <w:lang w:eastAsia="ar-SA"/>
        </w:rPr>
        <w:t> </w:t>
      </w:r>
      <w:r w:rsidRPr="003A5B7C">
        <w:rPr>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3A5B7C" w:rsidRDefault="00E52E01" w:rsidP="00395517">
      <w:pPr>
        <w:shd w:val="clear" w:color="auto" w:fill="FFFFFF"/>
        <w:suppressAutoHyphens w:val="0"/>
        <w:spacing w:line="276" w:lineRule="auto"/>
        <w:ind w:firstLine="709"/>
        <w:jc w:val="both"/>
        <w:rPr>
          <w:sz w:val="26"/>
          <w:szCs w:val="26"/>
          <w:lang w:eastAsia="ar-SA"/>
        </w:rPr>
      </w:pPr>
      <w:r w:rsidRPr="003A5B7C">
        <w:rPr>
          <w:sz w:val="26"/>
          <w:szCs w:val="26"/>
          <w:lang w:eastAsia="ar-SA"/>
        </w:rPr>
        <w:t>-</w:t>
      </w:r>
      <w:r w:rsidR="00AD12DC" w:rsidRPr="003A5B7C">
        <w:rPr>
          <w:sz w:val="26"/>
          <w:szCs w:val="26"/>
        </w:rPr>
        <w:t> </w:t>
      </w:r>
      <w:r w:rsidR="009924FD" w:rsidRPr="003A5B7C">
        <w:rPr>
          <w:sz w:val="26"/>
          <w:szCs w:val="26"/>
        </w:rPr>
        <w:t xml:space="preserve">Местоположение существующих и </w:t>
      </w:r>
      <w:r w:rsidR="00AD12DC" w:rsidRPr="003A5B7C">
        <w:rPr>
          <w:sz w:val="26"/>
          <w:szCs w:val="26"/>
        </w:rPr>
        <w:t>строящихся объектов</w:t>
      </w:r>
      <w:r w:rsidR="009924FD" w:rsidRPr="003A5B7C">
        <w:rPr>
          <w:sz w:val="26"/>
          <w:szCs w:val="26"/>
        </w:rPr>
        <w:t xml:space="preserve"> </w:t>
      </w:r>
      <w:r w:rsidR="007420C0" w:rsidRPr="003A5B7C">
        <w:rPr>
          <w:sz w:val="26"/>
          <w:szCs w:val="26"/>
        </w:rPr>
        <w:t xml:space="preserve">федерального, </w:t>
      </w:r>
      <w:r w:rsidR="009924FD" w:rsidRPr="003A5B7C">
        <w:rPr>
          <w:sz w:val="26"/>
          <w:szCs w:val="26"/>
        </w:rPr>
        <w:t>регионального и местного значения поселения</w:t>
      </w:r>
      <w:r w:rsidRPr="003A5B7C">
        <w:rPr>
          <w:sz w:val="26"/>
          <w:szCs w:val="26"/>
          <w:lang w:eastAsia="ar-SA"/>
        </w:rPr>
        <w:t>.</w:t>
      </w:r>
    </w:p>
    <w:p w:rsidR="00E511B0" w:rsidRPr="003A5B7C" w:rsidRDefault="003C4A97" w:rsidP="00E511B0">
      <w:pPr>
        <w:widowControl w:val="0"/>
        <w:autoSpaceDE w:val="0"/>
        <w:autoSpaceDN w:val="0"/>
        <w:adjustRightInd w:val="0"/>
        <w:spacing w:line="360" w:lineRule="auto"/>
        <w:ind w:firstLine="709"/>
        <w:jc w:val="both"/>
        <w:rPr>
          <w:i/>
          <w:sz w:val="26"/>
          <w:szCs w:val="26"/>
        </w:rPr>
      </w:pPr>
      <w:r w:rsidRPr="003A5B7C">
        <w:rPr>
          <w:sz w:val="26"/>
          <w:szCs w:val="26"/>
        </w:rPr>
        <w:t xml:space="preserve">Генеральный план сельского </w:t>
      </w:r>
      <w:r w:rsidR="006A34AA" w:rsidRPr="003A5B7C">
        <w:rPr>
          <w:sz w:val="26"/>
          <w:szCs w:val="26"/>
        </w:rPr>
        <w:t>поселения</w:t>
      </w:r>
      <w:r w:rsidRPr="003A5B7C">
        <w:rPr>
          <w:sz w:val="26"/>
          <w:szCs w:val="26"/>
        </w:rPr>
        <w:t xml:space="preserve"> разработан на следующие проектные периоды: </w:t>
      </w:r>
      <w:r w:rsidR="00E511B0" w:rsidRPr="003A5B7C">
        <w:rPr>
          <w:sz w:val="26"/>
          <w:szCs w:val="26"/>
        </w:rPr>
        <w:t xml:space="preserve">- </w:t>
      </w:r>
      <w:r w:rsidRPr="003A5B7C">
        <w:rPr>
          <w:i/>
          <w:sz w:val="26"/>
          <w:szCs w:val="26"/>
          <w:lang w:val="en-US"/>
        </w:rPr>
        <w:t>I</w:t>
      </w:r>
      <w:r w:rsidRPr="003A5B7C">
        <w:rPr>
          <w:i/>
          <w:sz w:val="26"/>
          <w:szCs w:val="26"/>
        </w:rPr>
        <w:t xml:space="preserve"> этап (первая очередь) – 203</w:t>
      </w:r>
      <w:r w:rsidR="00885712" w:rsidRPr="003A5B7C">
        <w:rPr>
          <w:i/>
          <w:sz w:val="26"/>
          <w:szCs w:val="26"/>
        </w:rPr>
        <w:t>5</w:t>
      </w:r>
      <w:r w:rsidRPr="003A5B7C">
        <w:rPr>
          <w:i/>
          <w:sz w:val="26"/>
          <w:szCs w:val="26"/>
        </w:rPr>
        <w:t xml:space="preserve"> г</w:t>
      </w:r>
    </w:p>
    <w:p w:rsidR="003C4A97" w:rsidRPr="003A5B7C" w:rsidRDefault="00E511B0" w:rsidP="00E511B0">
      <w:pPr>
        <w:widowControl w:val="0"/>
        <w:autoSpaceDE w:val="0"/>
        <w:autoSpaceDN w:val="0"/>
        <w:adjustRightInd w:val="0"/>
        <w:spacing w:line="360" w:lineRule="auto"/>
        <w:ind w:firstLine="2268"/>
        <w:jc w:val="both"/>
        <w:rPr>
          <w:sz w:val="26"/>
          <w:szCs w:val="26"/>
        </w:rPr>
      </w:pPr>
      <w:r w:rsidRPr="003A5B7C">
        <w:rPr>
          <w:i/>
          <w:sz w:val="26"/>
          <w:szCs w:val="26"/>
        </w:rPr>
        <w:t xml:space="preserve"> - </w:t>
      </w:r>
      <w:r w:rsidR="003C4A97" w:rsidRPr="003A5B7C">
        <w:rPr>
          <w:i/>
          <w:sz w:val="26"/>
          <w:szCs w:val="26"/>
          <w:lang w:val="en-US"/>
        </w:rPr>
        <w:t>II</w:t>
      </w:r>
      <w:r w:rsidR="003C4A97" w:rsidRPr="003A5B7C">
        <w:rPr>
          <w:i/>
          <w:sz w:val="26"/>
          <w:szCs w:val="26"/>
        </w:rPr>
        <w:t xml:space="preserve"> этап (расчетный срок) – 204</w:t>
      </w:r>
      <w:r w:rsidR="00885712" w:rsidRPr="003A5B7C">
        <w:rPr>
          <w:i/>
          <w:sz w:val="26"/>
          <w:szCs w:val="26"/>
        </w:rPr>
        <w:t>5</w:t>
      </w:r>
      <w:r w:rsidR="003C4A97" w:rsidRPr="003A5B7C">
        <w:rPr>
          <w:i/>
          <w:sz w:val="26"/>
          <w:szCs w:val="26"/>
        </w:rPr>
        <w:t xml:space="preserve"> г.</w:t>
      </w:r>
    </w:p>
    <w:p w:rsidR="003C4A97" w:rsidRPr="003A5B7C" w:rsidRDefault="003C4A97" w:rsidP="00395517">
      <w:pPr>
        <w:shd w:val="clear" w:color="auto" w:fill="FFFFFF"/>
        <w:suppressAutoHyphens w:val="0"/>
        <w:spacing w:line="276" w:lineRule="auto"/>
        <w:ind w:firstLine="709"/>
        <w:jc w:val="both"/>
        <w:rPr>
          <w:sz w:val="26"/>
          <w:szCs w:val="26"/>
          <w:lang w:eastAsia="ar-SA"/>
        </w:rPr>
      </w:pPr>
    </w:p>
    <w:p w:rsidR="002349FB" w:rsidRPr="003A5B7C" w:rsidRDefault="002349FB">
      <w:pPr>
        <w:suppressAutoHyphens w:val="0"/>
        <w:rPr>
          <w:b/>
          <w:bCs/>
        </w:rPr>
      </w:pPr>
      <w:bookmarkStart w:id="6" w:name="_Toc38612847"/>
    </w:p>
    <w:p w:rsidR="00677EBC" w:rsidRPr="003A5B7C" w:rsidRDefault="00CC0709" w:rsidP="00F12723">
      <w:pPr>
        <w:pStyle w:val="1"/>
        <w:tabs>
          <w:tab w:val="clear" w:pos="0"/>
          <w:tab w:val="num" w:pos="426"/>
        </w:tabs>
        <w:spacing w:line="240" w:lineRule="auto"/>
        <w:ind w:left="0" w:firstLine="0"/>
        <w:rPr>
          <w:sz w:val="28"/>
          <w:szCs w:val="28"/>
        </w:rPr>
      </w:pPr>
      <w:bookmarkStart w:id="7" w:name="_Toc196912140"/>
      <w:r w:rsidRPr="003A5B7C">
        <w:rPr>
          <w:sz w:val="28"/>
          <w:szCs w:val="28"/>
        </w:rPr>
        <w:lastRenderedPageBreak/>
        <w:t xml:space="preserve">I. </w:t>
      </w:r>
      <w:bookmarkStart w:id="8" w:name="_Toc49348078"/>
      <w:bookmarkEnd w:id="6"/>
      <w:r w:rsidR="00677EBC" w:rsidRPr="003A5B7C">
        <w:rPr>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7"/>
      <w:bookmarkEnd w:id="8"/>
    </w:p>
    <w:p w:rsidR="00855954" w:rsidRPr="003A5B7C" w:rsidRDefault="00855954" w:rsidP="00855954">
      <w:pPr>
        <w:jc w:val="right"/>
        <w:rPr>
          <w:i/>
        </w:rPr>
      </w:pPr>
      <w:r w:rsidRPr="003A5B7C">
        <w:rPr>
          <w:i/>
        </w:rPr>
        <w:t>Таблица 1</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44"/>
        <w:gridCol w:w="4781"/>
        <w:gridCol w:w="4354"/>
      </w:tblGrid>
      <w:tr w:rsidR="003A5B7C" w:rsidRPr="003A5B7C" w:rsidTr="00F61352">
        <w:trPr>
          <w:cantSplit/>
          <w:trHeight w:val="159"/>
          <w:tblHeader/>
          <w:jc w:val="center"/>
        </w:trPr>
        <w:tc>
          <w:tcPr>
            <w:tcW w:w="744" w:type="dxa"/>
            <w:shd w:val="clear" w:color="auto" w:fill="auto"/>
            <w:vAlign w:val="center"/>
          </w:tcPr>
          <w:p w:rsidR="00F12723" w:rsidRPr="003A5B7C" w:rsidRDefault="00F12723" w:rsidP="00F12723">
            <w:pPr>
              <w:jc w:val="center"/>
              <w:rPr>
                <w:b/>
              </w:rPr>
            </w:pPr>
            <w:r w:rsidRPr="003A5B7C">
              <w:rPr>
                <w:b/>
              </w:rPr>
              <w:t>№ п/п</w:t>
            </w:r>
          </w:p>
        </w:tc>
        <w:tc>
          <w:tcPr>
            <w:tcW w:w="4781" w:type="dxa"/>
            <w:shd w:val="clear" w:color="auto" w:fill="auto"/>
            <w:vAlign w:val="center"/>
          </w:tcPr>
          <w:p w:rsidR="00F12723" w:rsidRPr="003A5B7C" w:rsidRDefault="00F12723" w:rsidP="00F12723">
            <w:pPr>
              <w:jc w:val="center"/>
              <w:rPr>
                <w:b/>
              </w:rPr>
            </w:pPr>
            <w:r w:rsidRPr="003A5B7C">
              <w:rPr>
                <w:b/>
              </w:rPr>
              <w:t>Наименование программы</w:t>
            </w:r>
          </w:p>
        </w:tc>
        <w:tc>
          <w:tcPr>
            <w:tcW w:w="4354" w:type="dxa"/>
            <w:shd w:val="clear" w:color="auto" w:fill="auto"/>
            <w:vAlign w:val="center"/>
          </w:tcPr>
          <w:p w:rsidR="00F12723" w:rsidRPr="003A5B7C" w:rsidRDefault="00F12723" w:rsidP="00F12723">
            <w:pPr>
              <w:jc w:val="center"/>
              <w:rPr>
                <w:b/>
              </w:rPr>
            </w:pPr>
            <w:r w:rsidRPr="003A5B7C">
              <w:rPr>
                <w:b/>
              </w:rPr>
              <w:t>Нормативно-правовой акт</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26 декабря 2017 г. N 1640</w:t>
            </w:r>
          </w:p>
          <w:p w:rsidR="00F12723" w:rsidRPr="003A5B7C" w:rsidRDefault="00F12723" w:rsidP="00A147AC">
            <w:pPr>
              <w:jc w:val="center"/>
              <w:rPr>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«Развитие образования»</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26 декабря 2017 г. N 1642</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15 апреля 2014 г. N 296</w:t>
            </w:r>
          </w:p>
          <w:p w:rsidR="00F12723" w:rsidRPr="003A5B7C" w:rsidRDefault="00F12723" w:rsidP="00A147AC">
            <w:pPr>
              <w:jc w:val="center"/>
              <w:rPr>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«Доступная среда»</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29 марта 2019 г. N 363</w:t>
            </w:r>
          </w:p>
          <w:p w:rsidR="00F12723" w:rsidRPr="003A5B7C" w:rsidRDefault="00F12723" w:rsidP="00A147AC">
            <w:pPr>
              <w:jc w:val="center"/>
              <w:rPr>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30 декабря 2017 г. N 1710</w:t>
            </w:r>
          </w:p>
          <w:p w:rsidR="00F12723" w:rsidRPr="003A5B7C" w:rsidRDefault="00F12723" w:rsidP="00A147AC">
            <w:pPr>
              <w:jc w:val="center"/>
              <w:rPr>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15 апреля 2014 г. N 298</w:t>
            </w:r>
          </w:p>
          <w:p w:rsidR="00F12723" w:rsidRPr="003A5B7C" w:rsidRDefault="00F12723" w:rsidP="00A147AC">
            <w:pPr>
              <w:jc w:val="center"/>
              <w:rPr>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«Развитие культуры»</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15 апреля 2014 г. N 317</w:t>
            </w:r>
          </w:p>
          <w:p w:rsidR="00F12723" w:rsidRPr="003A5B7C" w:rsidRDefault="00F12723" w:rsidP="00A147AC">
            <w:pPr>
              <w:jc w:val="center"/>
              <w:rPr>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15 апреля 2014 г. N 302</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20 декабря 2017 г. N 1596</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15 апреля 2014 г. N 326</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29 марта 2019 г. N 377</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15 апреля 2014 г. N 316</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15 апреля 2014 г. N 328</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14 июля 2012 г. N 717</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«Развитие энергетики»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15 апреля 2014 г. N 321</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РФ</w:t>
            </w:r>
          </w:p>
          <w:p w:rsidR="00F12723" w:rsidRPr="003A5B7C" w:rsidRDefault="00F12723" w:rsidP="00A147AC">
            <w:pPr>
              <w:jc w:val="center"/>
              <w:rPr>
                <w:bCs/>
                <w:sz w:val="22"/>
                <w:szCs w:val="22"/>
              </w:rPr>
            </w:pPr>
            <w:r w:rsidRPr="003A5B7C">
              <w:rPr>
                <w:bCs/>
                <w:sz w:val="22"/>
                <w:szCs w:val="22"/>
              </w:rPr>
              <w:t>от 15 апреля 2014 г. N 300</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Постановлением Правительства Калужской области от 15 декабря 2022 N 970</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Калужской области от 12 января 2019 N 93</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Калужской области от 29 января 2019 N 38</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«Развитие здравоохранения в Калужской области»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Калужской области от 31 января 2019 N 44</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Калужской области от 31 января 2019 N 46</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«Развитие культуры в Калужской области»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Калужской области от 31 января 2019 N 49</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Калужской области от 31 января 2019 N 53</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«Развитие рынка труда в Калужской области»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Калужской области от 31 января 2019 N 43</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«Доступная среда в Калужской области»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Калужской области от 30 декабря 2013 N 744</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«Развитие туризма в Калужской области»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Калужской области от 26 января 2019 N 122</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Калужской области от 31 января 2019 N 52</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«Охрана окружающей среды в Калужской области»</w:t>
            </w:r>
          </w:p>
        </w:tc>
        <w:tc>
          <w:tcPr>
            <w:tcW w:w="4354" w:type="dxa"/>
            <w:shd w:val="clear" w:color="auto" w:fill="auto"/>
            <w:vAlign w:val="center"/>
          </w:tcPr>
          <w:p w:rsidR="00F12723" w:rsidRPr="003A5B7C" w:rsidRDefault="00F12723" w:rsidP="00A147AC">
            <w:pPr>
              <w:jc w:val="center"/>
              <w:rPr>
                <w:bCs/>
                <w:sz w:val="22"/>
                <w:szCs w:val="22"/>
              </w:rPr>
            </w:pPr>
            <w:r w:rsidRPr="003A5B7C">
              <w:rPr>
                <w:bCs/>
                <w:sz w:val="22"/>
                <w:szCs w:val="22"/>
              </w:rPr>
              <w:t>Постановление Правительства Калужской области от 12 февраля 2019 N 98</w:t>
            </w:r>
          </w:p>
          <w:p w:rsidR="00F12723" w:rsidRPr="003A5B7C" w:rsidRDefault="00F12723" w:rsidP="00A147AC">
            <w:pPr>
              <w:jc w:val="center"/>
              <w:rPr>
                <w:bCs/>
                <w:sz w:val="22"/>
                <w:szCs w:val="22"/>
              </w:rPr>
            </w:pPr>
            <w:r w:rsidRPr="003A5B7C">
              <w:rPr>
                <w:bCs/>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«Экономическое развитие в Калужской области»</w:t>
            </w:r>
          </w:p>
        </w:tc>
        <w:tc>
          <w:tcPr>
            <w:tcW w:w="4354" w:type="dxa"/>
            <w:shd w:val="clear" w:color="auto" w:fill="auto"/>
            <w:vAlign w:val="center"/>
          </w:tcPr>
          <w:p w:rsidR="00F12723" w:rsidRPr="003A5B7C" w:rsidRDefault="00F12723" w:rsidP="00A147AC">
            <w:pPr>
              <w:jc w:val="center"/>
              <w:rPr>
                <w:sz w:val="22"/>
                <w:szCs w:val="22"/>
              </w:rPr>
            </w:pPr>
            <w:r w:rsidRPr="003A5B7C">
              <w:rPr>
                <w:sz w:val="22"/>
                <w:szCs w:val="22"/>
              </w:rPr>
              <w:t>Постановление Правительства Калужской области 25 марта 2019 N 171</w:t>
            </w:r>
          </w:p>
          <w:p w:rsidR="00F12723" w:rsidRPr="003A5B7C" w:rsidRDefault="00F12723" w:rsidP="00A147AC">
            <w:pPr>
              <w:jc w:val="center"/>
              <w:rPr>
                <w:sz w:val="22"/>
                <w:szCs w:val="22"/>
              </w:rPr>
            </w:pPr>
            <w:r w:rsidRPr="003A5B7C">
              <w:rPr>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F12723" w:rsidRPr="003A5B7C" w:rsidRDefault="00F12723" w:rsidP="00A147AC">
            <w:pPr>
              <w:jc w:val="center"/>
              <w:rPr>
                <w:sz w:val="22"/>
                <w:szCs w:val="22"/>
              </w:rPr>
            </w:pPr>
            <w:r w:rsidRPr="003A5B7C">
              <w:rPr>
                <w:sz w:val="22"/>
                <w:szCs w:val="22"/>
              </w:rPr>
              <w:t>Постановление Правительства Калужской области от 06 февраля 2019 N 68</w:t>
            </w:r>
          </w:p>
          <w:p w:rsidR="00F12723" w:rsidRPr="003A5B7C" w:rsidRDefault="00F12723" w:rsidP="00A147AC">
            <w:pPr>
              <w:jc w:val="center"/>
              <w:rPr>
                <w:sz w:val="22"/>
                <w:szCs w:val="22"/>
              </w:rPr>
            </w:pPr>
            <w:r w:rsidRPr="003A5B7C">
              <w:rPr>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3A5B7C" w:rsidRDefault="00F12723" w:rsidP="00A147AC">
            <w:pPr>
              <w:jc w:val="center"/>
              <w:rPr>
                <w:sz w:val="22"/>
                <w:szCs w:val="22"/>
              </w:rPr>
            </w:pPr>
            <w:r w:rsidRPr="003A5B7C">
              <w:rPr>
                <w:sz w:val="22"/>
                <w:szCs w:val="22"/>
              </w:rPr>
              <w:t>Постановление Правительства Калужской области от 31 январь 2019 г. N 52</w:t>
            </w:r>
          </w:p>
          <w:p w:rsidR="00F12723" w:rsidRPr="003A5B7C" w:rsidRDefault="00F12723" w:rsidP="00A147AC">
            <w:pPr>
              <w:jc w:val="center"/>
              <w:rPr>
                <w:sz w:val="22"/>
                <w:szCs w:val="22"/>
              </w:rPr>
            </w:pPr>
            <w:r w:rsidRPr="003A5B7C">
              <w:rPr>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Региональная программа</w:t>
            </w:r>
          </w:p>
          <w:p w:rsidR="00F12723" w:rsidRPr="003A5B7C" w:rsidRDefault="00F12723" w:rsidP="00A147AC">
            <w:pPr>
              <w:jc w:val="center"/>
              <w:rPr>
                <w:sz w:val="22"/>
                <w:szCs w:val="22"/>
              </w:rPr>
            </w:pPr>
            <w:r w:rsidRPr="003A5B7C">
              <w:rPr>
                <w:sz w:val="22"/>
                <w:szCs w:val="22"/>
              </w:rPr>
              <w:t>газификации жилищно-коммунального хозяйства, промышленных</w:t>
            </w:r>
          </w:p>
          <w:p w:rsidR="00F12723" w:rsidRPr="003A5B7C" w:rsidRDefault="00F12723" w:rsidP="00A147AC">
            <w:pPr>
              <w:jc w:val="center"/>
              <w:rPr>
                <w:sz w:val="22"/>
                <w:szCs w:val="22"/>
              </w:rPr>
            </w:pPr>
            <w:r w:rsidRPr="003A5B7C">
              <w:rPr>
                <w:sz w:val="22"/>
                <w:szCs w:val="22"/>
              </w:rPr>
              <w:t>и иных организаций Калужской области на</w:t>
            </w:r>
          </w:p>
          <w:p w:rsidR="00F12723" w:rsidRPr="003A5B7C" w:rsidRDefault="00F12723" w:rsidP="00A147AC">
            <w:pPr>
              <w:jc w:val="center"/>
              <w:rPr>
                <w:sz w:val="22"/>
                <w:szCs w:val="22"/>
              </w:rPr>
            </w:pPr>
            <w:r w:rsidRPr="003A5B7C">
              <w:rPr>
                <w:sz w:val="22"/>
                <w:szCs w:val="22"/>
              </w:rPr>
              <w:t>2018 - 2028 годы</w:t>
            </w:r>
          </w:p>
        </w:tc>
        <w:tc>
          <w:tcPr>
            <w:tcW w:w="4354" w:type="dxa"/>
            <w:shd w:val="clear" w:color="auto" w:fill="auto"/>
            <w:vAlign w:val="center"/>
          </w:tcPr>
          <w:p w:rsidR="00F12723" w:rsidRPr="003A5B7C" w:rsidRDefault="00F12723" w:rsidP="00A147AC">
            <w:pPr>
              <w:jc w:val="center"/>
              <w:rPr>
                <w:sz w:val="22"/>
                <w:szCs w:val="22"/>
              </w:rPr>
            </w:pPr>
            <w:r w:rsidRPr="003A5B7C">
              <w:rPr>
                <w:sz w:val="22"/>
                <w:szCs w:val="22"/>
              </w:rPr>
              <w:t xml:space="preserve">Постановление Правительства Калужской области от 22 марта 2018 г. N 172 </w:t>
            </w:r>
          </w:p>
          <w:p w:rsidR="00F12723" w:rsidRPr="003A5B7C" w:rsidRDefault="00F12723" w:rsidP="00A147AC">
            <w:pPr>
              <w:jc w:val="center"/>
              <w:rPr>
                <w:sz w:val="22"/>
                <w:szCs w:val="22"/>
              </w:rPr>
            </w:pPr>
            <w:r w:rsidRPr="003A5B7C">
              <w:rPr>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F12723" w:rsidRPr="003A5B7C" w:rsidRDefault="00F12723" w:rsidP="00A147AC">
            <w:pPr>
              <w:jc w:val="center"/>
              <w:rPr>
                <w:sz w:val="22"/>
                <w:szCs w:val="22"/>
              </w:rPr>
            </w:pPr>
            <w:r w:rsidRPr="003A5B7C">
              <w:rPr>
                <w:sz w:val="22"/>
                <w:szCs w:val="22"/>
              </w:rPr>
              <w:t xml:space="preserve">Постановление Правительства Калужской области от 26 марта 2019 г. N 175 </w:t>
            </w:r>
          </w:p>
          <w:p w:rsidR="00F12723" w:rsidRPr="003A5B7C" w:rsidRDefault="00F12723" w:rsidP="00A147AC">
            <w:pPr>
              <w:jc w:val="center"/>
              <w:rPr>
                <w:sz w:val="22"/>
                <w:szCs w:val="22"/>
              </w:rPr>
            </w:pPr>
            <w:r w:rsidRPr="003A5B7C">
              <w:rPr>
                <w:sz w:val="22"/>
                <w:szCs w:val="22"/>
              </w:rPr>
              <w:t>(с последующими изменениями)</w:t>
            </w:r>
          </w:p>
        </w:tc>
      </w:tr>
      <w:tr w:rsidR="003A5B7C" w:rsidRPr="003A5B7C" w:rsidTr="00F61352">
        <w:trPr>
          <w:cantSplit/>
          <w:trHeight w:val="208"/>
          <w:jc w:val="center"/>
        </w:trPr>
        <w:tc>
          <w:tcPr>
            <w:tcW w:w="744" w:type="dxa"/>
            <w:shd w:val="clear" w:color="auto" w:fill="auto"/>
            <w:vAlign w:val="center"/>
          </w:tcPr>
          <w:p w:rsidR="00F12723" w:rsidRPr="003A5B7C" w:rsidRDefault="00F12723" w:rsidP="00F61352">
            <w:pPr>
              <w:pStyle w:val="aff3"/>
              <w:numPr>
                <w:ilvl w:val="0"/>
                <w:numId w:val="18"/>
              </w:numPr>
              <w:jc w:val="center"/>
              <w:rPr>
                <w:sz w:val="22"/>
                <w:szCs w:val="22"/>
              </w:rPr>
            </w:pPr>
          </w:p>
        </w:tc>
        <w:tc>
          <w:tcPr>
            <w:tcW w:w="4781" w:type="dxa"/>
            <w:shd w:val="clear" w:color="auto" w:fill="auto"/>
            <w:vAlign w:val="center"/>
          </w:tcPr>
          <w:p w:rsidR="00F12723" w:rsidRPr="003A5B7C" w:rsidRDefault="00F12723" w:rsidP="00A147AC">
            <w:pPr>
              <w:jc w:val="center"/>
              <w:rPr>
                <w:sz w:val="22"/>
                <w:szCs w:val="22"/>
              </w:rPr>
            </w:pPr>
            <w:r w:rsidRPr="003A5B7C">
              <w:rPr>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F12723" w:rsidRPr="003A5B7C" w:rsidRDefault="00F12723" w:rsidP="00A147AC">
            <w:pPr>
              <w:jc w:val="center"/>
              <w:rPr>
                <w:sz w:val="22"/>
                <w:szCs w:val="22"/>
              </w:rPr>
            </w:pPr>
            <w:r w:rsidRPr="003A5B7C">
              <w:rPr>
                <w:sz w:val="22"/>
                <w:szCs w:val="22"/>
              </w:rPr>
              <w:t>Постановление Правительства Калужской области от 31 января 2019 N 48</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"Развитие профессионального образования и науки в Калужской области"</w:t>
            </w:r>
          </w:p>
        </w:tc>
        <w:tc>
          <w:tcPr>
            <w:tcW w:w="4354" w:type="dxa"/>
            <w:shd w:val="clear" w:color="auto" w:fill="auto"/>
            <w:vAlign w:val="center"/>
          </w:tcPr>
          <w:p w:rsidR="00885712" w:rsidRPr="003A5B7C" w:rsidRDefault="00885712" w:rsidP="009B28B5">
            <w:pPr>
              <w:jc w:val="center"/>
              <w:rPr>
                <w:sz w:val="22"/>
                <w:szCs w:val="22"/>
              </w:rPr>
            </w:pPr>
            <w:r w:rsidRPr="003A5B7C">
              <w:rPr>
                <w:sz w:val="22"/>
                <w:szCs w:val="22"/>
              </w:rPr>
              <w:t>Постановление Правительства Калужской области от 10.01.2024 № 30</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"Развитие общего и дополнительного образования в Калужской области"</w:t>
            </w:r>
          </w:p>
        </w:tc>
        <w:tc>
          <w:tcPr>
            <w:tcW w:w="4354" w:type="dxa"/>
            <w:shd w:val="clear" w:color="auto" w:fill="auto"/>
            <w:vAlign w:val="center"/>
          </w:tcPr>
          <w:p w:rsidR="00885712" w:rsidRPr="003A5B7C" w:rsidRDefault="00885712" w:rsidP="009B28B5">
            <w:pPr>
              <w:jc w:val="center"/>
              <w:rPr>
                <w:sz w:val="22"/>
                <w:szCs w:val="22"/>
              </w:rPr>
            </w:pPr>
            <w:r w:rsidRPr="003A5B7C">
              <w:rPr>
                <w:sz w:val="22"/>
                <w:szCs w:val="22"/>
              </w:rPr>
              <w:t>Постановление Правительства Калужской области от 10.01.2024 № 29</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«Развитие здравоохранения в Калужской области» </w:t>
            </w:r>
          </w:p>
        </w:tc>
        <w:tc>
          <w:tcPr>
            <w:tcW w:w="4354" w:type="dxa"/>
            <w:shd w:val="clear" w:color="auto" w:fill="auto"/>
            <w:vAlign w:val="center"/>
          </w:tcPr>
          <w:p w:rsidR="00885712" w:rsidRPr="003A5B7C" w:rsidRDefault="00885712" w:rsidP="009B28B5">
            <w:pPr>
              <w:jc w:val="center"/>
              <w:rPr>
                <w:sz w:val="22"/>
                <w:szCs w:val="22"/>
              </w:rPr>
            </w:pPr>
            <w:r w:rsidRPr="003A5B7C">
              <w:rPr>
                <w:sz w:val="22"/>
                <w:szCs w:val="22"/>
              </w:rPr>
              <w:t>Постановление Правительства Калужской области от 11.01.2024 № 33</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«Социальная поддержка граждан в Калужской области»</w:t>
            </w:r>
          </w:p>
        </w:tc>
        <w:tc>
          <w:tcPr>
            <w:tcW w:w="4354" w:type="dxa"/>
            <w:shd w:val="clear" w:color="auto" w:fill="auto"/>
            <w:vAlign w:val="center"/>
          </w:tcPr>
          <w:p w:rsidR="00885712" w:rsidRPr="003A5B7C" w:rsidRDefault="00885712" w:rsidP="009B28B5">
            <w:pPr>
              <w:jc w:val="center"/>
              <w:rPr>
                <w:sz w:val="22"/>
                <w:szCs w:val="22"/>
              </w:rPr>
            </w:pPr>
            <w:r w:rsidRPr="003A5B7C">
              <w:rPr>
                <w:sz w:val="22"/>
                <w:szCs w:val="22"/>
              </w:rPr>
              <w:t>Постановление Правительства Калужской области от 10.01.2024 № 14</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«Семья и дети Калужской области» </w:t>
            </w:r>
          </w:p>
        </w:tc>
        <w:tc>
          <w:tcPr>
            <w:tcW w:w="4354" w:type="dxa"/>
            <w:shd w:val="clear" w:color="auto" w:fill="auto"/>
            <w:vAlign w:val="center"/>
          </w:tcPr>
          <w:p w:rsidR="00885712" w:rsidRPr="003A5B7C" w:rsidRDefault="00885712" w:rsidP="009B28B5">
            <w:pPr>
              <w:jc w:val="center"/>
              <w:rPr>
                <w:sz w:val="22"/>
                <w:szCs w:val="22"/>
              </w:rPr>
            </w:pPr>
            <w:r w:rsidRPr="003A5B7C">
              <w:rPr>
                <w:sz w:val="22"/>
                <w:szCs w:val="22"/>
              </w:rPr>
              <w:t>Постановление Правительства Калужской области от 09.01.2024 № 2</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"Развитие культуры в Калужской области"  </w:t>
            </w:r>
          </w:p>
        </w:tc>
        <w:tc>
          <w:tcPr>
            <w:tcW w:w="4354" w:type="dxa"/>
            <w:shd w:val="clear" w:color="auto" w:fill="auto"/>
            <w:vAlign w:val="center"/>
          </w:tcPr>
          <w:p w:rsidR="00885712" w:rsidRPr="003A5B7C" w:rsidRDefault="00885712" w:rsidP="009B28B5">
            <w:pPr>
              <w:jc w:val="center"/>
              <w:rPr>
                <w:sz w:val="22"/>
                <w:szCs w:val="22"/>
              </w:rPr>
            </w:pPr>
            <w:r w:rsidRPr="003A5B7C">
              <w:rPr>
                <w:sz w:val="22"/>
                <w:szCs w:val="22"/>
              </w:rPr>
              <w:t>Постановление Правительства Калужской области от 11.01.2024 № 35</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«Развитие физической культуры и спорта в Калужской области» </w:t>
            </w:r>
          </w:p>
        </w:tc>
        <w:tc>
          <w:tcPr>
            <w:tcW w:w="4354" w:type="dxa"/>
            <w:shd w:val="clear" w:color="auto" w:fill="auto"/>
            <w:vAlign w:val="center"/>
          </w:tcPr>
          <w:p w:rsidR="00885712" w:rsidRPr="003A5B7C" w:rsidRDefault="00885712" w:rsidP="009B28B5">
            <w:pPr>
              <w:jc w:val="center"/>
              <w:rPr>
                <w:sz w:val="22"/>
                <w:szCs w:val="22"/>
              </w:rPr>
            </w:pPr>
            <w:r w:rsidRPr="003A5B7C">
              <w:rPr>
                <w:sz w:val="22"/>
                <w:szCs w:val="22"/>
              </w:rPr>
              <w:t>Постановление Правительства Калужской области от 10.01.2024 № 26 </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«Развитие рынка труда в Калужской области» </w:t>
            </w:r>
          </w:p>
        </w:tc>
        <w:tc>
          <w:tcPr>
            <w:tcW w:w="4354" w:type="dxa"/>
            <w:shd w:val="clear" w:color="auto" w:fill="auto"/>
            <w:vAlign w:val="center"/>
          </w:tcPr>
          <w:p w:rsidR="00885712" w:rsidRPr="003A5B7C" w:rsidRDefault="00885712" w:rsidP="009B28B5">
            <w:pPr>
              <w:jc w:val="center"/>
              <w:rPr>
                <w:sz w:val="22"/>
                <w:szCs w:val="22"/>
              </w:rPr>
            </w:pPr>
            <w:r w:rsidRPr="003A5B7C">
              <w:rPr>
                <w:sz w:val="22"/>
                <w:szCs w:val="22"/>
              </w:rPr>
              <w:t>Постановление Правительства Калужской области от 10.01.2024 № 19</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«Доступная среда в Калужской области» </w:t>
            </w:r>
          </w:p>
        </w:tc>
        <w:tc>
          <w:tcPr>
            <w:tcW w:w="4354" w:type="dxa"/>
            <w:shd w:val="clear" w:color="auto" w:fill="auto"/>
            <w:vAlign w:val="center"/>
          </w:tcPr>
          <w:p w:rsidR="00885712" w:rsidRPr="003A5B7C" w:rsidRDefault="00885712" w:rsidP="009B28B5">
            <w:pPr>
              <w:jc w:val="center"/>
              <w:rPr>
                <w:sz w:val="22"/>
                <w:szCs w:val="22"/>
              </w:rPr>
            </w:pPr>
            <w:r w:rsidRPr="003A5B7C">
              <w:rPr>
                <w:sz w:val="22"/>
                <w:szCs w:val="22"/>
              </w:rPr>
              <w:t>Постановление Правительства Калужской области от 09.01.2024 № 5</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«Развитие туризма в Калужской области» </w:t>
            </w:r>
          </w:p>
        </w:tc>
        <w:tc>
          <w:tcPr>
            <w:tcW w:w="4354" w:type="dxa"/>
            <w:shd w:val="clear" w:color="auto" w:fill="auto"/>
            <w:vAlign w:val="center"/>
          </w:tcPr>
          <w:p w:rsidR="00885712" w:rsidRPr="003A5B7C" w:rsidRDefault="00885712" w:rsidP="009B28B5">
            <w:pPr>
              <w:jc w:val="center"/>
              <w:rPr>
                <w:sz w:val="22"/>
                <w:szCs w:val="22"/>
              </w:rPr>
            </w:pPr>
            <w:r w:rsidRPr="003A5B7C">
              <w:rPr>
                <w:sz w:val="22"/>
                <w:szCs w:val="22"/>
              </w:rPr>
              <w:t>Постановление Правительства Калужской области от 12.01.2024 № 34</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«Обеспечение доступным и комфортным жильем и коммунальными услугам</w:t>
            </w:r>
            <w:r w:rsidR="00C44A41" w:rsidRPr="003A5B7C">
              <w:rPr>
                <w:sz w:val="22"/>
                <w:szCs w:val="22"/>
              </w:rPr>
              <w:t xml:space="preserve">и населения Калужской области» </w:t>
            </w:r>
          </w:p>
        </w:tc>
        <w:tc>
          <w:tcPr>
            <w:tcW w:w="4354" w:type="dxa"/>
            <w:shd w:val="clear" w:color="auto" w:fill="auto"/>
            <w:vAlign w:val="center"/>
          </w:tcPr>
          <w:p w:rsidR="00885712" w:rsidRPr="003A5B7C" w:rsidRDefault="00C44A41" w:rsidP="009B28B5">
            <w:pPr>
              <w:jc w:val="center"/>
              <w:rPr>
                <w:sz w:val="22"/>
                <w:szCs w:val="22"/>
              </w:rPr>
            </w:pPr>
            <w:r w:rsidRPr="003A5B7C">
              <w:rPr>
                <w:sz w:val="22"/>
                <w:szCs w:val="22"/>
              </w:rPr>
              <w:t>Постановление Правительства Калужской области от 10.01.2024 № 25</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«Укрепление единства российской нации и этнокультурное</w:t>
            </w:r>
            <w:r w:rsidR="00C44A41" w:rsidRPr="003A5B7C">
              <w:rPr>
                <w:sz w:val="22"/>
                <w:szCs w:val="22"/>
              </w:rPr>
              <w:t xml:space="preserve"> развитие в Калужской области» </w:t>
            </w:r>
          </w:p>
        </w:tc>
        <w:tc>
          <w:tcPr>
            <w:tcW w:w="4354" w:type="dxa"/>
            <w:shd w:val="clear" w:color="auto" w:fill="auto"/>
            <w:vAlign w:val="center"/>
          </w:tcPr>
          <w:p w:rsidR="00885712" w:rsidRPr="003A5B7C" w:rsidRDefault="00C44A41" w:rsidP="009B28B5">
            <w:pPr>
              <w:jc w:val="center"/>
              <w:rPr>
                <w:sz w:val="22"/>
                <w:szCs w:val="22"/>
              </w:rPr>
            </w:pPr>
            <w:r w:rsidRPr="003A5B7C">
              <w:rPr>
                <w:sz w:val="22"/>
                <w:szCs w:val="22"/>
              </w:rPr>
              <w:t>Постановление Правительства Калужской области от 09.01.2024 № 7</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«Безопасность жизнедеятельности на</w:t>
            </w:r>
            <w:r w:rsidR="00C44A41" w:rsidRPr="003A5B7C">
              <w:rPr>
                <w:sz w:val="22"/>
                <w:szCs w:val="22"/>
              </w:rPr>
              <w:t xml:space="preserve"> территории Калужской области» </w:t>
            </w:r>
          </w:p>
        </w:tc>
        <w:tc>
          <w:tcPr>
            <w:tcW w:w="4354" w:type="dxa"/>
            <w:shd w:val="clear" w:color="auto" w:fill="auto"/>
            <w:vAlign w:val="center"/>
          </w:tcPr>
          <w:p w:rsidR="00885712" w:rsidRPr="003A5B7C" w:rsidRDefault="00C44A41" w:rsidP="009B28B5">
            <w:pPr>
              <w:jc w:val="center"/>
              <w:rPr>
                <w:sz w:val="22"/>
                <w:szCs w:val="22"/>
              </w:rPr>
            </w:pPr>
            <w:r w:rsidRPr="003A5B7C">
              <w:rPr>
                <w:sz w:val="22"/>
                <w:szCs w:val="22"/>
              </w:rPr>
              <w:t>Постановление Правительства Калужской области от 10.01.2024 № 24</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«Охрана окружаю</w:t>
            </w:r>
            <w:r w:rsidR="00C44A41" w:rsidRPr="003A5B7C">
              <w:rPr>
                <w:sz w:val="22"/>
                <w:szCs w:val="22"/>
              </w:rPr>
              <w:t xml:space="preserve">щей среды в Калужской области» </w:t>
            </w:r>
          </w:p>
        </w:tc>
        <w:tc>
          <w:tcPr>
            <w:tcW w:w="4354" w:type="dxa"/>
            <w:shd w:val="clear" w:color="auto" w:fill="auto"/>
            <w:vAlign w:val="center"/>
          </w:tcPr>
          <w:p w:rsidR="00885712" w:rsidRPr="003A5B7C" w:rsidRDefault="00C44A41" w:rsidP="009B28B5">
            <w:pPr>
              <w:jc w:val="center"/>
              <w:rPr>
                <w:sz w:val="22"/>
                <w:szCs w:val="22"/>
              </w:rPr>
            </w:pPr>
            <w:r w:rsidRPr="003A5B7C">
              <w:rPr>
                <w:sz w:val="22"/>
                <w:szCs w:val="22"/>
              </w:rPr>
              <w:t>Постановление Правительства Калужской области от 10.01.2024 № 17)</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"Патриотическое воспитание населения Калужской области" </w:t>
            </w:r>
          </w:p>
        </w:tc>
        <w:tc>
          <w:tcPr>
            <w:tcW w:w="4354" w:type="dxa"/>
            <w:shd w:val="clear" w:color="auto" w:fill="auto"/>
            <w:vAlign w:val="center"/>
          </w:tcPr>
          <w:p w:rsidR="00885712" w:rsidRPr="003A5B7C" w:rsidRDefault="00C44A41" w:rsidP="009B28B5">
            <w:pPr>
              <w:jc w:val="center"/>
              <w:rPr>
                <w:sz w:val="22"/>
                <w:szCs w:val="22"/>
              </w:rPr>
            </w:pPr>
            <w:r w:rsidRPr="003A5B7C">
              <w:rPr>
                <w:sz w:val="22"/>
                <w:szCs w:val="22"/>
              </w:rPr>
              <w:t>Постановление Правительства Калужской области от 12.02.2019 N 95</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"Формирование современной городской среды в Калужской области" </w:t>
            </w:r>
          </w:p>
        </w:tc>
        <w:tc>
          <w:tcPr>
            <w:tcW w:w="4354" w:type="dxa"/>
            <w:shd w:val="clear" w:color="auto" w:fill="auto"/>
            <w:vAlign w:val="center"/>
          </w:tcPr>
          <w:p w:rsidR="00885712" w:rsidRPr="003A5B7C" w:rsidRDefault="00C44A41" w:rsidP="009B28B5">
            <w:pPr>
              <w:jc w:val="center"/>
              <w:rPr>
                <w:sz w:val="22"/>
                <w:szCs w:val="22"/>
              </w:rPr>
            </w:pPr>
            <w:r w:rsidRPr="003A5B7C">
              <w:rPr>
                <w:sz w:val="22"/>
                <w:szCs w:val="22"/>
              </w:rPr>
              <w:t>Постановление Правительства Калужской области от 31.01.2019 N 90</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"Повышение эффективности реализации молодежной политики, развитие волонтерского движения, системы оздоровления и отд</w:t>
            </w:r>
            <w:r w:rsidR="00E20597" w:rsidRPr="003A5B7C">
              <w:rPr>
                <w:sz w:val="22"/>
                <w:szCs w:val="22"/>
              </w:rPr>
              <w:t xml:space="preserve">ыха детей в Калужской области" </w:t>
            </w:r>
          </w:p>
        </w:tc>
        <w:tc>
          <w:tcPr>
            <w:tcW w:w="4354" w:type="dxa"/>
            <w:shd w:val="clear" w:color="auto" w:fill="auto"/>
            <w:vAlign w:val="center"/>
          </w:tcPr>
          <w:p w:rsidR="00885712" w:rsidRPr="003A5B7C" w:rsidRDefault="00E20597" w:rsidP="009B28B5">
            <w:pPr>
              <w:jc w:val="center"/>
              <w:rPr>
                <w:sz w:val="22"/>
                <w:szCs w:val="22"/>
              </w:rPr>
            </w:pPr>
            <w:r w:rsidRPr="003A5B7C">
              <w:rPr>
                <w:sz w:val="22"/>
                <w:szCs w:val="22"/>
              </w:rPr>
              <w:t>Постановление Правительства Калужской области от 10.01.2024 № 15</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"Экономическое развитие в Калужской области" </w:t>
            </w:r>
          </w:p>
        </w:tc>
        <w:tc>
          <w:tcPr>
            <w:tcW w:w="4354" w:type="dxa"/>
            <w:shd w:val="clear" w:color="auto" w:fill="auto"/>
            <w:vAlign w:val="center"/>
          </w:tcPr>
          <w:p w:rsidR="00885712" w:rsidRPr="003A5B7C" w:rsidRDefault="00E20597" w:rsidP="009B28B5">
            <w:pPr>
              <w:jc w:val="center"/>
              <w:rPr>
                <w:sz w:val="22"/>
                <w:szCs w:val="22"/>
              </w:rPr>
            </w:pPr>
            <w:r w:rsidRPr="003A5B7C">
              <w:rPr>
                <w:sz w:val="22"/>
                <w:szCs w:val="22"/>
              </w:rPr>
              <w:t>Постановление Правительства Калужской области от 10.01.2024 № 27</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"Развитие предпринимательства и инноваций в Калужской области" </w:t>
            </w:r>
          </w:p>
        </w:tc>
        <w:tc>
          <w:tcPr>
            <w:tcW w:w="4354" w:type="dxa"/>
            <w:shd w:val="clear" w:color="auto" w:fill="auto"/>
            <w:vAlign w:val="center"/>
          </w:tcPr>
          <w:p w:rsidR="00885712" w:rsidRPr="003A5B7C" w:rsidRDefault="00E20597" w:rsidP="009B28B5">
            <w:pPr>
              <w:jc w:val="center"/>
              <w:rPr>
                <w:sz w:val="22"/>
                <w:szCs w:val="22"/>
              </w:rPr>
            </w:pPr>
            <w:r w:rsidRPr="003A5B7C">
              <w:rPr>
                <w:sz w:val="22"/>
                <w:szCs w:val="22"/>
              </w:rPr>
              <w:t>Постановление Правительства Калужской области от 10.01.2024 № 28</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"Информационное общество и повышение качества государственных и муниципальных услуг в Калужской области" </w:t>
            </w:r>
          </w:p>
        </w:tc>
        <w:tc>
          <w:tcPr>
            <w:tcW w:w="4354" w:type="dxa"/>
            <w:shd w:val="clear" w:color="auto" w:fill="auto"/>
            <w:vAlign w:val="center"/>
          </w:tcPr>
          <w:p w:rsidR="00885712" w:rsidRPr="003A5B7C" w:rsidRDefault="00E20597" w:rsidP="009B28B5">
            <w:pPr>
              <w:jc w:val="center"/>
              <w:rPr>
                <w:sz w:val="22"/>
                <w:szCs w:val="22"/>
              </w:rPr>
            </w:pPr>
            <w:r w:rsidRPr="003A5B7C">
              <w:rPr>
                <w:sz w:val="22"/>
                <w:szCs w:val="22"/>
              </w:rPr>
              <w:t>Постановление Правительства Калужской области от 27.03.2019 N 199</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tcPr>
          <w:p w:rsidR="00885712" w:rsidRPr="003A5B7C" w:rsidRDefault="00885712" w:rsidP="009B28B5">
            <w:pPr>
              <w:jc w:val="center"/>
              <w:rPr>
                <w:sz w:val="22"/>
                <w:szCs w:val="22"/>
              </w:rPr>
            </w:pPr>
            <w:r w:rsidRPr="003A5B7C">
              <w:rPr>
                <w:sz w:val="22"/>
                <w:szCs w:val="22"/>
              </w:rPr>
              <w:t xml:space="preserve">"Развитие дорожного хозяйства Калужской области" </w:t>
            </w:r>
          </w:p>
        </w:tc>
        <w:tc>
          <w:tcPr>
            <w:tcW w:w="4354" w:type="dxa"/>
            <w:shd w:val="clear" w:color="auto" w:fill="auto"/>
            <w:vAlign w:val="center"/>
          </w:tcPr>
          <w:p w:rsidR="00885712" w:rsidRPr="003A5B7C" w:rsidRDefault="00DB046F" w:rsidP="009B28B5">
            <w:pPr>
              <w:jc w:val="center"/>
              <w:rPr>
                <w:sz w:val="22"/>
                <w:szCs w:val="22"/>
              </w:rPr>
            </w:pPr>
            <w:r w:rsidRPr="003A5B7C">
              <w:rPr>
                <w:sz w:val="22"/>
                <w:szCs w:val="22"/>
              </w:rPr>
              <w:t>Постановление Правительства Калужской области от 18.12.2023 № 855 </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tcPr>
          <w:p w:rsidR="00885712" w:rsidRPr="003A5B7C" w:rsidRDefault="00885712" w:rsidP="009B28B5">
            <w:pPr>
              <w:jc w:val="center"/>
              <w:rPr>
                <w:sz w:val="22"/>
                <w:szCs w:val="22"/>
              </w:rPr>
            </w:pPr>
            <w:r w:rsidRPr="003A5B7C">
              <w:rPr>
                <w:sz w:val="22"/>
                <w:szCs w:val="22"/>
              </w:rPr>
              <w:t>"Развитие сельского хозяйства и регулирования рынков сельскохозяйственной продукции, сырья и продовольствия в Калужской обл</w:t>
            </w:r>
            <w:r w:rsidR="000810AD" w:rsidRPr="003A5B7C">
              <w:rPr>
                <w:sz w:val="22"/>
                <w:szCs w:val="22"/>
              </w:rPr>
              <w:t xml:space="preserve">асти" </w:t>
            </w:r>
          </w:p>
        </w:tc>
        <w:tc>
          <w:tcPr>
            <w:tcW w:w="4354" w:type="dxa"/>
            <w:shd w:val="clear" w:color="auto" w:fill="auto"/>
            <w:vAlign w:val="center"/>
          </w:tcPr>
          <w:p w:rsidR="00885712" w:rsidRPr="003A5B7C" w:rsidRDefault="000810AD" w:rsidP="009B28B5">
            <w:pPr>
              <w:jc w:val="center"/>
              <w:rPr>
                <w:sz w:val="22"/>
                <w:szCs w:val="22"/>
              </w:rPr>
            </w:pPr>
            <w:r w:rsidRPr="003A5B7C">
              <w:rPr>
                <w:sz w:val="22"/>
                <w:szCs w:val="22"/>
              </w:rPr>
              <w:t>Постановление Правительства Калужской области от 09.01.2024 № 6</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"Развитие лесного х</w:t>
            </w:r>
            <w:r w:rsidR="000810AD" w:rsidRPr="003A5B7C">
              <w:rPr>
                <w:sz w:val="22"/>
                <w:szCs w:val="22"/>
              </w:rPr>
              <w:t xml:space="preserve">озяйства в Калужской области" </w:t>
            </w:r>
          </w:p>
        </w:tc>
        <w:tc>
          <w:tcPr>
            <w:tcW w:w="4354" w:type="dxa"/>
            <w:shd w:val="clear" w:color="auto" w:fill="auto"/>
            <w:vAlign w:val="center"/>
          </w:tcPr>
          <w:p w:rsidR="00885712" w:rsidRPr="003A5B7C" w:rsidRDefault="000810AD" w:rsidP="009B28B5">
            <w:pPr>
              <w:jc w:val="center"/>
              <w:rPr>
                <w:sz w:val="22"/>
                <w:szCs w:val="22"/>
              </w:rPr>
            </w:pPr>
            <w:r w:rsidRPr="003A5B7C">
              <w:rPr>
                <w:sz w:val="22"/>
                <w:szCs w:val="22"/>
              </w:rPr>
              <w:t>Постановление Правительства Калужской области от 10.01.2024 № 18</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"Энергосбережение и повышение энергоэффективности в Калужской</w:t>
            </w:r>
            <w:r w:rsidR="000810AD" w:rsidRPr="003A5B7C">
              <w:rPr>
                <w:sz w:val="22"/>
                <w:szCs w:val="22"/>
              </w:rPr>
              <w:t xml:space="preserve"> области" </w:t>
            </w:r>
          </w:p>
        </w:tc>
        <w:tc>
          <w:tcPr>
            <w:tcW w:w="4354" w:type="dxa"/>
            <w:shd w:val="clear" w:color="auto" w:fill="auto"/>
            <w:vAlign w:val="center"/>
          </w:tcPr>
          <w:p w:rsidR="00885712" w:rsidRPr="003A5B7C" w:rsidRDefault="000810AD" w:rsidP="009B28B5">
            <w:pPr>
              <w:jc w:val="center"/>
              <w:rPr>
                <w:sz w:val="22"/>
                <w:szCs w:val="22"/>
              </w:rPr>
            </w:pPr>
            <w:r w:rsidRPr="003A5B7C">
              <w:rPr>
                <w:sz w:val="22"/>
                <w:szCs w:val="22"/>
              </w:rPr>
              <w:t>Постановление Правительства Калужской области от 10.01.2024 № 23</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"Воспроизводство и использование природных</w:t>
            </w:r>
            <w:r w:rsidR="000810AD" w:rsidRPr="003A5B7C">
              <w:rPr>
                <w:sz w:val="22"/>
                <w:szCs w:val="22"/>
              </w:rPr>
              <w:t xml:space="preserve"> ресурсов в Калужской области"</w:t>
            </w:r>
          </w:p>
          <w:p w:rsidR="00885712" w:rsidRPr="003A5B7C" w:rsidRDefault="00885712" w:rsidP="009B28B5">
            <w:pPr>
              <w:jc w:val="center"/>
              <w:rPr>
                <w:sz w:val="22"/>
                <w:szCs w:val="22"/>
              </w:rPr>
            </w:pPr>
          </w:p>
        </w:tc>
        <w:tc>
          <w:tcPr>
            <w:tcW w:w="4354" w:type="dxa"/>
            <w:shd w:val="clear" w:color="auto" w:fill="auto"/>
            <w:vAlign w:val="center"/>
          </w:tcPr>
          <w:p w:rsidR="00885712" w:rsidRPr="003A5B7C" w:rsidRDefault="000810AD" w:rsidP="009B28B5">
            <w:pPr>
              <w:jc w:val="center"/>
              <w:rPr>
                <w:sz w:val="22"/>
                <w:szCs w:val="22"/>
              </w:rPr>
            </w:pPr>
            <w:r w:rsidRPr="003A5B7C">
              <w:rPr>
                <w:sz w:val="22"/>
                <w:szCs w:val="22"/>
              </w:rPr>
              <w:t>Постановление Правительства Калужской области от 10.01.2024 № 20</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"Комплексное развитие сельских т</w:t>
            </w:r>
            <w:r w:rsidR="000810AD" w:rsidRPr="003A5B7C">
              <w:rPr>
                <w:sz w:val="22"/>
                <w:szCs w:val="22"/>
              </w:rPr>
              <w:t xml:space="preserve">ерриторий в Калужской области" </w:t>
            </w:r>
          </w:p>
        </w:tc>
        <w:tc>
          <w:tcPr>
            <w:tcW w:w="4354" w:type="dxa"/>
            <w:shd w:val="clear" w:color="auto" w:fill="auto"/>
            <w:vAlign w:val="center"/>
          </w:tcPr>
          <w:p w:rsidR="00885712" w:rsidRPr="003A5B7C" w:rsidRDefault="000810AD" w:rsidP="009B28B5">
            <w:pPr>
              <w:jc w:val="center"/>
              <w:rPr>
                <w:sz w:val="22"/>
                <w:szCs w:val="22"/>
              </w:rPr>
            </w:pPr>
            <w:r w:rsidRPr="003A5B7C">
              <w:rPr>
                <w:sz w:val="22"/>
                <w:szCs w:val="22"/>
              </w:rPr>
              <w:t>Постановление Правительства Калужской области от 10.01.2024 № 21</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"Развитие рынка газомоторног</w:t>
            </w:r>
            <w:r w:rsidR="000810AD" w:rsidRPr="003A5B7C">
              <w:rPr>
                <w:sz w:val="22"/>
                <w:szCs w:val="22"/>
              </w:rPr>
              <w:t xml:space="preserve">о топлива в Калужской области" </w:t>
            </w:r>
          </w:p>
        </w:tc>
        <w:tc>
          <w:tcPr>
            <w:tcW w:w="4354" w:type="dxa"/>
            <w:shd w:val="clear" w:color="auto" w:fill="auto"/>
            <w:vAlign w:val="center"/>
          </w:tcPr>
          <w:p w:rsidR="00885712" w:rsidRPr="003A5B7C" w:rsidRDefault="000810AD" w:rsidP="009B28B5">
            <w:pPr>
              <w:jc w:val="center"/>
              <w:rPr>
                <w:sz w:val="22"/>
                <w:szCs w:val="22"/>
              </w:rPr>
            </w:pPr>
            <w:r w:rsidRPr="003A5B7C">
              <w:rPr>
                <w:sz w:val="22"/>
                <w:szCs w:val="22"/>
              </w:rPr>
              <w:t>Постановление Правительства Калужской области от 09.01.2024 № 3</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"Управление имущественным к</w:t>
            </w:r>
            <w:r w:rsidR="000810AD" w:rsidRPr="003A5B7C">
              <w:rPr>
                <w:sz w:val="22"/>
                <w:szCs w:val="22"/>
              </w:rPr>
              <w:t xml:space="preserve">омплексом Калужской области" </w:t>
            </w:r>
          </w:p>
        </w:tc>
        <w:tc>
          <w:tcPr>
            <w:tcW w:w="4354" w:type="dxa"/>
            <w:shd w:val="clear" w:color="auto" w:fill="auto"/>
            <w:vAlign w:val="center"/>
          </w:tcPr>
          <w:p w:rsidR="00885712" w:rsidRPr="003A5B7C" w:rsidRDefault="000810AD" w:rsidP="009B28B5">
            <w:pPr>
              <w:jc w:val="center"/>
              <w:rPr>
                <w:sz w:val="22"/>
                <w:szCs w:val="22"/>
              </w:rPr>
            </w:pPr>
            <w:r w:rsidRPr="003A5B7C">
              <w:rPr>
                <w:sz w:val="22"/>
                <w:szCs w:val="22"/>
              </w:rPr>
              <w:t>Постановление Правительства Калужской области от 12.01.2024 № 39</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"Профилактика незаконного потребления наркотических средств и психотропных веществ, наркомании на </w:t>
            </w:r>
            <w:r w:rsidR="007029B0" w:rsidRPr="003A5B7C">
              <w:rPr>
                <w:sz w:val="22"/>
                <w:szCs w:val="22"/>
              </w:rPr>
              <w:t xml:space="preserve">территории Калужской области"  </w:t>
            </w:r>
          </w:p>
        </w:tc>
        <w:tc>
          <w:tcPr>
            <w:tcW w:w="4354" w:type="dxa"/>
            <w:shd w:val="clear" w:color="auto" w:fill="auto"/>
            <w:vAlign w:val="center"/>
          </w:tcPr>
          <w:p w:rsidR="00885712" w:rsidRPr="003A5B7C" w:rsidRDefault="007029B0" w:rsidP="009B28B5">
            <w:pPr>
              <w:jc w:val="center"/>
              <w:rPr>
                <w:sz w:val="22"/>
                <w:szCs w:val="22"/>
              </w:rPr>
            </w:pPr>
            <w:r w:rsidRPr="003A5B7C">
              <w:rPr>
                <w:sz w:val="22"/>
                <w:szCs w:val="22"/>
              </w:rPr>
              <w:t>Постановление Правительства Калужской области от 11.01.2024 № 32</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"Профилактика право</w:t>
            </w:r>
            <w:r w:rsidR="007029B0" w:rsidRPr="003A5B7C">
              <w:rPr>
                <w:sz w:val="22"/>
                <w:szCs w:val="22"/>
              </w:rPr>
              <w:t xml:space="preserve">нарушений в Калужской области" </w:t>
            </w:r>
          </w:p>
        </w:tc>
        <w:tc>
          <w:tcPr>
            <w:tcW w:w="4354" w:type="dxa"/>
            <w:shd w:val="clear" w:color="auto" w:fill="auto"/>
            <w:vAlign w:val="center"/>
          </w:tcPr>
          <w:p w:rsidR="00885712" w:rsidRPr="003A5B7C" w:rsidRDefault="007029B0" w:rsidP="009B28B5">
            <w:pPr>
              <w:jc w:val="center"/>
              <w:rPr>
                <w:sz w:val="22"/>
                <w:szCs w:val="22"/>
              </w:rPr>
            </w:pPr>
            <w:r w:rsidRPr="003A5B7C">
              <w:rPr>
                <w:sz w:val="22"/>
                <w:szCs w:val="22"/>
              </w:rPr>
              <w:t>Постановление Правительства Калужской области от 10.01.2024 № 16</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Цифровое развитие и повышение качества государственных и муниципальных услуг в Калужской облас</w:t>
            </w:r>
            <w:r w:rsidR="007029B0" w:rsidRPr="003A5B7C">
              <w:rPr>
                <w:sz w:val="22"/>
                <w:szCs w:val="22"/>
              </w:rPr>
              <w:t>ти"</w:t>
            </w:r>
          </w:p>
        </w:tc>
        <w:tc>
          <w:tcPr>
            <w:tcW w:w="4354" w:type="dxa"/>
            <w:shd w:val="clear" w:color="auto" w:fill="auto"/>
            <w:vAlign w:val="center"/>
          </w:tcPr>
          <w:p w:rsidR="00885712" w:rsidRPr="003A5B7C" w:rsidRDefault="007029B0" w:rsidP="009B28B5">
            <w:pPr>
              <w:jc w:val="center"/>
              <w:rPr>
                <w:sz w:val="22"/>
                <w:szCs w:val="22"/>
              </w:rPr>
            </w:pPr>
            <w:r w:rsidRPr="003A5B7C">
              <w:rPr>
                <w:sz w:val="22"/>
                <w:szCs w:val="22"/>
              </w:rPr>
              <w:t>Постановление Правительства Калужской области от 09.01.2024 № 1</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"Управление государственными финансами и государстве</w:t>
            </w:r>
            <w:r w:rsidR="007029B0" w:rsidRPr="003A5B7C">
              <w:rPr>
                <w:sz w:val="22"/>
                <w:szCs w:val="22"/>
              </w:rPr>
              <w:t xml:space="preserve">нным долгом Калужской области" </w:t>
            </w:r>
          </w:p>
        </w:tc>
        <w:tc>
          <w:tcPr>
            <w:tcW w:w="4354" w:type="dxa"/>
            <w:shd w:val="clear" w:color="auto" w:fill="auto"/>
            <w:vAlign w:val="center"/>
          </w:tcPr>
          <w:p w:rsidR="00885712" w:rsidRPr="003A5B7C" w:rsidRDefault="007029B0" w:rsidP="009B28B5">
            <w:pPr>
              <w:jc w:val="center"/>
              <w:rPr>
                <w:sz w:val="22"/>
                <w:szCs w:val="22"/>
              </w:rPr>
            </w:pPr>
            <w:r w:rsidRPr="003A5B7C">
              <w:rPr>
                <w:sz w:val="22"/>
                <w:szCs w:val="22"/>
              </w:rPr>
              <w:t>Постановление Правительства Калужской области от 09.01.2024 № 4</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"Эффективное вовлечение в оборот земель сельскохозяйственного назначения и развитие мелиоративного к</w:t>
            </w:r>
            <w:r w:rsidR="007029B0" w:rsidRPr="003A5B7C">
              <w:rPr>
                <w:sz w:val="22"/>
                <w:szCs w:val="22"/>
              </w:rPr>
              <w:t xml:space="preserve">омплекса в Калужской области"  </w:t>
            </w:r>
          </w:p>
        </w:tc>
        <w:tc>
          <w:tcPr>
            <w:tcW w:w="4354" w:type="dxa"/>
            <w:shd w:val="clear" w:color="auto" w:fill="auto"/>
            <w:vAlign w:val="center"/>
          </w:tcPr>
          <w:p w:rsidR="00885712" w:rsidRPr="003A5B7C" w:rsidRDefault="007029B0" w:rsidP="009B28B5">
            <w:pPr>
              <w:jc w:val="center"/>
              <w:rPr>
                <w:sz w:val="22"/>
                <w:szCs w:val="22"/>
              </w:rPr>
            </w:pPr>
            <w:r w:rsidRPr="003A5B7C">
              <w:rPr>
                <w:sz w:val="22"/>
                <w:szCs w:val="22"/>
              </w:rPr>
              <w:t>Постановление Правительства Калужской области от 10.01.2024 № 22</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"Совершенствование регулирования потребительского рынка, тарифов, государственных и муниципальны</w:t>
            </w:r>
            <w:r w:rsidR="009B28B5" w:rsidRPr="003A5B7C">
              <w:rPr>
                <w:sz w:val="22"/>
                <w:szCs w:val="22"/>
              </w:rPr>
              <w:t xml:space="preserve">х закупок в Калужской области" </w:t>
            </w:r>
          </w:p>
        </w:tc>
        <w:tc>
          <w:tcPr>
            <w:tcW w:w="4354" w:type="dxa"/>
            <w:shd w:val="clear" w:color="auto" w:fill="auto"/>
            <w:vAlign w:val="center"/>
          </w:tcPr>
          <w:p w:rsidR="00885712" w:rsidRPr="003A5B7C" w:rsidRDefault="009B28B5" w:rsidP="009B28B5">
            <w:pPr>
              <w:jc w:val="center"/>
              <w:rPr>
                <w:sz w:val="22"/>
                <w:szCs w:val="22"/>
              </w:rPr>
            </w:pPr>
            <w:r w:rsidRPr="003A5B7C">
              <w:rPr>
                <w:sz w:val="22"/>
                <w:szCs w:val="22"/>
              </w:rPr>
              <w:t>Постановление Правительства Калужской области от 11.01.2024 № 31</w:t>
            </w:r>
          </w:p>
        </w:tc>
      </w:tr>
      <w:tr w:rsidR="003A5B7C" w:rsidRPr="003A5B7C" w:rsidTr="00F61352">
        <w:trPr>
          <w:cantSplit/>
          <w:trHeight w:val="208"/>
          <w:jc w:val="center"/>
        </w:trPr>
        <w:tc>
          <w:tcPr>
            <w:tcW w:w="744" w:type="dxa"/>
            <w:shd w:val="clear" w:color="auto" w:fill="auto"/>
            <w:vAlign w:val="center"/>
          </w:tcPr>
          <w:p w:rsidR="00885712" w:rsidRPr="003A5B7C" w:rsidRDefault="00885712" w:rsidP="00F61352">
            <w:pPr>
              <w:pStyle w:val="aff3"/>
              <w:numPr>
                <w:ilvl w:val="0"/>
                <w:numId w:val="18"/>
              </w:numPr>
              <w:jc w:val="center"/>
              <w:rPr>
                <w:sz w:val="22"/>
                <w:szCs w:val="22"/>
              </w:rPr>
            </w:pPr>
          </w:p>
        </w:tc>
        <w:tc>
          <w:tcPr>
            <w:tcW w:w="4781" w:type="dxa"/>
            <w:shd w:val="clear" w:color="auto" w:fill="auto"/>
            <w:vAlign w:val="center"/>
          </w:tcPr>
          <w:p w:rsidR="00885712" w:rsidRPr="003A5B7C" w:rsidRDefault="00885712" w:rsidP="009B28B5">
            <w:pPr>
              <w:jc w:val="center"/>
              <w:rPr>
                <w:sz w:val="22"/>
                <w:szCs w:val="22"/>
              </w:rPr>
            </w:pPr>
            <w:r w:rsidRPr="003A5B7C">
              <w:rPr>
                <w:sz w:val="22"/>
                <w:szCs w:val="22"/>
              </w:rPr>
              <w:t xml:space="preserve">"Обеспечение информационной открытости деятельности органов публичной власти Калужской области" </w:t>
            </w:r>
          </w:p>
        </w:tc>
        <w:tc>
          <w:tcPr>
            <w:tcW w:w="4354" w:type="dxa"/>
            <w:shd w:val="clear" w:color="auto" w:fill="auto"/>
            <w:vAlign w:val="center"/>
          </w:tcPr>
          <w:p w:rsidR="00885712" w:rsidRPr="003A5B7C" w:rsidRDefault="009B28B5" w:rsidP="009B28B5">
            <w:pPr>
              <w:jc w:val="center"/>
              <w:rPr>
                <w:sz w:val="22"/>
                <w:szCs w:val="22"/>
              </w:rPr>
            </w:pPr>
            <w:r w:rsidRPr="003A5B7C">
              <w:rPr>
                <w:sz w:val="22"/>
                <w:szCs w:val="22"/>
              </w:rPr>
              <w:t>Постановление Правительства Калужской области от 12.01.2024 № 36</w:t>
            </w:r>
          </w:p>
        </w:tc>
      </w:tr>
      <w:tr w:rsidR="003A5B7C" w:rsidRPr="003A5B7C" w:rsidTr="00F61352">
        <w:trPr>
          <w:cantSplit/>
          <w:trHeight w:val="208"/>
          <w:jc w:val="center"/>
        </w:trPr>
        <w:tc>
          <w:tcPr>
            <w:tcW w:w="744" w:type="dxa"/>
            <w:shd w:val="clear" w:color="auto" w:fill="auto"/>
            <w:vAlign w:val="center"/>
          </w:tcPr>
          <w:p w:rsidR="005C46C3" w:rsidRPr="003A5B7C" w:rsidRDefault="005C46C3" w:rsidP="00F61352">
            <w:pPr>
              <w:pStyle w:val="aff3"/>
              <w:numPr>
                <w:ilvl w:val="0"/>
                <w:numId w:val="18"/>
              </w:numPr>
              <w:jc w:val="center"/>
              <w:rPr>
                <w:sz w:val="22"/>
                <w:szCs w:val="22"/>
              </w:rPr>
            </w:pPr>
          </w:p>
        </w:tc>
        <w:tc>
          <w:tcPr>
            <w:tcW w:w="4781" w:type="dxa"/>
            <w:shd w:val="clear" w:color="auto" w:fill="auto"/>
            <w:vAlign w:val="center"/>
          </w:tcPr>
          <w:p w:rsidR="005C46C3" w:rsidRPr="003A5B7C" w:rsidRDefault="005C46C3" w:rsidP="005C46C3">
            <w:pPr>
              <w:pStyle w:val="aff3"/>
              <w:ind w:firstLine="0"/>
              <w:jc w:val="center"/>
              <w:rPr>
                <w:sz w:val="22"/>
                <w:szCs w:val="22"/>
              </w:rPr>
            </w:pPr>
            <w:r w:rsidRPr="003A5B7C">
              <w:rPr>
                <w:sz w:val="22"/>
                <w:szCs w:val="22"/>
              </w:rPr>
              <w:t>«Обеспечение доступным и комфортным жильем молодых семей»</w:t>
            </w:r>
          </w:p>
        </w:tc>
        <w:tc>
          <w:tcPr>
            <w:tcW w:w="4354" w:type="dxa"/>
            <w:shd w:val="clear" w:color="auto" w:fill="auto"/>
            <w:vAlign w:val="center"/>
          </w:tcPr>
          <w:p w:rsidR="005C46C3" w:rsidRPr="003A5B7C" w:rsidRDefault="005C46C3" w:rsidP="005C46C3">
            <w:pPr>
              <w:jc w:val="center"/>
              <w:rPr>
                <w:sz w:val="22"/>
                <w:szCs w:val="22"/>
              </w:rPr>
            </w:pPr>
            <w:r w:rsidRPr="003A5B7C">
              <w:rPr>
                <w:sz w:val="22"/>
                <w:szCs w:val="22"/>
              </w:rPr>
              <w:t>Постановление Малоярославецкой районной администрации муниципального района «Малоярославецкий район» от 27.10.2022 № 1291</w:t>
            </w:r>
          </w:p>
        </w:tc>
      </w:tr>
      <w:tr w:rsidR="003A5B7C" w:rsidRPr="003A5B7C" w:rsidTr="00F61352">
        <w:trPr>
          <w:cantSplit/>
          <w:trHeight w:val="208"/>
          <w:jc w:val="center"/>
        </w:trPr>
        <w:tc>
          <w:tcPr>
            <w:tcW w:w="744" w:type="dxa"/>
            <w:shd w:val="clear" w:color="auto" w:fill="auto"/>
            <w:vAlign w:val="center"/>
          </w:tcPr>
          <w:p w:rsidR="005C46C3" w:rsidRPr="003A5B7C" w:rsidRDefault="005C46C3" w:rsidP="00F61352">
            <w:pPr>
              <w:pStyle w:val="aff3"/>
              <w:numPr>
                <w:ilvl w:val="0"/>
                <w:numId w:val="18"/>
              </w:numPr>
              <w:jc w:val="center"/>
              <w:rPr>
                <w:sz w:val="22"/>
                <w:szCs w:val="22"/>
              </w:rPr>
            </w:pPr>
          </w:p>
        </w:tc>
        <w:tc>
          <w:tcPr>
            <w:tcW w:w="4781" w:type="dxa"/>
            <w:shd w:val="clear" w:color="auto" w:fill="auto"/>
            <w:vAlign w:val="center"/>
          </w:tcPr>
          <w:p w:rsidR="005C46C3" w:rsidRPr="003A5B7C" w:rsidRDefault="005C46C3" w:rsidP="005C46C3">
            <w:pPr>
              <w:jc w:val="center"/>
              <w:rPr>
                <w:sz w:val="22"/>
                <w:szCs w:val="22"/>
              </w:rPr>
            </w:pPr>
            <w:r w:rsidRPr="003A5B7C">
              <w:rPr>
                <w:sz w:val="22"/>
                <w:szCs w:val="22"/>
              </w:rPr>
              <w:t>«Развитие культуры и туризма в муниципальном районе «Малоярославецкий район» </w:t>
            </w:r>
          </w:p>
        </w:tc>
        <w:tc>
          <w:tcPr>
            <w:tcW w:w="4354" w:type="dxa"/>
            <w:shd w:val="clear" w:color="auto" w:fill="auto"/>
            <w:vAlign w:val="center"/>
          </w:tcPr>
          <w:p w:rsidR="005C46C3" w:rsidRPr="003A5B7C" w:rsidRDefault="005C46C3" w:rsidP="005C46C3">
            <w:pPr>
              <w:jc w:val="center"/>
              <w:rPr>
                <w:sz w:val="22"/>
                <w:szCs w:val="22"/>
              </w:rPr>
            </w:pPr>
            <w:r w:rsidRPr="003A5B7C">
              <w:rPr>
                <w:sz w:val="22"/>
                <w:szCs w:val="22"/>
              </w:rPr>
              <w:t>постановление Малоярославецкой районной администрации муниципального района «Малоярославецкий район» от 26.12.2022 № 1589</w:t>
            </w:r>
          </w:p>
        </w:tc>
      </w:tr>
      <w:tr w:rsidR="005C46C3" w:rsidRPr="003A5B7C" w:rsidTr="00F61352">
        <w:trPr>
          <w:cantSplit/>
          <w:trHeight w:val="208"/>
          <w:jc w:val="center"/>
        </w:trPr>
        <w:tc>
          <w:tcPr>
            <w:tcW w:w="744" w:type="dxa"/>
            <w:shd w:val="clear" w:color="auto" w:fill="auto"/>
            <w:vAlign w:val="center"/>
          </w:tcPr>
          <w:p w:rsidR="005C46C3" w:rsidRPr="003A5B7C" w:rsidRDefault="005C46C3" w:rsidP="00F61352">
            <w:pPr>
              <w:pStyle w:val="aff3"/>
              <w:numPr>
                <w:ilvl w:val="0"/>
                <w:numId w:val="18"/>
              </w:numPr>
              <w:jc w:val="center"/>
              <w:rPr>
                <w:sz w:val="22"/>
                <w:szCs w:val="22"/>
              </w:rPr>
            </w:pPr>
          </w:p>
        </w:tc>
        <w:tc>
          <w:tcPr>
            <w:tcW w:w="4781" w:type="dxa"/>
            <w:shd w:val="clear" w:color="auto" w:fill="auto"/>
            <w:vAlign w:val="center"/>
          </w:tcPr>
          <w:p w:rsidR="005C46C3" w:rsidRPr="003A5B7C" w:rsidRDefault="005C46C3" w:rsidP="005C46C3">
            <w:pPr>
              <w:jc w:val="center"/>
              <w:rPr>
                <w:sz w:val="22"/>
                <w:szCs w:val="22"/>
              </w:rPr>
            </w:pPr>
            <w:r w:rsidRPr="003A5B7C">
              <w:rPr>
                <w:sz w:val="22"/>
                <w:szCs w:val="22"/>
              </w:rPr>
              <w:t xml:space="preserve"> «Развитие сельского хозяйства и регулирование рынков сельскохозяйственной продукции, сырья и продовольствия в муниципальном районе «Малоярославецкий район»</w:t>
            </w:r>
          </w:p>
        </w:tc>
        <w:tc>
          <w:tcPr>
            <w:tcW w:w="4354" w:type="dxa"/>
            <w:shd w:val="clear" w:color="auto" w:fill="auto"/>
            <w:vAlign w:val="center"/>
          </w:tcPr>
          <w:p w:rsidR="005C46C3" w:rsidRPr="003A5B7C" w:rsidRDefault="005C46C3" w:rsidP="005C46C3">
            <w:pPr>
              <w:jc w:val="center"/>
              <w:rPr>
                <w:sz w:val="22"/>
                <w:szCs w:val="22"/>
              </w:rPr>
            </w:pPr>
            <w:r w:rsidRPr="003A5B7C">
              <w:rPr>
                <w:sz w:val="22"/>
                <w:szCs w:val="22"/>
              </w:rPr>
              <w:t>постановление Малоярославецкой районной администрации муниципального района «Малоярославецкий район» от 01.11.2018 № 1181</w:t>
            </w:r>
          </w:p>
        </w:tc>
      </w:tr>
    </w:tbl>
    <w:p w:rsidR="00467F43" w:rsidRPr="003A5B7C" w:rsidRDefault="00467F43" w:rsidP="009B28B5">
      <w:pPr>
        <w:jc w:val="center"/>
        <w:rPr>
          <w:sz w:val="22"/>
          <w:szCs w:val="22"/>
        </w:rPr>
      </w:pPr>
    </w:p>
    <w:p w:rsidR="00467F43" w:rsidRPr="003A5B7C" w:rsidRDefault="00467F43" w:rsidP="009B28B5">
      <w:pPr>
        <w:jc w:val="center"/>
        <w:rPr>
          <w:sz w:val="22"/>
          <w:szCs w:val="22"/>
        </w:rPr>
      </w:pPr>
    </w:p>
    <w:p w:rsidR="00671677" w:rsidRPr="003A5B7C" w:rsidRDefault="00671677" w:rsidP="009B28B5">
      <w:pPr>
        <w:jc w:val="center"/>
        <w:rPr>
          <w:sz w:val="22"/>
          <w:szCs w:val="22"/>
        </w:rPr>
        <w:sectPr w:rsidR="00671677" w:rsidRPr="003A5B7C" w:rsidSect="004841C2">
          <w:pgSz w:w="11906" w:h="16838"/>
          <w:pgMar w:top="851" w:right="964" w:bottom="851" w:left="1644" w:header="709" w:footer="367" w:gutter="0"/>
          <w:cols w:space="720"/>
          <w:docGrid w:linePitch="360"/>
        </w:sectPr>
      </w:pPr>
    </w:p>
    <w:p w:rsidR="00951034" w:rsidRPr="003A5B7C" w:rsidRDefault="00951034" w:rsidP="00AB002A">
      <w:pPr>
        <w:pStyle w:val="1"/>
        <w:spacing w:line="240" w:lineRule="auto"/>
        <w:ind w:left="431" w:hanging="431"/>
        <w:rPr>
          <w:sz w:val="28"/>
          <w:szCs w:val="28"/>
        </w:rPr>
      </w:pPr>
      <w:bookmarkStart w:id="9" w:name="_Toc196912141"/>
      <w:r w:rsidRPr="003A5B7C">
        <w:rPr>
          <w:sz w:val="28"/>
          <w:szCs w:val="28"/>
          <w:lang w:val="en-US"/>
        </w:rPr>
        <w:lastRenderedPageBreak/>
        <w:t>II</w:t>
      </w:r>
      <w:r w:rsidRPr="003A5B7C">
        <w:rPr>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3A5B7C">
        <w:rPr>
          <w:sz w:val="28"/>
          <w:szCs w:val="28"/>
        </w:rPr>
        <w:t>направлений развития</w:t>
      </w:r>
      <w:r w:rsidRPr="003A5B7C">
        <w:rPr>
          <w:sz w:val="28"/>
          <w:szCs w:val="28"/>
        </w:rPr>
        <w:t xml:space="preserve"> этих территорий и прогнозируемых ограничений их использования</w:t>
      </w:r>
      <w:bookmarkEnd w:id="9"/>
    </w:p>
    <w:p w:rsidR="00312AB2" w:rsidRPr="003A5B7C" w:rsidRDefault="00312AB2" w:rsidP="00941655">
      <w:pPr>
        <w:pStyle w:val="2"/>
        <w:spacing w:before="120" w:after="120" w:line="276" w:lineRule="auto"/>
        <w:ind w:left="578" w:hanging="578"/>
        <w:rPr>
          <w:sz w:val="28"/>
          <w:szCs w:val="28"/>
        </w:rPr>
      </w:pPr>
      <w:bookmarkStart w:id="10" w:name="__RefHeading__374_1612356966"/>
      <w:bookmarkStart w:id="11" w:name="__RefHeading__110_1539069001"/>
      <w:bookmarkStart w:id="12" w:name="__RefHeading__308_276625223"/>
      <w:bookmarkStart w:id="13" w:name="__RefHeading__472_670117999"/>
      <w:bookmarkStart w:id="14" w:name="__RefHeading__79_1212657833"/>
      <w:bookmarkStart w:id="15" w:name="__RefHeading__142_1585558239"/>
      <w:bookmarkStart w:id="16" w:name="__RefHeading__836_1612356966"/>
      <w:bookmarkStart w:id="17" w:name="_Toc196912142"/>
      <w:bookmarkEnd w:id="10"/>
      <w:bookmarkEnd w:id="11"/>
      <w:bookmarkEnd w:id="12"/>
      <w:bookmarkEnd w:id="13"/>
      <w:bookmarkEnd w:id="14"/>
      <w:bookmarkEnd w:id="15"/>
      <w:bookmarkEnd w:id="16"/>
      <w:r w:rsidRPr="003A5B7C">
        <w:rPr>
          <w:sz w:val="28"/>
          <w:szCs w:val="28"/>
        </w:rPr>
        <w:t>I</w:t>
      </w:r>
      <w:r w:rsidR="00951034" w:rsidRPr="003A5B7C">
        <w:rPr>
          <w:sz w:val="28"/>
          <w:szCs w:val="28"/>
          <w:lang w:val="en-US"/>
        </w:rPr>
        <w:t>I</w:t>
      </w:r>
      <w:r w:rsidR="00951034" w:rsidRPr="003A5B7C">
        <w:rPr>
          <w:sz w:val="28"/>
          <w:szCs w:val="28"/>
        </w:rPr>
        <w:t>.</w:t>
      </w:r>
      <w:r w:rsidR="00951034" w:rsidRPr="003A5B7C">
        <w:rPr>
          <w:sz w:val="28"/>
          <w:szCs w:val="28"/>
          <w:lang w:val="en-US"/>
        </w:rPr>
        <w:t>1</w:t>
      </w:r>
      <w:r w:rsidRPr="003A5B7C">
        <w:rPr>
          <w:sz w:val="28"/>
          <w:szCs w:val="28"/>
        </w:rPr>
        <w:t xml:space="preserve"> Общие сведения</w:t>
      </w:r>
      <w:bookmarkEnd w:id="17"/>
    </w:p>
    <w:p w:rsidR="00504991" w:rsidRPr="003A5B7C" w:rsidRDefault="00F12723" w:rsidP="00504991">
      <w:pPr>
        <w:pStyle w:val="Main0"/>
        <w:spacing w:line="276" w:lineRule="auto"/>
        <w:rPr>
          <w:rFonts w:cs="Times New Roman"/>
          <w:bCs/>
          <w:sz w:val="26"/>
          <w:szCs w:val="26"/>
          <w:lang w:eastAsia="ru-RU"/>
        </w:rPr>
      </w:pPr>
      <w:r w:rsidRPr="003A5B7C">
        <w:rPr>
          <w:rFonts w:cs="Times New Roman"/>
          <w:bCs/>
          <w:sz w:val="26"/>
          <w:szCs w:val="26"/>
          <w:lang w:eastAsia="ru-RU"/>
        </w:rPr>
        <w:t>Сельское поселение «</w:t>
      </w:r>
      <w:r w:rsidR="00504991" w:rsidRPr="003A5B7C">
        <w:rPr>
          <w:rFonts w:cs="Times New Roman"/>
          <w:bCs/>
          <w:sz w:val="26"/>
          <w:szCs w:val="26"/>
          <w:lang w:eastAsia="ru-RU"/>
        </w:rPr>
        <w:t>Деревня Воробьево</w:t>
      </w:r>
      <w:r w:rsidRPr="003A5B7C">
        <w:rPr>
          <w:rFonts w:cs="Times New Roman"/>
          <w:bCs/>
          <w:sz w:val="26"/>
          <w:szCs w:val="26"/>
          <w:lang w:eastAsia="ru-RU"/>
        </w:rPr>
        <w:t xml:space="preserve">» (далее по тексту – сельское </w:t>
      </w:r>
      <w:r w:rsidR="00BD2211" w:rsidRPr="003A5B7C">
        <w:rPr>
          <w:rFonts w:cs="Times New Roman"/>
          <w:bCs/>
          <w:sz w:val="26"/>
          <w:szCs w:val="26"/>
          <w:lang w:eastAsia="ru-RU"/>
        </w:rPr>
        <w:t>поселение</w:t>
      </w:r>
      <w:r w:rsidRPr="003A5B7C">
        <w:rPr>
          <w:rFonts w:cs="Times New Roman"/>
          <w:bCs/>
          <w:sz w:val="26"/>
          <w:szCs w:val="26"/>
          <w:lang w:eastAsia="ru-RU"/>
        </w:rPr>
        <w:t xml:space="preserve">) расположено в юго-западной части Малоярославецкого района Калужской области. </w:t>
      </w:r>
      <w:r w:rsidR="00504991" w:rsidRPr="003A5B7C">
        <w:rPr>
          <w:rFonts w:cs="Times New Roman"/>
          <w:bCs/>
          <w:sz w:val="26"/>
          <w:szCs w:val="26"/>
          <w:lang w:eastAsia="ru-RU"/>
        </w:rPr>
        <w:t>Административный ц</w:t>
      </w:r>
      <w:r w:rsidRPr="003A5B7C">
        <w:rPr>
          <w:rFonts w:cs="Times New Roman"/>
          <w:bCs/>
          <w:sz w:val="26"/>
          <w:szCs w:val="26"/>
          <w:lang w:eastAsia="ru-RU"/>
        </w:rPr>
        <w:t xml:space="preserve">ентр сельского поселения, </w:t>
      </w:r>
      <w:r w:rsidR="00504991" w:rsidRPr="003A5B7C">
        <w:rPr>
          <w:rFonts w:cs="Times New Roman"/>
          <w:bCs/>
          <w:sz w:val="26"/>
          <w:szCs w:val="26"/>
          <w:lang w:eastAsia="ru-RU"/>
        </w:rPr>
        <w:t>деревня Воробьево</w:t>
      </w:r>
      <w:r w:rsidRPr="003A5B7C">
        <w:rPr>
          <w:rFonts w:cs="Times New Roman"/>
          <w:bCs/>
          <w:sz w:val="26"/>
          <w:szCs w:val="26"/>
          <w:lang w:eastAsia="ru-RU"/>
        </w:rPr>
        <w:t xml:space="preserve">, находится в </w:t>
      </w:r>
      <w:r w:rsidR="00504991" w:rsidRPr="003A5B7C">
        <w:rPr>
          <w:rFonts w:cs="Times New Roman"/>
          <w:bCs/>
          <w:sz w:val="26"/>
          <w:szCs w:val="26"/>
          <w:lang w:eastAsia="ru-RU"/>
        </w:rPr>
        <w:t>20</w:t>
      </w:r>
      <w:r w:rsidRPr="003A5B7C">
        <w:rPr>
          <w:rFonts w:cs="Times New Roman"/>
          <w:bCs/>
          <w:sz w:val="26"/>
          <w:szCs w:val="26"/>
          <w:lang w:eastAsia="ru-RU"/>
        </w:rPr>
        <w:t> км от г. Малоярославец и в 4</w:t>
      </w:r>
      <w:r w:rsidR="00504991" w:rsidRPr="003A5B7C">
        <w:rPr>
          <w:rFonts w:cs="Times New Roman"/>
          <w:bCs/>
          <w:sz w:val="26"/>
          <w:szCs w:val="26"/>
          <w:lang w:eastAsia="ru-RU"/>
        </w:rPr>
        <w:t>5</w:t>
      </w:r>
      <w:r w:rsidRPr="003A5B7C">
        <w:rPr>
          <w:rFonts w:cs="Times New Roman"/>
          <w:bCs/>
          <w:sz w:val="26"/>
          <w:szCs w:val="26"/>
          <w:lang w:eastAsia="ru-RU"/>
        </w:rPr>
        <w:t xml:space="preserve"> км от г. Калуги.</w:t>
      </w:r>
      <w:r w:rsidR="00504991" w:rsidRPr="003A5B7C">
        <w:rPr>
          <w:rFonts w:cs="Times New Roman"/>
          <w:bCs/>
          <w:sz w:val="26"/>
          <w:szCs w:val="26"/>
          <w:lang w:eastAsia="ru-RU"/>
        </w:rPr>
        <w:t xml:space="preserve"> Граничит с сельскими поселениями «Деревня Головтеево», «Деревня Ерденево», «Деревня Михеево», «Деревня Березовка».</w:t>
      </w:r>
    </w:p>
    <w:p w:rsidR="00504991" w:rsidRPr="003A5B7C" w:rsidRDefault="00F12723" w:rsidP="00504991">
      <w:pPr>
        <w:pStyle w:val="Main0"/>
        <w:spacing w:line="276" w:lineRule="auto"/>
        <w:rPr>
          <w:rFonts w:cs="Times New Roman"/>
          <w:bCs/>
          <w:sz w:val="26"/>
          <w:szCs w:val="26"/>
          <w:lang w:eastAsia="ru-RU"/>
        </w:rPr>
      </w:pPr>
      <w:r w:rsidRPr="003A5B7C">
        <w:rPr>
          <w:rFonts w:cs="Times New Roman"/>
          <w:bCs/>
          <w:sz w:val="26"/>
          <w:szCs w:val="26"/>
          <w:lang w:eastAsia="ru-RU"/>
        </w:rPr>
        <w:t xml:space="preserve"> По территории сельского поселения проход</w:t>
      </w:r>
      <w:r w:rsidR="00BD2211" w:rsidRPr="003A5B7C">
        <w:rPr>
          <w:rFonts w:cs="Times New Roman"/>
          <w:bCs/>
          <w:sz w:val="26"/>
          <w:szCs w:val="26"/>
          <w:lang w:eastAsia="ru-RU"/>
        </w:rPr>
        <w:t>я</w:t>
      </w:r>
      <w:r w:rsidRPr="003A5B7C">
        <w:rPr>
          <w:rFonts w:cs="Times New Roman"/>
          <w:bCs/>
          <w:sz w:val="26"/>
          <w:szCs w:val="26"/>
          <w:lang w:eastAsia="ru-RU"/>
        </w:rPr>
        <w:t>т автодорог</w:t>
      </w:r>
      <w:r w:rsidR="00BD2211" w:rsidRPr="003A5B7C">
        <w:rPr>
          <w:rFonts w:cs="Times New Roman"/>
          <w:bCs/>
          <w:sz w:val="26"/>
          <w:szCs w:val="26"/>
          <w:lang w:eastAsia="ru-RU"/>
        </w:rPr>
        <w:t>и</w:t>
      </w:r>
      <w:r w:rsidRPr="003A5B7C">
        <w:rPr>
          <w:rFonts w:cs="Times New Roman"/>
          <w:bCs/>
          <w:sz w:val="26"/>
          <w:szCs w:val="26"/>
          <w:lang w:eastAsia="ru-RU"/>
        </w:rPr>
        <w:t xml:space="preserve"> федерального значения общего пользования М-3 "Украина" Москва-К</w:t>
      </w:r>
      <w:r w:rsidR="00504991" w:rsidRPr="003A5B7C">
        <w:rPr>
          <w:rFonts w:cs="Times New Roman"/>
          <w:bCs/>
          <w:sz w:val="26"/>
          <w:szCs w:val="26"/>
          <w:lang w:eastAsia="ru-RU"/>
        </w:rPr>
        <w:t xml:space="preserve">алуга-Брянск-граница с Украиной. </w:t>
      </w:r>
      <w:r w:rsidRPr="003A5B7C">
        <w:rPr>
          <w:rFonts w:cs="Times New Roman"/>
          <w:bCs/>
          <w:sz w:val="26"/>
          <w:szCs w:val="26"/>
          <w:lang w:eastAsia="ru-RU"/>
        </w:rPr>
        <w:t>По территории сельского поселения протекает река Суходрев. В состав сельского поселения «</w:t>
      </w:r>
      <w:r w:rsidR="00504991" w:rsidRPr="003A5B7C">
        <w:rPr>
          <w:rFonts w:cs="Times New Roman"/>
          <w:bCs/>
          <w:sz w:val="26"/>
          <w:szCs w:val="26"/>
          <w:lang w:eastAsia="ru-RU"/>
        </w:rPr>
        <w:t>Деревня Воробьево</w:t>
      </w:r>
      <w:r w:rsidRPr="003A5B7C">
        <w:rPr>
          <w:rFonts w:cs="Times New Roman"/>
          <w:bCs/>
          <w:sz w:val="26"/>
          <w:szCs w:val="26"/>
          <w:lang w:eastAsia="ru-RU"/>
        </w:rPr>
        <w:t xml:space="preserve">» входят следующие населенные пункты: </w:t>
      </w:r>
      <w:r w:rsidR="00504991" w:rsidRPr="003A5B7C">
        <w:rPr>
          <w:rFonts w:cs="Times New Roman"/>
          <w:bCs/>
          <w:sz w:val="26"/>
          <w:szCs w:val="26"/>
          <w:lang w:eastAsia="ru-RU"/>
        </w:rPr>
        <w:t xml:space="preserve">Деревня Воробьево, деревня Алешково, деревня Большое Ноздрино, деревня Гончаровка, деревня Караськово, деревня Малое Ноздрино, село Санаторий «Воробьево», деревня Степичево, деревня Исаково. </w:t>
      </w:r>
    </w:p>
    <w:p w:rsidR="00504991" w:rsidRPr="003A5B7C" w:rsidRDefault="00504991" w:rsidP="00504991">
      <w:pPr>
        <w:ind w:firstLine="851"/>
        <w:jc w:val="both"/>
        <w:rPr>
          <w:bCs/>
          <w:sz w:val="26"/>
          <w:szCs w:val="26"/>
        </w:rPr>
      </w:pPr>
      <w:r w:rsidRPr="003A5B7C">
        <w:rPr>
          <w:bCs/>
          <w:sz w:val="26"/>
          <w:szCs w:val="26"/>
        </w:rPr>
        <w:t xml:space="preserve">Территория сельского поселения «Деревня Воробьево» составляет 4494,19 га. </w:t>
      </w:r>
    </w:p>
    <w:p w:rsidR="00D20300" w:rsidRPr="003A5B7C" w:rsidRDefault="00D20300" w:rsidP="00395517">
      <w:pPr>
        <w:spacing w:line="276" w:lineRule="auto"/>
        <w:ind w:firstLine="709"/>
        <w:jc w:val="both"/>
        <w:rPr>
          <w:b/>
          <w:i/>
          <w:sz w:val="26"/>
          <w:szCs w:val="26"/>
        </w:rPr>
      </w:pPr>
      <w:r w:rsidRPr="003A5B7C">
        <w:rPr>
          <w:b/>
          <w:i/>
          <w:sz w:val="26"/>
          <w:szCs w:val="26"/>
        </w:rPr>
        <w:t>Описание границы муниципального образования сельское поселение "</w:t>
      </w:r>
      <w:r w:rsidR="00504991" w:rsidRPr="003A5B7C">
        <w:rPr>
          <w:b/>
          <w:i/>
          <w:sz w:val="26"/>
          <w:szCs w:val="26"/>
        </w:rPr>
        <w:t>Деревня Воробьево</w:t>
      </w:r>
      <w:r w:rsidRPr="003A5B7C">
        <w:rPr>
          <w:b/>
          <w:i/>
          <w:sz w:val="26"/>
          <w:szCs w:val="26"/>
        </w:rPr>
        <w:t xml:space="preserve">" согласно Закону Калужской области от </w:t>
      </w:r>
      <w:r w:rsidR="00941655" w:rsidRPr="003A5B7C">
        <w:rPr>
          <w:b/>
          <w:i/>
          <w:sz w:val="26"/>
          <w:szCs w:val="26"/>
        </w:rPr>
        <w:t>28</w:t>
      </w:r>
      <w:r w:rsidRPr="003A5B7C">
        <w:rPr>
          <w:b/>
          <w:i/>
          <w:sz w:val="26"/>
          <w:szCs w:val="26"/>
        </w:rPr>
        <w:t>.</w:t>
      </w:r>
      <w:r w:rsidR="00941655" w:rsidRPr="003A5B7C">
        <w:rPr>
          <w:b/>
          <w:i/>
          <w:sz w:val="26"/>
          <w:szCs w:val="26"/>
        </w:rPr>
        <w:t>12</w:t>
      </w:r>
      <w:r w:rsidR="006E6642" w:rsidRPr="003A5B7C">
        <w:rPr>
          <w:b/>
          <w:i/>
          <w:sz w:val="26"/>
          <w:szCs w:val="26"/>
        </w:rPr>
        <w:t>.</w:t>
      </w:r>
      <w:r w:rsidRPr="003A5B7C">
        <w:rPr>
          <w:b/>
          <w:i/>
          <w:sz w:val="26"/>
          <w:szCs w:val="26"/>
        </w:rPr>
        <w:t>20</w:t>
      </w:r>
      <w:r w:rsidR="006E6642" w:rsidRPr="003A5B7C">
        <w:rPr>
          <w:b/>
          <w:i/>
          <w:sz w:val="26"/>
          <w:szCs w:val="26"/>
        </w:rPr>
        <w:t>04</w:t>
      </w:r>
      <w:r w:rsidR="006D66DC" w:rsidRPr="003A5B7C">
        <w:rPr>
          <w:b/>
          <w:i/>
          <w:sz w:val="26"/>
          <w:szCs w:val="26"/>
        </w:rPr>
        <w:t xml:space="preserve"> г. </w:t>
      </w:r>
      <w:r w:rsidR="0053674D" w:rsidRPr="003A5B7C">
        <w:rPr>
          <w:b/>
          <w:i/>
          <w:sz w:val="26"/>
          <w:szCs w:val="26"/>
        </w:rPr>
        <w:t>№ 7-</w:t>
      </w:r>
      <w:r w:rsidR="00DA2701" w:rsidRPr="003A5B7C">
        <w:rPr>
          <w:b/>
          <w:i/>
          <w:sz w:val="26"/>
          <w:szCs w:val="26"/>
        </w:rPr>
        <w:t xml:space="preserve">ОЗ </w:t>
      </w:r>
      <w:r w:rsidRPr="003A5B7C">
        <w:rPr>
          <w:b/>
          <w:i/>
          <w:sz w:val="26"/>
          <w:szCs w:val="26"/>
        </w:rPr>
        <w:t xml:space="preserve">(в ред. </w:t>
      </w:r>
      <w:hyperlink r:id="rId13" w:history="1">
        <w:r w:rsidRPr="003A5B7C">
          <w:rPr>
            <w:rStyle w:val="a7"/>
            <w:b/>
            <w:i/>
            <w:color w:val="auto"/>
            <w:sz w:val="26"/>
            <w:szCs w:val="26"/>
            <w:u w:val="none"/>
          </w:rPr>
          <w:t>Закона</w:t>
        </w:r>
      </w:hyperlink>
      <w:r w:rsidRPr="003A5B7C">
        <w:rPr>
          <w:b/>
          <w:i/>
          <w:sz w:val="26"/>
          <w:szCs w:val="26"/>
        </w:rPr>
        <w:t xml:space="preserve"> Калужской области от </w:t>
      </w:r>
      <w:r w:rsidR="00941655" w:rsidRPr="003A5B7C">
        <w:rPr>
          <w:b/>
          <w:i/>
          <w:sz w:val="26"/>
          <w:szCs w:val="26"/>
        </w:rPr>
        <w:t>24.02.202</w:t>
      </w:r>
      <w:r w:rsidR="006D66DC" w:rsidRPr="003A5B7C">
        <w:rPr>
          <w:b/>
          <w:i/>
          <w:sz w:val="26"/>
          <w:szCs w:val="26"/>
        </w:rPr>
        <w:t>2</w:t>
      </w:r>
      <w:r w:rsidR="00DA2701" w:rsidRPr="003A5B7C">
        <w:rPr>
          <w:b/>
          <w:i/>
          <w:sz w:val="26"/>
          <w:szCs w:val="26"/>
        </w:rPr>
        <w:t xml:space="preserve"> г.</w:t>
      </w:r>
      <w:r w:rsidR="005B19CC" w:rsidRPr="003A5B7C">
        <w:rPr>
          <w:b/>
          <w:i/>
          <w:sz w:val="26"/>
          <w:szCs w:val="26"/>
        </w:rPr>
        <w:t>)</w:t>
      </w:r>
      <w:r w:rsidR="00DA2701" w:rsidRPr="003A5B7C">
        <w:rPr>
          <w:b/>
          <w:i/>
          <w:sz w:val="26"/>
          <w:szCs w:val="26"/>
        </w:rPr>
        <w:t>:</w:t>
      </w:r>
    </w:p>
    <w:p w:rsidR="00912DD2" w:rsidRPr="003A5B7C" w:rsidRDefault="00912DD2" w:rsidP="00912DD2">
      <w:pPr>
        <w:suppressAutoHyphens w:val="0"/>
        <w:autoSpaceDE w:val="0"/>
        <w:autoSpaceDN w:val="0"/>
        <w:adjustRightInd w:val="0"/>
        <w:ind w:firstLine="540"/>
        <w:jc w:val="both"/>
        <w:rPr>
          <w:sz w:val="26"/>
          <w:szCs w:val="26"/>
          <w:lang w:eastAsia="ru-RU"/>
        </w:rPr>
      </w:pPr>
      <w:r w:rsidRPr="003A5B7C">
        <w:rPr>
          <w:sz w:val="26"/>
          <w:szCs w:val="26"/>
          <w:lang w:eastAsia="ru-RU"/>
        </w:rPr>
        <w:t>Граница сельского поселения "Деревня Воробьево" проходит следующим образом:</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1) от узловой точки 1 в общем юго-восточном и восточном направлении по краю пахотного массива, по лесному массиву Детчинского участкового лесничества Малоярославецкого лесничества на протяжении 2920 м до точки 16;</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2) от точки 16 в общем юго-восточном направлении по лесному массиву, огибая территорию птицефабрики, и по краю пахотного массива, пересекая автомобильную дорогу М-3 "Украина", на протяжении 4612 м до пересечения с границей муниципального образования "Деревня Ерденево" (узловая точка 65);</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3) от узловой точки 65 в общем юго-восточном и северо-восточном направлении по р. Локне против течения, пересекая железную дорогу Москва - Брянск, далее вдоль автомобильной дороги "Окружная дорога г. Калуги - Детчино - Малоярославец" на протяжении 2515 м до точки 107;</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4) от точки 107 в общем юго-восточном направлении по луговой растительности и краю пахотного массива, затем по р. Рожне по течению на протяжении 8145 м до пересечения с границей муниципального образования "Деревня Михеево" (узловая точка 531);</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 xml:space="preserve">5) от узловой точки 531 в общем северо-западном направлении сначала по р. Рожне по течению, далее по лесному массиву Малоярославецкого участкового </w:t>
      </w:r>
      <w:r w:rsidRPr="003A5B7C">
        <w:rPr>
          <w:sz w:val="26"/>
          <w:szCs w:val="26"/>
          <w:lang w:eastAsia="ru-RU"/>
        </w:rPr>
        <w:lastRenderedPageBreak/>
        <w:t>лесничества Малоярославецкого лесничества, вдоль автомобильной дороги "Калуга - Малоярославец" - Воробьево - Смахтино на протяжении 5591 м, огибая северную границу дер. Смахтино, до точки 604;</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6) от точки 604 в общем юго-западном и северо-западном направлении по р. Суходрев по течению, далее по древесно-кустарниковой растительности вдоль защитной лесополосы, пересекая железную дорогу Москва - Брянск и автомобильную дорогу Окружная дорога г. Калуги - Детчино - Малоярославец, на протяжении 4849 м до пересечения с границей муниципального образования "Деревня Березовка" (узловая точка 736);</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7) от узловой точки 736 в северо-восточном направлении вдоль автомобильной дороги М-3 "Украина" на протяжении 793 м до точки 746;</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8) от точки 746 в общем северо-западном направлении по лесному массиву Детчинского участкового лесничества Малоярославецкого лесничества на протяжении 6084 м до точки 781;</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9) от точки 781 в общем северо-западном направлении по краю лесного массива Детчинского участкового лесничества Малоярославецкого лесничества, огибая с восточной стороны дер. Бабичево, на протяжении 3565 м до точки 828;</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10) от точки 828 в общем северо-восточном и западном направлении, огибая с восточной стороны дер. Верховское, на протяжении 2298 м, пересекая автомобильную дорогу Верховское - Исаково, до точки 879;</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11) от точки 879 в общем северо-западном направлении по краю пахотного массива, вдоль защитной лесополосы на протяжении 481 м до точки 888;</w:t>
      </w:r>
    </w:p>
    <w:p w:rsidR="00912DD2" w:rsidRPr="003A5B7C" w:rsidRDefault="00912DD2" w:rsidP="00912DD2">
      <w:pPr>
        <w:suppressAutoHyphens w:val="0"/>
        <w:autoSpaceDE w:val="0"/>
        <w:autoSpaceDN w:val="0"/>
        <w:adjustRightInd w:val="0"/>
        <w:spacing w:before="260"/>
        <w:ind w:firstLine="540"/>
        <w:jc w:val="both"/>
        <w:rPr>
          <w:sz w:val="26"/>
          <w:szCs w:val="26"/>
          <w:lang w:eastAsia="ru-RU"/>
        </w:rPr>
      </w:pPr>
      <w:r w:rsidRPr="003A5B7C">
        <w:rPr>
          <w:sz w:val="26"/>
          <w:szCs w:val="26"/>
          <w:lang w:eastAsia="ru-RU"/>
        </w:rPr>
        <w:t>12) от точки 888 в общем северо-восточном направлении по краю лесного массива Детчинского участкового лесничества Малоярославецкого лесничества, пересекая р. Пешков, на протяжении 1455 до пересечения с границей муниципального образования "Село Головтеево" до узловой точки 1.</w:t>
      </w:r>
    </w:p>
    <w:p w:rsidR="00DA2701" w:rsidRPr="003A5B7C" w:rsidRDefault="00DA2701" w:rsidP="00BD2211">
      <w:pPr>
        <w:pStyle w:val="Main0"/>
        <w:spacing w:line="276" w:lineRule="auto"/>
        <w:rPr>
          <w:rFonts w:cs="Times New Roman"/>
          <w:bCs/>
          <w:sz w:val="26"/>
          <w:szCs w:val="26"/>
          <w:lang w:eastAsia="ru-RU"/>
        </w:rPr>
      </w:pPr>
    </w:p>
    <w:p w:rsidR="00671677" w:rsidRPr="003A5B7C" w:rsidRDefault="00671677" w:rsidP="00BD2211">
      <w:pPr>
        <w:pStyle w:val="Main0"/>
        <w:spacing w:line="276" w:lineRule="auto"/>
        <w:rPr>
          <w:rFonts w:cs="Times New Roman"/>
          <w:bCs/>
          <w:sz w:val="26"/>
          <w:szCs w:val="26"/>
          <w:lang w:eastAsia="ru-RU"/>
        </w:rPr>
        <w:sectPr w:rsidR="00671677" w:rsidRPr="003A5B7C" w:rsidSect="004841C2">
          <w:pgSz w:w="11906" w:h="16838"/>
          <w:pgMar w:top="851" w:right="964" w:bottom="851" w:left="1644" w:header="709" w:footer="367" w:gutter="0"/>
          <w:cols w:space="720"/>
          <w:docGrid w:linePitch="360"/>
        </w:sectPr>
      </w:pPr>
    </w:p>
    <w:p w:rsidR="00312AB2" w:rsidRPr="003A5B7C" w:rsidRDefault="00312AB2" w:rsidP="00E14A37">
      <w:pPr>
        <w:pStyle w:val="2"/>
        <w:spacing w:after="240" w:line="240" w:lineRule="auto"/>
        <w:rPr>
          <w:sz w:val="28"/>
          <w:szCs w:val="28"/>
        </w:rPr>
      </w:pPr>
      <w:bookmarkStart w:id="18" w:name="_Toc196912143"/>
      <w:r w:rsidRPr="003A5B7C">
        <w:rPr>
          <w:sz w:val="28"/>
          <w:szCs w:val="28"/>
        </w:rPr>
        <w:lastRenderedPageBreak/>
        <w:t>II</w:t>
      </w:r>
      <w:r w:rsidR="002A63E4" w:rsidRPr="003A5B7C">
        <w:rPr>
          <w:sz w:val="28"/>
          <w:szCs w:val="28"/>
        </w:rPr>
        <w:t>.</w:t>
      </w:r>
      <w:r w:rsidR="002A63E4" w:rsidRPr="003A5B7C">
        <w:rPr>
          <w:sz w:val="28"/>
          <w:szCs w:val="28"/>
          <w:lang w:val="en-US"/>
        </w:rPr>
        <w:t>2</w:t>
      </w:r>
      <w:r w:rsidRPr="003A5B7C">
        <w:rPr>
          <w:sz w:val="28"/>
          <w:szCs w:val="28"/>
        </w:rPr>
        <w:t xml:space="preserve"> Природные условия</w:t>
      </w:r>
      <w:bookmarkEnd w:id="18"/>
      <w:r w:rsidRPr="003A5B7C">
        <w:rPr>
          <w:sz w:val="28"/>
          <w:szCs w:val="28"/>
        </w:rPr>
        <w:t xml:space="preserve"> </w:t>
      </w:r>
    </w:p>
    <w:p w:rsidR="00312AB2" w:rsidRPr="003A5B7C" w:rsidRDefault="002A63E4" w:rsidP="00E14A37">
      <w:pPr>
        <w:pStyle w:val="3"/>
        <w:spacing w:after="240" w:line="240" w:lineRule="auto"/>
        <w:jc w:val="center"/>
        <w:rPr>
          <w:sz w:val="26"/>
          <w:szCs w:val="26"/>
        </w:rPr>
      </w:pPr>
      <w:bookmarkStart w:id="19" w:name="__RefHeading__378_1612356966"/>
      <w:bookmarkStart w:id="20" w:name="__RefHeading__114_1539069001"/>
      <w:bookmarkStart w:id="21" w:name="__RefHeading__312_276625223"/>
      <w:bookmarkStart w:id="22" w:name="__RefHeading__476_670117999"/>
      <w:bookmarkStart w:id="23" w:name="__RefHeading__83_1212657833"/>
      <w:bookmarkStart w:id="24" w:name="__RefHeading__146_1585558239"/>
      <w:bookmarkStart w:id="25" w:name="__RefHeading__840_1612356966"/>
      <w:bookmarkStart w:id="26" w:name="_Toc196912144"/>
      <w:bookmarkEnd w:id="19"/>
      <w:bookmarkEnd w:id="20"/>
      <w:bookmarkEnd w:id="21"/>
      <w:bookmarkEnd w:id="22"/>
      <w:bookmarkEnd w:id="23"/>
      <w:bookmarkEnd w:id="24"/>
      <w:bookmarkEnd w:id="25"/>
      <w:r w:rsidRPr="003A5B7C">
        <w:rPr>
          <w:sz w:val="26"/>
          <w:szCs w:val="26"/>
        </w:rPr>
        <w:t>II</w:t>
      </w:r>
      <w:r w:rsidRPr="003A5B7C">
        <w:rPr>
          <w:sz w:val="26"/>
          <w:szCs w:val="26"/>
          <w:lang w:val="ru-RU"/>
        </w:rPr>
        <w:t>.2.</w:t>
      </w:r>
      <w:r w:rsidRPr="003A5B7C">
        <w:rPr>
          <w:sz w:val="26"/>
          <w:szCs w:val="26"/>
        </w:rPr>
        <w:t xml:space="preserve">1 </w:t>
      </w:r>
      <w:r w:rsidR="00312AB2" w:rsidRPr="003A5B7C">
        <w:rPr>
          <w:sz w:val="26"/>
          <w:szCs w:val="26"/>
        </w:rPr>
        <w:t>Климат</w:t>
      </w:r>
      <w:bookmarkEnd w:id="26"/>
    </w:p>
    <w:p w:rsidR="00855954" w:rsidRPr="003A5B7C" w:rsidRDefault="007F565A" w:rsidP="007F565A">
      <w:pPr>
        <w:pStyle w:val="Main0"/>
        <w:spacing w:line="276" w:lineRule="auto"/>
        <w:rPr>
          <w:rFonts w:cs="Times New Roman"/>
          <w:bCs/>
          <w:sz w:val="26"/>
          <w:szCs w:val="26"/>
          <w:lang w:eastAsia="ru-RU"/>
        </w:rPr>
      </w:pPr>
      <w:bookmarkStart w:id="27" w:name="__RefHeading__380_1612356966"/>
      <w:bookmarkStart w:id="28" w:name="__RefHeading__116_1539069001"/>
      <w:bookmarkStart w:id="29" w:name="__RefHeading__314_276625223"/>
      <w:bookmarkStart w:id="30" w:name="__RefHeading__478_670117999"/>
      <w:bookmarkStart w:id="31" w:name="__RefHeading__85_1212657833"/>
      <w:bookmarkStart w:id="32" w:name="__RefHeading__148_1585558239"/>
      <w:bookmarkStart w:id="33" w:name="__RefHeading__842_1612356966"/>
      <w:bookmarkEnd w:id="27"/>
      <w:bookmarkEnd w:id="28"/>
      <w:bookmarkEnd w:id="29"/>
      <w:bookmarkEnd w:id="30"/>
      <w:bookmarkEnd w:id="31"/>
      <w:bookmarkEnd w:id="32"/>
      <w:bookmarkEnd w:id="33"/>
      <w:r w:rsidRPr="003A5B7C">
        <w:rPr>
          <w:rFonts w:cs="Times New Roman"/>
          <w:bCs/>
          <w:sz w:val="26"/>
          <w:szCs w:val="26"/>
          <w:lang w:eastAsia="ru-RU"/>
        </w:rPr>
        <w:t xml:space="preserve">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r w:rsidR="00855954" w:rsidRPr="003A5B7C">
        <w:rPr>
          <w:rFonts w:cs="Times New Roman"/>
          <w:bCs/>
          <w:sz w:val="26"/>
          <w:szCs w:val="26"/>
          <w:lang w:eastAsia="ru-RU"/>
        </w:rPr>
        <w:t>Средняя продолжительность безморозного периода 120-130 дней. Промерзание почвы обычно 0,5-0,7 м в морозные бесснежные зимы может достигать 1,5 м</w:t>
      </w:r>
    </w:p>
    <w:p w:rsidR="00855954" w:rsidRPr="003A5B7C" w:rsidRDefault="00855954" w:rsidP="00855954">
      <w:pPr>
        <w:jc w:val="center"/>
        <w:rPr>
          <w:b/>
          <w:i/>
          <w:sz w:val="26"/>
          <w:szCs w:val="26"/>
        </w:rPr>
      </w:pPr>
      <w:r w:rsidRPr="003A5B7C">
        <w:rPr>
          <w:rFonts w:cs="Tahoma"/>
          <w:b/>
          <w:i/>
          <w:sz w:val="26"/>
          <w:szCs w:val="26"/>
        </w:rPr>
        <w:t xml:space="preserve">Средняя месячная температура воздуха, </w:t>
      </w:r>
      <w:r w:rsidRPr="003A5B7C">
        <w:rPr>
          <w:b/>
          <w:sz w:val="26"/>
          <w:szCs w:val="26"/>
        </w:rPr>
        <w:t>˚</w:t>
      </w:r>
      <w:r w:rsidRPr="003A5B7C">
        <w:rPr>
          <w:rFonts w:cs="Tahoma"/>
          <w:b/>
          <w:i/>
          <w:sz w:val="26"/>
          <w:szCs w:val="26"/>
        </w:rPr>
        <w:t>С</w:t>
      </w:r>
    </w:p>
    <w:p w:rsidR="00855954" w:rsidRPr="003A5B7C" w:rsidRDefault="00855954" w:rsidP="00855954">
      <w:pPr>
        <w:jc w:val="right"/>
        <w:rPr>
          <w:sz w:val="28"/>
          <w:szCs w:val="28"/>
        </w:rPr>
      </w:pPr>
      <w:r w:rsidRPr="003A5B7C">
        <w:rPr>
          <w:i/>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792"/>
        <w:gridCol w:w="791"/>
        <w:gridCol w:w="792"/>
        <w:gridCol w:w="794"/>
        <w:gridCol w:w="795"/>
        <w:gridCol w:w="795"/>
        <w:gridCol w:w="794"/>
        <w:gridCol w:w="795"/>
        <w:gridCol w:w="791"/>
        <w:gridCol w:w="792"/>
        <w:gridCol w:w="792"/>
      </w:tblGrid>
      <w:tr w:rsidR="003A5B7C" w:rsidRPr="003A5B7C" w:rsidTr="0041080B">
        <w:trPr>
          <w:trHeight w:val="158"/>
        </w:trPr>
        <w:tc>
          <w:tcPr>
            <w:tcW w:w="797" w:type="dxa"/>
            <w:shd w:val="clear" w:color="auto" w:fill="auto"/>
            <w:vAlign w:val="center"/>
          </w:tcPr>
          <w:p w:rsidR="00855954" w:rsidRPr="003A5B7C" w:rsidRDefault="00855954" w:rsidP="0041080B">
            <w:pPr>
              <w:jc w:val="center"/>
              <w:rPr>
                <w:b/>
              </w:rPr>
            </w:pPr>
            <w:r w:rsidRPr="003A5B7C">
              <w:rPr>
                <w:b/>
              </w:rPr>
              <w:t>1</w:t>
            </w:r>
          </w:p>
        </w:tc>
        <w:tc>
          <w:tcPr>
            <w:tcW w:w="798" w:type="dxa"/>
            <w:shd w:val="clear" w:color="auto" w:fill="auto"/>
            <w:vAlign w:val="center"/>
          </w:tcPr>
          <w:p w:rsidR="00855954" w:rsidRPr="003A5B7C" w:rsidRDefault="00855954" w:rsidP="0041080B">
            <w:pPr>
              <w:jc w:val="center"/>
              <w:rPr>
                <w:b/>
              </w:rPr>
            </w:pPr>
            <w:r w:rsidRPr="003A5B7C">
              <w:rPr>
                <w:b/>
              </w:rPr>
              <w:t>2</w:t>
            </w:r>
          </w:p>
        </w:tc>
        <w:tc>
          <w:tcPr>
            <w:tcW w:w="797" w:type="dxa"/>
            <w:shd w:val="clear" w:color="auto" w:fill="auto"/>
            <w:vAlign w:val="center"/>
          </w:tcPr>
          <w:p w:rsidR="00855954" w:rsidRPr="003A5B7C" w:rsidRDefault="00855954" w:rsidP="0041080B">
            <w:pPr>
              <w:jc w:val="center"/>
              <w:rPr>
                <w:b/>
              </w:rPr>
            </w:pPr>
            <w:r w:rsidRPr="003A5B7C">
              <w:rPr>
                <w:b/>
              </w:rPr>
              <w:t>3</w:t>
            </w:r>
          </w:p>
        </w:tc>
        <w:tc>
          <w:tcPr>
            <w:tcW w:w="798" w:type="dxa"/>
            <w:shd w:val="clear" w:color="auto" w:fill="auto"/>
            <w:vAlign w:val="center"/>
          </w:tcPr>
          <w:p w:rsidR="00855954" w:rsidRPr="003A5B7C" w:rsidRDefault="00855954" w:rsidP="0041080B">
            <w:pPr>
              <w:jc w:val="center"/>
              <w:rPr>
                <w:b/>
              </w:rPr>
            </w:pPr>
            <w:r w:rsidRPr="003A5B7C">
              <w:rPr>
                <w:b/>
              </w:rPr>
              <w:t>4</w:t>
            </w:r>
          </w:p>
        </w:tc>
        <w:tc>
          <w:tcPr>
            <w:tcW w:w="797" w:type="dxa"/>
            <w:shd w:val="clear" w:color="auto" w:fill="auto"/>
            <w:vAlign w:val="center"/>
          </w:tcPr>
          <w:p w:rsidR="00855954" w:rsidRPr="003A5B7C" w:rsidRDefault="00855954" w:rsidP="0041080B">
            <w:pPr>
              <w:jc w:val="center"/>
              <w:rPr>
                <w:b/>
              </w:rPr>
            </w:pPr>
            <w:r w:rsidRPr="003A5B7C">
              <w:rPr>
                <w:b/>
              </w:rPr>
              <w:t>5</w:t>
            </w:r>
          </w:p>
        </w:tc>
        <w:tc>
          <w:tcPr>
            <w:tcW w:w="798" w:type="dxa"/>
            <w:shd w:val="clear" w:color="auto" w:fill="auto"/>
            <w:vAlign w:val="center"/>
          </w:tcPr>
          <w:p w:rsidR="00855954" w:rsidRPr="003A5B7C" w:rsidRDefault="00855954" w:rsidP="0041080B">
            <w:pPr>
              <w:jc w:val="center"/>
              <w:rPr>
                <w:b/>
              </w:rPr>
            </w:pPr>
            <w:r w:rsidRPr="003A5B7C">
              <w:rPr>
                <w:b/>
              </w:rPr>
              <w:t>6</w:t>
            </w:r>
          </w:p>
        </w:tc>
        <w:tc>
          <w:tcPr>
            <w:tcW w:w="798" w:type="dxa"/>
            <w:shd w:val="clear" w:color="auto" w:fill="auto"/>
            <w:vAlign w:val="center"/>
          </w:tcPr>
          <w:p w:rsidR="00855954" w:rsidRPr="003A5B7C" w:rsidRDefault="00855954" w:rsidP="0041080B">
            <w:pPr>
              <w:jc w:val="center"/>
              <w:rPr>
                <w:b/>
              </w:rPr>
            </w:pPr>
            <w:r w:rsidRPr="003A5B7C">
              <w:rPr>
                <w:b/>
              </w:rPr>
              <w:t>7</w:t>
            </w:r>
          </w:p>
        </w:tc>
        <w:tc>
          <w:tcPr>
            <w:tcW w:w="797" w:type="dxa"/>
            <w:shd w:val="clear" w:color="auto" w:fill="auto"/>
            <w:vAlign w:val="center"/>
          </w:tcPr>
          <w:p w:rsidR="00855954" w:rsidRPr="003A5B7C" w:rsidRDefault="00855954" w:rsidP="0041080B">
            <w:pPr>
              <w:jc w:val="center"/>
              <w:rPr>
                <w:b/>
              </w:rPr>
            </w:pPr>
            <w:r w:rsidRPr="003A5B7C">
              <w:rPr>
                <w:b/>
              </w:rPr>
              <w:t>8</w:t>
            </w:r>
          </w:p>
        </w:tc>
        <w:tc>
          <w:tcPr>
            <w:tcW w:w="798" w:type="dxa"/>
            <w:shd w:val="clear" w:color="auto" w:fill="auto"/>
            <w:vAlign w:val="center"/>
          </w:tcPr>
          <w:p w:rsidR="00855954" w:rsidRPr="003A5B7C" w:rsidRDefault="00855954" w:rsidP="0041080B">
            <w:pPr>
              <w:jc w:val="center"/>
              <w:rPr>
                <w:b/>
              </w:rPr>
            </w:pPr>
            <w:r w:rsidRPr="003A5B7C">
              <w:rPr>
                <w:b/>
              </w:rPr>
              <w:t>9</w:t>
            </w:r>
          </w:p>
        </w:tc>
        <w:tc>
          <w:tcPr>
            <w:tcW w:w="797" w:type="dxa"/>
            <w:shd w:val="clear" w:color="auto" w:fill="auto"/>
            <w:vAlign w:val="center"/>
          </w:tcPr>
          <w:p w:rsidR="00855954" w:rsidRPr="003A5B7C" w:rsidRDefault="00855954" w:rsidP="0041080B">
            <w:pPr>
              <w:jc w:val="center"/>
              <w:rPr>
                <w:b/>
              </w:rPr>
            </w:pPr>
            <w:r w:rsidRPr="003A5B7C">
              <w:rPr>
                <w:b/>
              </w:rPr>
              <w:t>10</w:t>
            </w:r>
          </w:p>
        </w:tc>
        <w:tc>
          <w:tcPr>
            <w:tcW w:w="798" w:type="dxa"/>
            <w:shd w:val="clear" w:color="auto" w:fill="auto"/>
            <w:vAlign w:val="center"/>
          </w:tcPr>
          <w:p w:rsidR="00855954" w:rsidRPr="003A5B7C" w:rsidRDefault="00855954" w:rsidP="0041080B">
            <w:pPr>
              <w:jc w:val="center"/>
              <w:rPr>
                <w:b/>
              </w:rPr>
            </w:pPr>
            <w:r w:rsidRPr="003A5B7C">
              <w:rPr>
                <w:b/>
              </w:rPr>
              <w:t>11</w:t>
            </w:r>
          </w:p>
        </w:tc>
        <w:tc>
          <w:tcPr>
            <w:tcW w:w="798" w:type="dxa"/>
            <w:shd w:val="clear" w:color="auto" w:fill="auto"/>
            <w:vAlign w:val="center"/>
          </w:tcPr>
          <w:p w:rsidR="00855954" w:rsidRPr="003A5B7C" w:rsidRDefault="00855954" w:rsidP="0041080B">
            <w:pPr>
              <w:jc w:val="center"/>
              <w:rPr>
                <w:b/>
              </w:rPr>
            </w:pPr>
            <w:r w:rsidRPr="003A5B7C">
              <w:rPr>
                <w:b/>
              </w:rPr>
              <w:t>12</w:t>
            </w:r>
          </w:p>
        </w:tc>
      </w:tr>
      <w:tr w:rsidR="00855954" w:rsidRPr="003A5B7C" w:rsidTr="002F0D9A">
        <w:trPr>
          <w:trHeight w:val="157"/>
        </w:trPr>
        <w:tc>
          <w:tcPr>
            <w:tcW w:w="797" w:type="dxa"/>
            <w:shd w:val="clear" w:color="auto" w:fill="auto"/>
            <w:vAlign w:val="center"/>
          </w:tcPr>
          <w:p w:rsidR="00855954" w:rsidRPr="003A5B7C" w:rsidRDefault="00855954" w:rsidP="002F0D9A">
            <w:pPr>
              <w:jc w:val="center"/>
            </w:pPr>
            <w:r w:rsidRPr="003A5B7C">
              <w:t>-8,8</w:t>
            </w:r>
          </w:p>
        </w:tc>
        <w:tc>
          <w:tcPr>
            <w:tcW w:w="798" w:type="dxa"/>
            <w:shd w:val="clear" w:color="auto" w:fill="auto"/>
            <w:vAlign w:val="center"/>
          </w:tcPr>
          <w:p w:rsidR="00855954" w:rsidRPr="003A5B7C" w:rsidRDefault="00855954" w:rsidP="002F0D9A">
            <w:pPr>
              <w:jc w:val="center"/>
            </w:pPr>
            <w:r w:rsidRPr="003A5B7C">
              <w:t>-7,7</w:t>
            </w:r>
          </w:p>
        </w:tc>
        <w:tc>
          <w:tcPr>
            <w:tcW w:w="797" w:type="dxa"/>
            <w:shd w:val="clear" w:color="auto" w:fill="auto"/>
            <w:vAlign w:val="center"/>
          </w:tcPr>
          <w:p w:rsidR="00855954" w:rsidRPr="003A5B7C" w:rsidRDefault="00855954" w:rsidP="002F0D9A">
            <w:pPr>
              <w:jc w:val="center"/>
            </w:pPr>
            <w:r w:rsidRPr="003A5B7C">
              <w:t>-2,5</w:t>
            </w:r>
          </w:p>
        </w:tc>
        <w:tc>
          <w:tcPr>
            <w:tcW w:w="798" w:type="dxa"/>
            <w:shd w:val="clear" w:color="auto" w:fill="auto"/>
            <w:vAlign w:val="center"/>
          </w:tcPr>
          <w:p w:rsidR="00855954" w:rsidRPr="003A5B7C" w:rsidRDefault="00855954" w:rsidP="002F0D9A">
            <w:pPr>
              <w:jc w:val="center"/>
            </w:pPr>
            <w:r w:rsidRPr="003A5B7C">
              <w:t>5,7</w:t>
            </w:r>
          </w:p>
        </w:tc>
        <w:tc>
          <w:tcPr>
            <w:tcW w:w="797" w:type="dxa"/>
            <w:shd w:val="clear" w:color="auto" w:fill="auto"/>
            <w:vAlign w:val="center"/>
          </w:tcPr>
          <w:p w:rsidR="00855954" w:rsidRPr="003A5B7C" w:rsidRDefault="00855954" w:rsidP="002F0D9A">
            <w:pPr>
              <w:jc w:val="center"/>
            </w:pPr>
            <w:r w:rsidRPr="003A5B7C">
              <w:t>12,7</w:t>
            </w:r>
          </w:p>
        </w:tc>
        <w:tc>
          <w:tcPr>
            <w:tcW w:w="798" w:type="dxa"/>
            <w:shd w:val="clear" w:color="auto" w:fill="auto"/>
            <w:vAlign w:val="center"/>
          </w:tcPr>
          <w:p w:rsidR="00855954" w:rsidRPr="003A5B7C" w:rsidRDefault="00855954" w:rsidP="002F0D9A">
            <w:pPr>
              <w:jc w:val="center"/>
            </w:pPr>
            <w:r w:rsidRPr="003A5B7C">
              <w:t>16,4</w:t>
            </w:r>
          </w:p>
        </w:tc>
        <w:tc>
          <w:tcPr>
            <w:tcW w:w="798" w:type="dxa"/>
            <w:shd w:val="clear" w:color="auto" w:fill="auto"/>
            <w:vAlign w:val="center"/>
          </w:tcPr>
          <w:p w:rsidR="00855954" w:rsidRPr="003A5B7C" w:rsidRDefault="00855954" w:rsidP="002F0D9A">
            <w:pPr>
              <w:jc w:val="center"/>
            </w:pPr>
            <w:r w:rsidRPr="003A5B7C">
              <w:t>17,9</w:t>
            </w:r>
          </w:p>
        </w:tc>
        <w:tc>
          <w:tcPr>
            <w:tcW w:w="797" w:type="dxa"/>
            <w:shd w:val="clear" w:color="auto" w:fill="auto"/>
            <w:vAlign w:val="center"/>
          </w:tcPr>
          <w:p w:rsidR="00855954" w:rsidRPr="003A5B7C" w:rsidRDefault="00855954" w:rsidP="002F0D9A">
            <w:pPr>
              <w:jc w:val="center"/>
            </w:pPr>
            <w:r w:rsidRPr="003A5B7C">
              <w:t>16,1</w:t>
            </w:r>
          </w:p>
        </w:tc>
        <w:tc>
          <w:tcPr>
            <w:tcW w:w="798" w:type="dxa"/>
            <w:shd w:val="clear" w:color="auto" w:fill="auto"/>
            <w:vAlign w:val="center"/>
          </w:tcPr>
          <w:p w:rsidR="00855954" w:rsidRPr="003A5B7C" w:rsidRDefault="00855954" w:rsidP="002F0D9A">
            <w:pPr>
              <w:jc w:val="center"/>
            </w:pPr>
            <w:r w:rsidRPr="003A5B7C">
              <w:t>10,7</w:t>
            </w:r>
          </w:p>
        </w:tc>
        <w:tc>
          <w:tcPr>
            <w:tcW w:w="797" w:type="dxa"/>
            <w:shd w:val="clear" w:color="auto" w:fill="auto"/>
            <w:vAlign w:val="center"/>
          </w:tcPr>
          <w:p w:rsidR="00855954" w:rsidRPr="003A5B7C" w:rsidRDefault="00855954" w:rsidP="002F0D9A">
            <w:pPr>
              <w:jc w:val="center"/>
            </w:pPr>
            <w:r w:rsidRPr="003A5B7C">
              <w:t>4,9</w:t>
            </w:r>
          </w:p>
        </w:tc>
        <w:tc>
          <w:tcPr>
            <w:tcW w:w="798" w:type="dxa"/>
            <w:shd w:val="clear" w:color="auto" w:fill="auto"/>
            <w:vAlign w:val="center"/>
          </w:tcPr>
          <w:p w:rsidR="00855954" w:rsidRPr="003A5B7C" w:rsidRDefault="00855954" w:rsidP="002F0D9A">
            <w:pPr>
              <w:jc w:val="center"/>
            </w:pPr>
            <w:r w:rsidRPr="003A5B7C">
              <w:t>-2,1</w:t>
            </w:r>
          </w:p>
        </w:tc>
        <w:tc>
          <w:tcPr>
            <w:tcW w:w="798" w:type="dxa"/>
            <w:shd w:val="clear" w:color="auto" w:fill="auto"/>
            <w:vAlign w:val="center"/>
          </w:tcPr>
          <w:p w:rsidR="00855954" w:rsidRPr="003A5B7C" w:rsidRDefault="00855954" w:rsidP="002F0D9A">
            <w:pPr>
              <w:jc w:val="center"/>
            </w:pPr>
            <w:r w:rsidRPr="003A5B7C">
              <w:t>-6,1</w:t>
            </w:r>
          </w:p>
        </w:tc>
      </w:tr>
    </w:tbl>
    <w:p w:rsidR="00855954" w:rsidRPr="003A5B7C" w:rsidRDefault="00855954" w:rsidP="00855954">
      <w:pPr>
        <w:jc w:val="center"/>
      </w:pPr>
    </w:p>
    <w:p w:rsidR="00855954" w:rsidRPr="003A5B7C" w:rsidRDefault="00855954" w:rsidP="00855954">
      <w:pPr>
        <w:jc w:val="center"/>
        <w:rPr>
          <w:rFonts w:cs="Tahoma"/>
          <w:b/>
          <w:i/>
          <w:sz w:val="26"/>
          <w:szCs w:val="26"/>
        </w:rPr>
      </w:pPr>
      <w:r w:rsidRPr="003A5B7C">
        <w:rPr>
          <w:rFonts w:cs="Tahoma"/>
          <w:b/>
          <w:i/>
          <w:sz w:val="26"/>
          <w:szCs w:val="26"/>
        </w:rPr>
        <w:t>Осадки, мм:</w:t>
      </w:r>
    </w:p>
    <w:p w:rsidR="00855954" w:rsidRPr="003A5B7C" w:rsidRDefault="00855954" w:rsidP="00855954">
      <w:pPr>
        <w:jc w:val="right"/>
        <w:rPr>
          <w:sz w:val="28"/>
          <w:szCs w:val="28"/>
        </w:rPr>
      </w:pPr>
      <w:r w:rsidRPr="003A5B7C">
        <w:rPr>
          <w:i/>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94"/>
        <w:gridCol w:w="793"/>
        <w:gridCol w:w="793"/>
        <w:gridCol w:w="792"/>
        <w:gridCol w:w="793"/>
        <w:gridCol w:w="793"/>
        <w:gridCol w:w="792"/>
        <w:gridCol w:w="793"/>
        <w:gridCol w:w="792"/>
        <w:gridCol w:w="793"/>
        <w:gridCol w:w="793"/>
      </w:tblGrid>
      <w:tr w:rsidR="003A5B7C" w:rsidRPr="003A5B7C" w:rsidTr="0041080B">
        <w:trPr>
          <w:trHeight w:val="158"/>
        </w:trPr>
        <w:tc>
          <w:tcPr>
            <w:tcW w:w="797" w:type="dxa"/>
            <w:shd w:val="clear" w:color="auto" w:fill="auto"/>
            <w:vAlign w:val="center"/>
          </w:tcPr>
          <w:p w:rsidR="00855954" w:rsidRPr="003A5B7C" w:rsidRDefault="00855954" w:rsidP="0041080B">
            <w:pPr>
              <w:jc w:val="center"/>
              <w:rPr>
                <w:b/>
              </w:rPr>
            </w:pPr>
            <w:r w:rsidRPr="003A5B7C">
              <w:rPr>
                <w:b/>
              </w:rPr>
              <w:t>1</w:t>
            </w:r>
          </w:p>
        </w:tc>
        <w:tc>
          <w:tcPr>
            <w:tcW w:w="798" w:type="dxa"/>
            <w:shd w:val="clear" w:color="auto" w:fill="auto"/>
            <w:vAlign w:val="center"/>
          </w:tcPr>
          <w:p w:rsidR="00855954" w:rsidRPr="003A5B7C" w:rsidRDefault="00855954" w:rsidP="0041080B">
            <w:pPr>
              <w:jc w:val="center"/>
              <w:rPr>
                <w:b/>
              </w:rPr>
            </w:pPr>
            <w:r w:rsidRPr="003A5B7C">
              <w:rPr>
                <w:b/>
              </w:rPr>
              <w:t>2</w:t>
            </w:r>
          </w:p>
        </w:tc>
        <w:tc>
          <w:tcPr>
            <w:tcW w:w="797" w:type="dxa"/>
            <w:shd w:val="clear" w:color="auto" w:fill="auto"/>
            <w:vAlign w:val="center"/>
          </w:tcPr>
          <w:p w:rsidR="00855954" w:rsidRPr="003A5B7C" w:rsidRDefault="00855954" w:rsidP="0041080B">
            <w:pPr>
              <w:jc w:val="center"/>
              <w:rPr>
                <w:b/>
              </w:rPr>
            </w:pPr>
            <w:r w:rsidRPr="003A5B7C">
              <w:rPr>
                <w:b/>
              </w:rPr>
              <w:t>3</w:t>
            </w:r>
          </w:p>
        </w:tc>
        <w:tc>
          <w:tcPr>
            <w:tcW w:w="798" w:type="dxa"/>
            <w:shd w:val="clear" w:color="auto" w:fill="auto"/>
            <w:vAlign w:val="center"/>
          </w:tcPr>
          <w:p w:rsidR="00855954" w:rsidRPr="003A5B7C" w:rsidRDefault="00855954" w:rsidP="0041080B">
            <w:pPr>
              <w:jc w:val="center"/>
              <w:rPr>
                <w:b/>
              </w:rPr>
            </w:pPr>
            <w:r w:rsidRPr="003A5B7C">
              <w:rPr>
                <w:b/>
              </w:rPr>
              <w:t>4</w:t>
            </w:r>
          </w:p>
        </w:tc>
        <w:tc>
          <w:tcPr>
            <w:tcW w:w="797" w:type="dxa"/>
            <w:shd w:val="clear" w:color="auto" w:fill="auto"/>
            <w:vAlign w:val="center"/>
          </w:tcPr>
          <w:p w:rsidR="00855954" w:rsidRPr="003A5B7C" w:rsidRDefault="00855954" w:rsidP="0041080B">
            <w:pPr>
              <w:jc w:val="center"/>
              <w:rPr>
                <w:b/>
              </w:rPr>
            </w:pPr>
            <w:r w:rsidRPr="003A5B7C">
              <w:rPr>
                <w:b/>
              </w:rPr>
              <w:t>5</w:t>
            </w:r>
          </w:p>
        </w:tc>
        <w:tc>
          <w:tcPr>
            <w:tcW w:w="798" w:type="dxa"/>
            <w:shd w:val="clear" w:color="auto" w:fill="auto"/>
            <w:vAlign w:val="center"/>
          </w:tcPr>
          <w:p w:rsidR="00855954" w:rsidRPr="003A5B7C" w:rsidRDefault="00855954" w:rsidP="0041080B">
            <w:pPr>
              <w:jc w:val="center"/>
              <w:rPr>
                <w:b/>
              </w:rPr>
            </w:pPr>
            <w:r w:rsidRPr="003A5B7C">
              <w:rPr>
                <w:b/>
              </w:rPr>
              <w:t>6</w:t>
            </w:r>
          </w:p>
        </w:tc>
        <w:tc>
          <w:tcPr>
            <w:tcW w:w="798" w:type="dxa"/>
            <w:shd w:val="clear" w:color="auto" w:fill="auto"/>
            <w:vAlign w:val="center"/>
          </w:tcPr>
          <w:p w:rsidR="00855954" w:rsidRPr="003A5B7C" w:rsidRDefault="00855954" w:rsidP="0041080B">
            <w:pPr>
              <w:jc w:val="center"/>
              <w:rPr>
                <w:b/>
              </w:rPr>
            </w:pPr>
            <w:r w:rsidRPr="003A5B7C">
              <w:rPr>
                <w:b/>
              </w:rPr>
              <w:t>7</w:t>
            </w:r>
          </w:p>
        </w:tc>
        <w:tc>
          <w:tcPr>
            <w:tcW w:w="797" w:type="dxa"/>
            <w:shd w:val="clear" w:color="auto" w:fill="auto"/>
            <w:vAlign w:val="center"/>
          </w:tcPr>
          <w:p w:rsidR="00855954" w:rsidRPr="003A5B7C" w:rsidRDefault="00855954" w:rsidP="0041080B">
            <w:pPr>
              <w:jc w:val="center"/>
              <w:rPr>
                <w:b/>
              </w:rPr>
            </w:pPr>
            <w:r w:rsidRPr="003A5B7C">
              <w:rPr>
                <w:b/>
              </w:rPr>
              <w:t>8</w:t>
            </w:r>
          </w:p>
        </w:tc>
        <w:tc>
          <w:tcPr>
            <w:tcW w:w="798" w:type="dxa"/>
            <w:shd w:val="clear" w:color="auto" w:fill="auto"/>
            <w:vAlign w:val="center"/>
          </w:tcPr>
          <w:p w:rsidR="00855954" w:rsidRPr="003A5B7C" w:rsidRDefault="00855954" w:rsidP="0041080B">
            <w:pPr>
              <w:jc w:val="center"/>
              <w:rPr>
                <w:b/>
              </w:rPr>
            </w:pPr>
            <w:r w:rsidRPr="003A5B7C">
              <w:rPr>
                <w:b/>
              </w:rPr>
              <w:t>9</w:t>
            </w:r>
          </w:p>
        </w:tc>
        <w:tc>
          <w:tcPr>
            <w:tcW w:w="797" w:type="dxa"/>
            <w:shd w:val="clear" w:color="auto" w:fill="auto"/>
            <w:vAlign w:val="center"/>
          </w:tcPr>
          <w:p w:rsidR="00855954" w:rsidRPr="003A5B7C" w:rsidRDefault="00855954" w:rsidP="0041080B">
            <w:pPr>
              <w:jc w:val="center"/>
              <w:rPr>
                <w:b/>
              </w:rPr>
            </w:pPr>
            <w:r w:rsidRPr="003A5B7C">
              <w:rPr>
                <w:b/>
              </w:rPr>
              <w:t>10</w:t>
            </w:r>
          </w:p>
        </w:tc>
        <w:tc>
          <w:tcPr>
            <w:tcW w:w="798" w:type="dxa"/>
            <w:shd w:val="clear" w:color="auto" w:fill="auto"/>
            <w:vAlign w:val="center"/>
          </w:tcPr>
          <w:p w:rsidR="00855954" w:rsidRPr="003A5B7C" w:rsidRDefault="00855954" w:rsidP="0041080B">
            <w:pPr>
              <w:jc w:val="center"/>
              <w:rPr>
                <w:b/>
              </w:rPr>
            </w:pPr>
            <w:r w:rsidRPr="003A5B7C">
              <w:rPr>
                <w:b/>
              </w:rPr>
              <w:t>11</w:t>
            </w:r>
          </w:p>
        </w:tc>
        <w:tc>
          <w:tcPr>
            <w:tcW w:w="798" w:type="dxa"/>
            <w:shd w:val="clear" w:color="auto" w:fill="auto"/>
            <w:vAlign w:val="center"/>
          </w:tcPr>
          <w:p w:rsidR="00855954" w:rsidRPr="003A5B7C" w:rsidRDefault="00855954" w:rsidP="0041080B">
            <w:pPr>
              <w:jc w:val="center"/>
              <w:rPr>
                <w:b/>
              </w:rPr>
            </w:pPr>
            <w:r w:rsidRPr="003A5B7C">
              <w:rPr>
                <w:b/>
              </w:rPr>
              <w:t>12</w:t>
            </w:r>
          </w:p>
        </w:tc>
      </w:tr>
      <w:tr w:rsidR="003A5B7C" w:rsidRPr="003A5B7C" w:rsidTr="002F0D9A">
        <w:trPr>
          <w:trHeight w:val="157"/>
        </w:trPr>
        <w:tc>
          <w:tcPr>
            <w:tcW w:w="797" w:type="dxa"/>
            <w:shd w:val="clear" w:color="auto" w:fill="auto"/>
            <w:vAlign w:val="center"/>
          </w:tcPr>
          <w:p w:rsidR="00855954" w:rsidRPr="003A5B7C" w:rsidRDefault="00855954" w:rsidP="002F0D9A">
            <w:pPr>
              <w:jc w:val="center"/>
            </w:pPr>
            <w:r w:rsidRPr="003A5B7C">
              <w:t>46</w:t>
            </w:r>
          </w:p>
        </w:tc>
        <w:tc>
          <w:tcPr>
            <w:tcW w:w="798" w:type="dxa"/>
            <w:shd w:val="clear" w:color="auto" w:fill="auto"/>
            <w:vAlign w:val="center"/>
          </w:tcPr>
          <w:p w:rsidR="00855954" w:rsidRPr="003A5B7C" w:rsidRDefault="00855954" w:rsidP="002F0D9A">
            <w:pPr>
              <w:jc w:val="center"/>
            </w:pPr>
            <w:r w:rsidRPr="003A5B7C">
              <w:t>39</w:t>
            </w:r>
          </w:p>
        </w:tc>
        <w:tc>
          <w:tcPr>
            <w:tcW w:w="797" w:type="dxa"/>
            <w:shd w:val="clear" w:color="auto" w:fill="auto"/>
            <w:vAlign w:val="center"/>
          </w:tcPr>
          <w:p w:rsidR="00855954" w:rsidRPr="003A5B7C" w:rsidRDefault="00855954" w:rsidP="002F0D9A">
            <w:pPr>
              <w:jc w:val="center"/>
            </w:pPr>
            <w:r w:rsidRPr="003A5B7C">
              <w:t>38</w:t>
            </w:r>
          </w:p>
        </w:tc>
        <w:tc>
          <w:tcPr>
            <w:tcW w:w="798" w:type="dxa"/>
            <w:shd w:val="clear" w:color="auto" w:fill="auto"/>
            <w:vAlign w:val="center"/>
          </w:tcPr>
          <w:p w:rsidR="00855954" w:rsidRPr="003A5B7C" w:rsidRDefault="00855954" w:rsidP="002F0D9A">
            <w:pPr>
              <w:jc w:val="center"/>
            </w:pPr>
            <w:r w:rsidRPr="003A5B7C">
              <w:t>46</w:t>
            </w:r>
          </w:p>
        </w:tc>
        <w:tc>
          <w:tcPr>
            <w:tcW w:w="797" w:type="dxa"/>
            <w:shd w:val="clear" w:color="auto" w:fill="auto"/>
            <w:vAlign w:val="center"/>
          </w:tcPr>
          <w:p w:rsidR="00855954" w:rsidRPr="003A5B7C" w:rsidRDefault="00855954" w:rsidP="002F0D9A">
            <w:pPr>
              <w:jc w:val="center"/>
            </w:pPr>
            <w:r w:rsidRPr="003A5B7C">
              <w:t>51</w:t>
            </w:r>
          </w:p>
        </w:tc>
        <w:tc>
          <w:tcPr>
            <w:tcW w:w="798" w:type="dxa"/>
            <w:shd w:val="clear" w:color="auto" w:fill="auto"/>
            <w:vAlign w:val="center"/>
          </w:tcPr>
          <w:p w:rsidR="00855954" w:rsidRPr="003A5B7C" w:rsidRDefault="00855954" w:rsidP="002F0D9A">
            <w:pPr>
              <w:jc w:val="center"/>
            </w:pPr>
            <w:r w:rsidRPr="003A5B7C">
              <w:t>83</w:t>
            </w:r>
          </w:p>
        </w:tc>
        <w:tc>
          <w:tcPr>
            <w:tcW w:w="798" w:type="dxa"/>
            <w:shd w:val="clear" w:color="auto" w:fill="auto"/>
            <w:vAlign w:val="center"/>
          </w:tcPr>
          <w:p w:rsidR="00855954" w:rsidRPr="003A5B7C" w:rsidRDefault="00855954" w:rsidP="002F0D9A">
            <w:pPr>
              <w:jc w:val="center"/>
            </w:pPr>
            <w:r w:rsidRPr="003A5B7C">
              <w:t>92</w:t>
            </w:r>
          </w:p>
        </w:tc>
        <w:tc>
          <w:tcPr>
            <w:tcW w:w="797" w:type="dxa"/>
            <w:shd w:val="clear" w:color="auto" w:fill="auto"/>
            <w:vAlign w:val="center"/>
          </w:tcPr>
          <w:p w:rsidR="00855954" w:rsidRPr="003A5B7C" w:rsidRDefault="00855954" w:rsidP="002F0D9A">
            <w:pPr>
              <w:jc w:val="center"/>
            </w:pPr>
            <w:r w:rsidRPr="003A5B7C">
              <w:t>75</w:t>
            </w:r>
          </w:p>
        </w:tc>
        <w:tc>
          <w:tcPr>
            <w:tcW w:w="798" w:type="dxa"/>
            <w:shd w:val="clear" w:color="auto" w:fill="auto"/>
            <w:vAlign w:val="center"/>
          </w:tcPr>
          <w:p w:rsidR="00855954" w:rsidRPr="003A5B7C" w:rsidRDefault="00855954" w:rsidP="002F0D9A">
            <w:pPr>
              <w:jc w:val="center"/>
            </w:pPr>
            <w:r w:rsidRPr="003A5B7C">
              <w:t>65</w:t>
            </w:r>
          </w:p>
        </w:tc>
        <w:tc>
          <w:tcPr>
            <w:tcW w:w="797" w:type="dxa"/>
            <w:shd w:val="clear" w:color="auto" w:fill="auto"/>
            <w:vAlign w:val="center"/>
          </w:tcPr>
          <w:p w:rsidR="00855954" w:rsidRPr="003A5B7C" w:rsidRDefault="00855954" w:rsidP="002F0D9A">
            <w:pPr>
              <w:jc w:val="center"/>
            </w:pPr>
            <w:r w:rsidRPr="003A5B7C">
              <w:t>63</w:t>
            </w:r>
          </w:p>
        </w:tc>
        <w:tc>
          <w:tcPr>
            <w:tcW w:w="798" w:type="dxa"/>
            <w:shd w:val="clear" w:color="auto" w:fill="auto"/>
            <w:vAlign w:val="center"/>
          </w:tcPr>
          <w:p w:rsidR="00855954" w:rsidRPr="003A5B7C" w:rsidRDefault="00855954" w:rsidP="002F0D9A">
            <w:pPr>
              <w:jc w:val="center"/>
            </w:pPr>
            <w:r w:rsidRPr="003A5B7C">
              <w:t>56</w:t>
            </w:r>
          </w:p>
        </w:tc>
        <w:tc>
          <w:tcPr>
            <w:tcW w:w="798" w:type="dxa"/>
            <w:shd w:val="clear" w:color="auto" w:fill="auto"/>
            <w:vAlign w:val="center"/>
          </w:tcPr>
          <w:p w:rsidR="00855954" w:rsidRPr="003A5B7C" w:rsidRDefault="00855954" w:rsidP="002F0D9A">
            <w:pPr>
              <w:jc w:val="center"/>
            </w:pPr>
            <w:r w:rsidRPr="003A5B7C">
              <w:t>53</w:t>
            </w:r>
          </w:p>
        </w:tc>
      </w:tr>
    </w:tbl>
    <w:p w:rsidR="00855954" w:rsidRPr="003A5B7C" w:rsidRDefault="00855954" w:rsidP="00395517">
      <w:pPr>
        <w:pStyle w:val="Main0"/>
        <w:spacing w:line="276" w:lineRule="auto"/>
        <w:rPr>
          <w:rFonts w:cs="Times New Roman"/>
          <w:bCs/>
          <w:sz w:val="26"/>
          <w:szCs w:val="26"/>
          <w:lang w:eastAsia="ru-RU"/>
        </w:rPr>
      </w:pPr>
      <w:r w:rsidRPr="003A5B7C">
        <w:rPr>
          <w:rFonts w:cs="Times New Roman"/>
          <w:bCs/>
          <w:sz w:val="26"/>
          <w:szCs w:val="26"/>
          <w:lang w:eastAsia="ru-RU"/>
        </w:rPr>
        <w:t>Максимальная летняя температура +35˚С. Минимальная зимняя -40˚С.</w:t>
      </w:r>
    </w:p>
    <w:p w:rsidR="002B16C0" w:rsidRPr="003A5B7C" w:rsidRDefault="002B16C0" w:rsidP="002B16C0">
      <w:pPr>
        <w:pStyle w:val="Main0"/>
        <w:spacing w:line="276" w:lineRule="auto"/>
        <w:rPr>
          <w:rFonts w:cs="Times New Roman"/>
          <w:sz w:val="26"/>
          <w:szCs w:val="24"/>
        </w:rPr>
      </w:pPr>
      <w:r w:rsidRPr="003A5B7C">
        <w:rPr>
          <w:rFonts w:cs="Times New Roman"/>
          <w:b/>
          <w:sz w:val="26"/>
          <w:szCs w:val="24"/>
        </w:rPr>
        <w:t>Осадки</w:t>
      </w:r>
      <w:r w:rsidRPr="003A5B7C">
        <w:rPr>
          <w:rFonts w:cs="Times New Roman"/>
          <w:sz w:val="26"/>
          <w:szCs w:val="24"/>
        </w:rPr>
        <w:t>.</w:t>
      </w:r>
      <w:r w:rsidRPr="003A5B7C">
        <w:rPr>
          <w:rFonts w:cs="Times New Roman"/>
          <w:b/>
          <w:sz w:val="26"/>
          <w:szCs w:val="24"/>
        </w:rPr>
        <w:t xml:space="preserve"> </w:t>
      </w:r>
      <w:r w:rsidRPr="003A5B7C">
        <w:rPr>
          <w:rFonts w:cs="Times New Roman"/>
          <w:bCs/>
          <w:sz w:val="26"/>
          <w:szCs w:val="26"/>
          <w:lang w:eastAsia="ru-RU"/>
        </w:rPr>
        <w:t xml:space="preserve">Среднегодовая сумма осадков </w:t>
      </w:r>
      <w:r w:rsidR="008F5A54" w:rsidRPr="003A5B7C">
        <w:rPr>
          <w:rFonts w:cs="Times New Roman"/>
          <w:bCs/>
          <w:sz w:val="26"/>
          <w:szCs w:val="26"/>
          <w:lang w:eastAsia="ru-RU"/>
        </w:rPr>
        <w:t>за год составляет</w:t>
      </w:r>
      <w:r w:rsidRPr="003A5B7C">
        <w:rPr>
          <w:rFonts w:cs="Times New Roman"/>
          <w:bCs/>
          <w:sz w:val="26"/>
          <w:szCs w:val="26"/>
          <w:lang w:eastAsia="ru-RU"/>
        </w:rPr>
        <w:t xml:space="preserve"> 654 мм, в том числе за теплый период года </w:t>
      </w:r>
      <w:r w:rsidR="008F5A54" w:rsidRPr="003A5B7C">
        <w:rPr>
          <w:rFonts w:cs="Times New Roman"/>
          <w:bCs/>
          <w:sz w:val="26"/>
          <w:szCs w:val="26"/>
          <w:lang w:eastAsia="ru-RU"/>
        </w:rPr>
        <w:t xml:space="preserve">- </w:t>
      </w:r>
      <w:r w:rsidRPr="003A5B7C">
        <w:rPr>
          <w:rFonts w:cs="Times New Roman"/>
          <w:bCs/>
          <w:sz w:val="26"/>
          <w:szCs w:val="26"/>
          <w:lang w:eastAsia="ru-RU"/>
        </w:rPr>
        <w:t xml:space="preserve">441 мм, за холодный период года </w:t>
      </w:r>
      <w:r w:rsidR="008F5A54" w:rsidRPr="003A5B7C">
        <w:rPr>
          <w:rFonts w:cs="Times New Roman"/>
          <w:bCs/>
          <w:sz w:val="26"/>
          <w:szCs w:val="26"/>
          <w:lang w:eastAsia="ru-RU"/>
        </w:rPr>
        <w:t>-</w:t>
      </w:r>
      <w:r w:rsidRPr="003A5B7C">
        <w:rPr>
          <w:rFonts w:cs="Times New Roman"/>
          <w:bCs/>
          <w:sz w:val="26"/>
          <w:szCs w:val="26"/>
          <w:lang w:eastAsia="ru-RU"/>
        </w:rPr>
        <w:t xml:space="preserve"> 213 мм. Суточный максимум – </w:t>
      </w:r>
      <w:r w:rsidR="007F565A" w:rsidRPr="003A5B7C">
        <w:rPr>
          <w:rFonts w:cs="Times New Roman"/>
          <w:bCs/>
          <w:sz w:val="26"/>
          <w:szCs w:val="26"/>
          <w:lang w:eastAsia="ru-RU"/>
        </w:rPr>
        <w:t>89 мм</w:t>
      </w:r>
      <w:r w:rsidRPr="003A5B7C">
        <w:rPr>
          <w:rFonts w:cs="Times New Roman"/>
          <w:bCs/>
          <w:sz w:val="26"/>
          <w:szCs w:val="26"/>
          <w:lang w:eastAsia="ru-RU"/>
        </w:rPr>
        <w:t xml:space="preserve">.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3A5B7C">
        <w:rPr>
          <w:rFonts w:cs="Times New Roman"/>
          <w:sz w:val="26"/>
          <w:szCs w:val="24"/>
        </w:rPr>
        <w:t>Глубина промерзания суглинистой почвы наибольшая за зиму – 80 см, супесчаной -150 см.</w:t>
      </w:r>
    </w:p>
    <w:p w:rsidR="00462EEE" w:rsidRPr="003A5B7C" w:rsidRDefault="002B16C0" w:rsidP="00462EEE">
      <w:pPr>
        <w:pStyle w:val="Main0"/>
        <w:spacing w:after="120" w:line="240" w:lineRule="auto"/>
        <w:rPr>
          <w:rFonts w:cs="Times New Roman"/>
          <w:bCs/>
          <w:sz w:val="26"/>
          <w:szCs w:val="26"/>
          <w:lang w:eastAsia="ru-RU"/>
        </w:rPr>
      </w:pPr>
      <w:r w:rsidRPr="003A5B7C">
        <w:rPr>
          <w:rFonts w:cs="Times New Roman"/>
          <w:b/>
          <w:sz w:val="26"/>
          <w:szCs w:val="24"/>
        </w:rPr>
        <w:t>Ветер.</w:t>
      </w:r>
      <w:r w:rsidRPr="003A5B7C">
        <w:rPr>
          <w:rFonts w:cs="Times New Roman"/>
          <w:sz w:val="26"/>
          <w:szCs w:val="24"/>
        </w:rPr>
        <w:t xml:space="preserve"> </w:t>
      </w:r>
      <w:r w:rsidRPr="003A5B7C">
        <w:rPr>
          <w:rFonts w:cs="Times New Roman"/>
          <w:bCs/>
          <w:sz w:val="26"/>
          <w:szCs w:val="26"/>
          <w:lang w:eastAsia="ru-RU"/>
        </w:rPr>
        <w:t xml:space="preserve">Преобладающее направление ветра зимой юго-западное, летом – западное и северо-западное. </w:t>
      </w:r>
      <w:r w:rsidR="00462EEE" w:rsidRPr="003A5B7C">
        <w:rPr>
          <w:rFonts w:cs="Times New Roman"/>
          <w:bCs/>
          <w:sz w:val="26"/>
          <w:szCs w:val="26"/>
          <w:lang w:eastAsia="ru-RU"/>
        </w:rPr>
        <w:t>Средняя годовая скорость ветра на территории составляет 3,6 м/с. Самые ветреные месяца со ср</w:t>
      </w:r>
      <w:r w:rsidR="008F5A54" w:rsidRPr="003A5B7C">
        <w:rPr>
          <w:rFonts w:cs="Times New Roman"/>
          <w:bCs/>
          <w:sz w:val="26"/>
          <w:szCs w:val="26"/>
          <w:lang w:eastAsia="ru-RU"/>
        </w:rPr>
        <w:t>едней скоростью ветра более 4,0 </w:t>
      </w:r>
      <w:r w:rsidR="00462EEE" w:rsidRPr="003A5B7C">
        <w:rPr>
          <w:rFonts w:cs="Times New Roman"/>
          <w:bCs/>
          <w:sz w:val="26"/>
          <w:szCs w:val="26"/>
          <w:lang w:eastAsia="ru-RU"/>
        </w:rPr>
        <w:t>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w:t>
      </w:r>
      <w:r w:rsidR="008F5A54" w:rsidRPr="003A5B7C">
        <w:rPr>
          <w:rFonts w:cs="Times New Roman"/>
          <w:bCs/>
          <w:sz w:val="26"/>
          <w:szCs w:val="26"/>
          <w:lang w:eastAsia="ru-RU"/>
        </w:rPr>
        <w:t xml:space="preserve"> западного направления (3,3-3,8 </w:t>
      </w:r>
      <w:r w:rsidR="00462EEE" w:rsidRPr="003A5B7C">
        <w:rPr>
          <w:rFonts w:cs="Times New Roman"/>
          <w:bCs/>
          <w:sz w:val="26"/>
          <w:szCs w:val="26"/>
          <w:lang w:eastAsia="ru-RU"/>
        </w:rPr>
        <w:t xml:space="preserve">м/сек). </w:t>
      </w:r>
      <w:r w:rsidRPr="003A5B7C">
        <w:rPr>
          <w:rFonts w:cs="Times New Roman"/>
          <w:bCs/>
          <w:sz w:val="26"/>
          <w:szCs w:val="26"/>
          <w:lang w:eastAsia="ru-RU"/>
        </w:rPr>
        <w:t>Средняя скорость ветра – 3-4 м/с, в холодный период 3,5-5,0 м/с, в теплый период – 2,5-3,0 м/с.</w:t>
      </w:r>
    </w:p>
    <w:p w:rsidR="007F565A" w:rsidRPr="003A5B7C" w:rsidRDefault="007F565A" w:rsidP="007F565A">
      <w:pPr>
        <w:pStyle w:val="Main0"/>
        <w:spacing w:line="276" w:lineRule="auto"/>
        <w:rPr>
          <w:b/>
          <w:sz w:val="26"/>
          <w:szCs w:val="26"/>
        </w:rPr>
      </w:pPr>
      <w:r w:rsidRPr="003A5B7C">
        <w:rPr>
          <w:b/>
          <w:sz w:val="26"/>
          <w:szCs w:val="26"/>
        </w:rPr>
        <w:t xml:space="preserve">Микроклиматические особенности. </w:t>
      </w:r>
      <w:r w:rsidRPr="003A5B7C">
        <w:rPr>
          <w:rFonts w:cs="Times New Roman"/>
          <w:bCs/>
          <w:sz w:val="26"/>
          <w:szCs w:val="26"/>
          <w:lang w:eastAsia="ru-RU"/>
        </w:rPr>
        <w:t xml:space="preserve">Важное значение в формировании ветрового режима играют орографические особенности рельефа. В </w:t>
      </w:r>
      <w:r w:rsidR="001D6184" w:rsidRPr="003A5B7C">
        <w:rPr>
          <w:rFonts w:cs="Times New Roman"/>
          <w:bCs/>
          <w:sz w:val="26"/>
          <w:szCs w:val="26"/>
          <w:lang w:eastAsia="ru-RU"/>
        </w:rPr>
        <w:t>непродуваемых</w:t>
      </w:r>
      <w:r w:rsidRPr="003A5B7C">
        <w:rPr>
          <w:rFonts w:cs="Times New Roman"/>
          <w:bCs/>
          <w:sz w:val="26"/>
          <w:szCs w:val="26"/>
          <w:lang w:eastAsia="ru-RU"/>
        </w:rPr>
        <w:t xml:space="preserve">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7F565A" w:rsidRPr="003A5B7C" w:rsidRDefault="007F565A" w:rsidP="007F565A">
      <w:pPr>
        <w:pStyle w:val="Main0"/>
        <w:spacing w:line="276" w:lineRule="auto"/>
        <w:rPr>
          <w:rFonts w:cs="Times New Roman"/>
          <w:bCs/>
          <w:sz w:val="26"/>
          <w:szCs w:val="26"/>
          <w:lang w:eastAsia="ru-RU"/>
        </w:rPr>
      </w:pPr>
      <w:r w:rsidRPr="003A5B7C">
        <w:rPr>
          <w:rFonts w:cs="Times New Roman"/>
          <w:bCs/>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p>
    <w:p w:rsidR="00671677" w:rsidRPr="003A5B7C" w:rsidRDefault="00671677" w:rsidP="00395517">
      <w:pPr>
        <w:pStyle w:val="Main0"/>
        <w:spacing w:line="276" w:lineRule="auto"/>
        <w:rPr>
          <w:rFonts w:cs="Times New Roman"/>
          <w:bCs/>
          <w:sz w:val="26"/>
          <w:szCs w:val="26"/>
          <w:lang w:eastAsia="ru-RU"/>
        </w:rPr>
        <w:sectPr w:rsidR="00671677" w:rsidRPr="003A5B7C" w:rsidSect="004841C2">
          <w:pgSz w:w="11906" w:h="16838"/>
          <w:pgMar w:top="851" w:right="964" w:bottom="851" w:left="1644" w:header="709" w:footer="367" w:gutter="0"/>
          <w:cols w:space="720"/>
          <w:docGrid w:linePitch="360"/>
        </w:sectPr>
      </w:pPr>
    </w:p>
    <w:p w:rsidR="00312AB2" w:rsidRPr="003A5B7C" w:rsidRDefault="002A63E4" w:rsidP="00E14A37">
      <w:pPr>
        <w:pStyle w:val="3"/>
        <w:spacing w:before="240" w:after="240" w:line="240" w:lineRule="auto"/>
        <w:jc w:val="center"/>
        <w:rPr>
          <w:sz w:val="26"/>
          <w:szCs w:val="26"/>
        </w:rPr>
      </w:pPr>
      <w:bookmarkStart w:id="34" w:name="_Toc196912145"/>
      <w:r w:rsidRPr="003A5B7C">
        <w:rPr>
          <w:sz w:val="26"/>
          <w:szCs w:val="26"/>
        </w:rPr>
        <w:lastRenderedPageBreak/>
        <w:t xml:space="preserve">II.2.2 </w:t>
      </w:r>
      <w:r w:rsidR="005504FB" w:rsidRPr="003A5B7C">
        <w:rPr>
          <w:sz w:val="26"/>
          <w:szCs w:val="26"/>
        </w:rPr>
        <w:t>Инженерно-геологические условия</w:t>
      </w:r>
      <w:bookmarkEnd w:id="34"/>
    </w:p>
    <w:p w:rsidR="00E23B47" w:rsidRPr="003A5B7C" w:rsidRDefault="00BD2211" w:rsidP="00E23B47">
      <w:pPr>
        <w:ind w:firstLine="851"/>
        <w:jc w:val="both"/>
        <w:rPr>
          <w:sz w:val="26"/>
          <w:szCs w:val="26"/>
        </w:rPr>
      </w:pPr>
      <w:bookmarkStart w:id="35" w:name="__RefHeading__382_1612356966"/>
      <w:bookmarkStart w:id="36" w:name="__RefHeading__118_1539069001"/>
      <w:bookmarkStart w:id="37" w:name="__RefHeading__316_276625223"/>
      <w:bookmarkStart w:id="38" w:name="__RefHeading__480_670117999"/>
      <w:bookmarkStart w:id="39" w:name="__RefHeading__87_1212657833"/>
      <w:bookmarkStart w:id="40" w:name="__RefHeading__150_1585558239"/>
      <w:bookmarkStart w:id="41" w:name="__RefHeading__844_1612356966"/>
      <w:bookmarkEnd w:id="35"/>
      <w:bookmarkEnd w:id="36"/>
      <w:bookmarkEnd w:id="37"/>
      <w:bookmarkEnd w:id="38"/>
      <w:bookmarkEnd w:id="39"/>
      <w:bookmarkEnd w:id="40"/>
      <w:bookmarkEnd w:id="41"/>
      <w:r w:rsidRPr="003A5B7C">
        <w:rPr>
          <w:bCs/>
          <w:sz w:val="26"/>
          <w:szCs w:val="26"/>
          <w:lang w:eastAsia="ru-RU"/>
        </w:rPr>
        <w:t>Территория сельского пос</w:t>
      </w:r>
      <w:r w:rsidR="00751967" w:rsidRPr="003A5B7C">
        <w:rPr>
          <w:bCs/>
          <w:sz w:val="26"/>
          <w:szCs w:val="26"/>
          <w:lang w:eastAsia="ru-RU"/>
        </w:rPr>
        <w:t>е</w:t>
      </w:r>
      <w:r w:rsidRPr="003A5B7C">
        <w:rPr>
          <w:bCs/>
          <w:sz w:val="26"/>
          <w:szCs w:val="26"/>
          <w:lang w:eastAsia="ru-RU"/>
        </w:rPr>
        <w:t xml:space="preserve">ления расположена в пределах северо-западной части Среднерусской возвышенности и Угорско-Протвинской низины. </w:t>
      </w:r>
      <w:r w:rsidR="00E23B47" w:rsidRPr="003A5B7C">
        <w:rPr>
          <w:sz w:val="26"/>
          <w:szCs w:val="26"/>
        </w:rPr>
        <w:t>Для всей охарактеризованной местности характерна значительная мощность четвертичных образований, так как она расположена в пределах крупной древней палеодолины и значительное развитие песчано-супесчаных грунтов.</w:t>
      </w:r>
    </w:p>
    <w:p w:rsidR="00E23B47" w:rsidRPr="003A5B7C" w:rsidRDefault="00E23B47" w:rsidP="00E23B47">
      <w:pPr>
        <w:ind w:firstLine="851"/>
        <w:jc w:val="both"/>
        <w:rPr>
          <w:sz w:val="26"/>
          <w:szCs w:val="26"/>
        </w:rPr>
      </w:pPr>
      <w:r w:rsidRPr="003A5B7C">
        <w:rPr>
          <w:sz w:val="26"/>
          <w:szCs w:val="26"/>
        </w:rPr>
        <w:t>Ниже приводится таблица по инженерно-геологическому районированию территории муниципального образования сельского поселения «Деревня Воробьево».</w:t>
      </w:r>
    </w:p>
    <w:p w:rsidR="003F7939" w:rsidRPr="003A5B7C" w:rsidRDefault="003F7939" w:rsidP="003F7939">
      <w:pPr>
        <w:jc w:val="right"/>
        <w:rPr>
          <w:sz w:val="28"/>
          <w:szCs w:val="28"/>
        </w:rPr>
      </w:pPr>
      <w:r w:rsidRPr="003A5B7C">
        <w:rPr>
          <w:i/>
        </w:rPr>
        <w:t>Таблица 4</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648"/>
        <w:gridCol w:w="435"/>
        <w:gridCol w:w="2461"/>
        <w:gridCol w:w="1881"/>
        <w:gridCol w:w="3240"/>
      </w:tblGrid>
      <w:tr w:rsidR="003A5B7C" w:rsidRPr="003A5B7C" w:rsidTr="00E23B47">
        <w:trPr>
          <w:tblHeader/>
        </w:trPr>
        <w:tc>
          <w:tcPr>
            <w:tcW w:w="1078" w:type="pct"/>
            <w:gridSpan w:val="2"/>
            <w:vMerge w:val="restart"/>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widowControl w:val="0"/>
              <w:snapToGrid w:val="0"/>
              <w:jc w:val="center"/>
              <w:rPr>
                <w:b/>
                <w:kern w:val="1"/>
                <w:sz w:val="22"/>
                <w:szCs w:val="26"/>
              </w:rPr>
            </w:pPr>
            <w:r w:rsidRPr="003A5B7C">
              <w:rPr>
                <w:b/>
                <w:kern w:val="1"/>
                <w:sz w:val="22"/>
                <w:szCs w:val="26"/>
              </w:rPr>
              <w:t>Области (морфогенетические типы рельефа)</w:t>
            </w:r>
          </w:p>
        </w:tc>
        <w:tc>
          <w:tcPr>
            <w:tcW w:w="2246" w:type="pct"/>
            <w:gridSpan w:val="2"/>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widowControl w:val="0"/>
              <w:snapToGrid w:val="0"/>
              <w:jc w:val="center"/>
              <w:rPr>
                <w:b/>
                <w:kern w:val="1"/>
                <w:sz w:val="22"/>
                <w:szCs w:val="26"/>
              </w:rPr>
            </w:pPr>
            <w:r w:rsidRPr="003A5B7C">
              <w:rPr>
                <w:b/>
                <w:kern w:val="1"/>
                <w:sz w:val="22"/>
                <w:szCs w:val="26"/>
              </w:rPr>
              <w:t>Районы (стратиграфо-генетические комплексы)</w:t>
            </w:r>
          </w:p>
        </w:tc>
        <w:tc>
          <w:tcPr>
            <w:tcW w:w="16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B47" w:rsidRPr="003A5B7C" w:rsidRDefault="00E23B47" w:rsidP="00604FC6">
            <w:pPr>
              <w:widowControl w:val="0"/>
              <w:snapToGrid w:val="0"/>
              <w:jc w:val="center"/>
              <w:rPr>
                <w:b/>
                <w:kern w:val="1"/>
                <w:sz w:val="22"/>
                <w:szCs w:val="26"/>
              </w:rPr>
            </w:pPr>
            <w:r w:rsidRPr="003A5B7C">
              <w:rPr>
                <w:b/>
                <w:kern w:val="1"/>
                <w:sz w:val="22"/>
                <w:szCs w:val="26"/>
              </w:rPr>
              <w:t>Инженерно-геологические особенности, прогнозируемые изменения свойств грунтов, процессов и явлений. Условия строительного освоения территории</w:t>
            </w:r>
          </w:p>
        </w:tc>
      </w:tr>
      <w:tr w:rsidR="003A5B7C" w:rsidRPr="003A5B7C" w:rsidTr="00E23B47">
        <w:trPr>
          <w:tblHeader/>
        </w:trPr>
        <w:tc>
          <w:tcPr>
            <w:tcW w:w="1078" w:type="pct"/>
            <w:gridSpan w:val="2"/>
            <w:vMerge/>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snapToGrid w:val="0"/>
              <w:jc w:val="center"/>
              <w:rPr>
                <w:b/>
                <w:sz w:val="22"/>
                <w:szCs w:val="26"/>
              </w:rPr>
            </w:pPr>
          </w:p>
        </w:tc>
        <w:tc>
          <w:tcPr>
            <w:tcW w:w="1273" w:type="pct"/>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widowControl w:val="0"/>
              <w:snapToGrid w:val="0"/>
              <w:jc w:val="center"/>
              <w:rPr>
                <w:b/>
                <w:kern w:val="1"/>
                <w:sz w:val="22"/>
                <w:szCs w:val="26"/>
              </w:rPr>
            </w:pPr>
            <w:r w:rsidRPr="003A5B7C">
              <w:rPr>
                <w:b/>
                <w:kern w:val="1"/>
                <w:sz w:val="22"/>
                <w:szCs w:val="26"/>
              </w:rPr>
              <w:t>Краткая геологическая характеристика</w:t>
            </w:r>
          </w:p>
        </w:tc>
        <w:tc>
          <w:tcPr>
            <w:tcW w:w="973" w:type="pct"/>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widowControl w:val="0"/>
              <w:snapToGrid w:val="0"/>
              <w:jc w:val="center"/>
              <w:rPr>
                <w:kern w:val="1"/>
                <w:sz w:val="22"/>
                <w:szCs w:val="26"/>
              </w:rPr>
            </w:pPr>
            <w:r w:rsidRPr="003A5B7C">
              <w:rPr>
                <w:b/>
                <w:kern w:val="1"/>
                <w:sz w:val="22"/>
                <w:szCs w:val="26"/>
              </w:rPr>
              <w:t>Экзогенные геологические процессы</w:t>
            </w:r>
          </w:p>
        </w:tc>
        <w:tc>
          <w:tcPr>
            <w:tcW w:w="1676" w:type="pct"/>
            <w:vMerge/>
            <w:tcBorders>
              <w:top w:val="single" w:sz="4" w:space="0" w:color="000000"/>
              <w:left w:val="single" w:sz="4" w:space="0" w:color="000000"/>
              <w:bottom w:val="single" w:sz="4" w:space="0" w:color="000000"/>
              <w:right w:val="single" w:sz="4" w:space="0" w:color="000000"/>
            </w:tcBorders>
            <w:shd w:val="clear" w:color="auto" w:fill="auto"/>
          </w:tcPr>
          <w:p w:rsidR="00E23B47" w:rsidRPr="003A5B7C" w:rsidRDefault="00E23B47" w:rsidP="00604FC6">
            <w:pPr>
              <w:snapToGrid w:val="0"/>
              <w:jc w:val="both"/>
              <w:rPr>
                <w:sz w:val="22"/>
                <w:szCs w:val="26"/>
              </w:rPr>
            </w:pPr>
          </w:p>
        </w:tc>
      </w:tr>
      <w:tr w:rsidR="003A5B7C" w:rsidRPr="003A5B7C" w:rsidTr="00E23B47">
        <w:trPr>
          <w:trHeight w:val="165"/>
          <w:tblHeader/>
        </w:trPr>
        <w:tc>
          <w:tcPr>
            <w:tcW w:w="1078" w:type="pct"/>
            <w:gridSpan w:val="2"/>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widowControl w:val="0"/>
              <w:snapToGrid w:val="0"/>
              <w:jc w:val="center"/>
              <w:rPr>
                <w:kern w:val="1"/>
                <w:sz w:val="22"/>
                <w:szCs w:val="26"/>
              </w:rPr>
            </w:pPr>
            <w:r w:rsidRPr="003A5B7C">
              <w:rPr>
                <w:kern w:val="1"/>
                <w:sz w:val="22"/>
                <w:szCs w:val="26"/>
              </w:rPr>
              <w:t>1</w:t>
            </w:r>
          </w:p>
        </w:tc>
        <w:tc>
          <w:tcPr>
            <w:tcW w:w="12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jc w:val="center"/>
              <w:rPr>
                <w:kern w:val="1"/>
                <w:sz w:val="22"/>
                <w:szCs w:val="26"/>
              </w:rPr>
            </w:pPr>
            <w:r w:rsidRPr="003A5B7C">
              <w:rPr>
                <w:kern w:val="1"/>
                <w:sz w:val="22"/>
                <w:szCs w:val="26"/>
              </w:rPr>
              <w:t>2</w:t>
            </w:r>
          </w:p>
        </w:tc>
        <w:tc>
          <w:tcPr>
            <w:tcW w:w="9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jc w:val="center"/>
              <w:rPr>
                <w:kern w:val="1"/>
                <w:sz w:val="22"/>
                <w:szCs w:val="26"/>
              </w:rPr>
            </w:pPr>
            <w:r w:rsidRPr="003A5B7C">
              <w:rPr>
                <w:kern w:val="1"/>
                <w:sz w:val="22"/>
                <w:szCs w:val="26"/>
              </w:rPr>
              <w:t>3</w:t>
            </w:r>
          </w:p>
        </w:tc>
        <w:tc>
          <w:tcPr>
            <w:tcW w:w="1676" w:type="pct"/>
            <w:tcBorders>
              <w:top w:val="single" w:sz="4" w:space="0" w:color="000000"/>
              <w:left w:val="single" w:sz="4" w:space="0" w:color="000000"/>
              <w:bottom w:val="single" w:sz="4" w:space="0" w:color="000000"/>
              <w:right w:val="single" w:sz="4" w:space="0" w:color="000000"/>
            </w:tcBorders>
            <w:shd w:val="clear" w:color="auto" w:fill="auto"/>
          </w:tcPr>
          <w:p w:rsidR="00E23B47" w:rsidRPr="003A5B7C" w:rsidRDefault="00E23B47" w:rsidP="00604FC6">
            <w:pPr>
              <w:widowControl w:val="0"/>
              <w:snapToGrid w:val="0"/>
              <w:jc w:val="center"/>
              <w:rPr>
                <w:kern w:val="1"/>
                <w:sz w:val="22"/>
                <w:szCs w:val="26"/>
              </w:rPr>
            </w:pPr>
            <w:r w:rsidRPr="003A5B7C">
              <w:rPr>
                <w:kern w:val="1"/>
                <w:sz w:val="22"/>
                <w:szCs w:val="26"/>
              </w:rPr>
              <w:t>4</w:t>
            </w:r>
          </w:p>
        </w:tc>
      </w:tr>
      <w:tr w:rsidR="003A5B7C" w:rsidRPr="003A5B7C" w:rsidTr="00E23B47">
        <w:trPr>
          <w:cantSplit/>
          <w:trHeight w:val="1134"/>
        </w:trPr>
        <w:tc>
          <w:tcPr>
            <w:tcW w:w="853" w:type="pct"/>
            <w:vMerge w:val="restart"/>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widowControl w:val="0"/>
              <w:snapToGrid w:val="0"/>
              <w:ind w:left="113" w:right="113"/>
              <w:jc w:val="center"/>
              <w:rPr>
                <w:kern w:val="1"/>
                <w:sz w:val="22"/>
                <w:szCs w:val="26"/>
              </w:rPr>
            </w:pPr>
            <w:r w:rsidRPr="003A5B7C">
              <w:rPr>
                <w:kern w:val="1"/>
                <w:sz w:val="22"/>
                <w:szCs w:val="26"/>
              </w:rPr>
              <w:t>Ландшафты эрозионно-аккумулятивных равнин.</w:t>
            </w:r>
          </w:p>
        </w:tc>
        <w:tc>
          <w:tcPr>
            <w:tcW w:w="225" w:type="pct"/>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widowControl w:val="0"/>
              <w:snapToGrid w:val="0"/>
              <w:ind w:left="113" w:right="113"/>
              <w:jc w:val="center"/>
              <w:rPr>
                <w:kern w:val="1"/>
                <w:sz w:val="22"/>
                <w:szCs w:val="26"/>
              </w:rPr>
            </w:pPr>
            <w:r w:rsidRPr="003A5B7C">
              <w:rPr>
                <w:kern w:val="1"/>
                <w:sz w:val="22"/>
                <w:szCs w:val="26"/>
              </w:rPr>
              <w:t>1</w:t>
            </w:r>
          </w:p>
        </w:tc>
        <w:tc>
          <w:tcPr>
            <w:tcW w:w="12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ind w:left="113" w:right="113"/>
              <w:rPr>
                <w:sz w:val="22"/>
                <w:szCs w:val="26"/>
              </w:rPr>
            </w:pPr>
            <w:r w:rsidRPr="003A5B7C">
              <w:rPr>
                <w:kern w:val="1"/>
                <w:sz w:val="22"/>
                <w:szCs w:val="26"/>
              </w:rPr>
              <w:t>Развитие среднечетвертичных ледниковых отложений ранней стадии развития московского ледника. Подстилаются отложениями верейского горизонта среднего карбона</w:t>
            </w:r>
          </w:p>
        </w:tc>
        <w:tc>
          <w:tcPr>
            <w:tcW w:w="9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ind w:left="113" w:right="113"/>
              <w:rPr>
                <w:sz w:val="22"/>
                <w:szCs w:val="26"/>
              </w:rPr>
            </w:pPr>
            <w:r w:rsidRPr="003A5B7C">
              <w:rPr>
                <w:kern w:val="1"/>
                <w:sz w:val="22"/>
                <w:szCs w:val="26"/>
              </w:rPr>
              <w:t>Рельеф слаборасчлененный. Плоскостной смыв. Глубина залегания грунтовых вод 3-5 м.</w:t>
            </w:r>
          </w:p>
        </w:tc>
        <w:tc>
          <w:tcPr>
            <w:tcW w:w="1676" w:type="pct"/>
            <w:tcBorders>
              <w:top w:val="single" w:sz="4" w:space="0" w:color="000000"/>
              <w:left w:val="single" w:sz="4" w:space="0" w:color="000000"/>
              <w:bottom w:val="single" w:sz="4" w:space="0" w:color="000000"/>
              <w:right w:val="single" w:sz="4" w:space="0" w:color="000000"/>
            </w:tcBorders>
            <w:shd w:val="clear" w:color="auto" w:fill="auto"/>
          </w:tcPr>
          <w:p w:rsidR="00E23B47" w:rsidRPr="003A5B7C" w:rsidRDefault="00E23B47" w:rsidP="00604FC6">
            <w:pPr>
              <w:widowControl w:val="0"/>
              <w:snapToGrid w:val="0"/>
              <w:ind w:left="113" w:right="113"/>
              <w:rPr>
                <w:sz w:val="22"/>
                <w:szCs w:val="26"/>
              </w:rPr>
            </w:pPr>
            <w:r w:rsidRPr="003A5B7C">
              <w:rPr>
                <w:kern w:val="1"/>
                <w:sz w:val="22"/>
                <w:szCs w:val="26"/>
              </w:rPr>
              <w:t>Покровные суглинки по составу и своим инженерно-геологическим свойствам выдержаны по латерали и глубине. Условия для строительства простые.</w:t>
            </w:r>
          </w:p>
        </w:tc>
      </w:tr>
      <w:tr w:rsidR="003A5B7C" w:rsidRPr="003A5B7C" w:rsidTr="00E23B47">
        <w:trPr>
          <w:cantSplit/>
          <w:trHeight w:val="1134"/>
        </w:trPr>
        <w:tc>
          <w:tcPr>
            <w:tcW w:w="853" w:type="pct"/>
            <w:vMerge/>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shd w:val="clear" w:color="auto" w:fill="FFFFFF"/>
              <w:snapToGrid w:val="0"/>
              <w:spacing w:before="100" w:after="100" w:line="360" w:lineRule="auto"/>
              <w:ind w:left="113" w:right="113" w:firstLine="567"/>
              <w:jc w:val="center"/>
              <w:rPr>
                <w:rFonts w:eastAsia="Arial Unicode MS"/>
                <w:sz w:val="22"/>
                <w:szCs w:val="26"/>
              </w:rPr>
            </w:pPr>
          </w:p>
        </w:tc>
        <w:tc>
          <w:tcPr>
            <w:tcW w:w="225" w:type="pct"/>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widowControl w:val="0"/>
              <w:snapToGrid w:val="0"/>
              <w:ind w:right="113"/>
              <w:rPr>
                <w:kern w:val="1"/>
                <w:sz w:val="22"/>
                <w:szCs w:val="26"/>
              </w:rPr>
            </w:pPr>
            <w:r w:rsidRPr="003A5B7C">
              <w:rPr>
                <w:kern w:val="1"/>
                <w:sz w:val="22"/>
                <w:szCs w:val="26"/>
              </w:rPr>
              <w:t>2,3</w:t>
            </w:r>
          </w:p>
          <w:p w:rsidR="00E23B47" w:rsidRPr="003A5B7C" w:rsidRDefault="00E23B47" w:rsidP="00604FC6">
            <w:pPr>
              <w:widowControl w:val="0"/>
              <w:snapToGrid w:val="0"/>
              <w:ind w:left="113" w:right="113"/>
              <w:jc w:val="center"/>
              <w:rPr>
                <w:kern w:val="1"/>
                <w:sz w:val="22"/>
                <w:szCs w:val="26"/>
              </w:rPr>
            </w:pPr>
          </w:p>
        </w:tc>
        <w:tc>
          <w:tcPr>
            <w:tcW w:w="12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ind w:left="113" w:right="113"/>
              <w:rPr>
                <w:sz w:val="22"/>
                <w:szCs w:val="26"/>
              </w:rPr>
            </w:pPr>
            <w:r w:rsidRPr="003A5B7C">
              <w:rPr>
                <w:kern w:val="1"/>
                <w:sz w:val="22"/>
                <w:szCs w:val="26"/>
              </w:rPr>
              <w:t>Развитие среднечетвертичных ледниковых, водноледниковых и озерно-водноледниковых отложений московского ледника. Подстилаются различными стратиграфогенетическими комплексами нижнего карбона.</w:t>
            </w:r>
          </w:p>
        </w:tc>
        <w:tc>
          <w:tcPr>
            <w:tcW w:w="9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ind w:left="113" w:right="113"/>
              <w:rPr>
                <w:kern w:val="1"/>
                <w:sz w:val="22"/>
                <w:szCs w:val="26"/>
              </w:rPr>
            </w:pPr>
            <w:r w:rsidRPr="003A5B7C">
              <w:rPr>
                <w:kern w:val="1"/>
                <w:sz w:val="22"/>
                <w:szCs w:val="26"/>
              </w:rPr>
              <w:t>Рельеф слабо-среднерасчлененный. Глубина залегания грунтовых вод свыше 5 м.</w:t>
            </w:r>
          </w:p>
        </w:tc>
        <w:tc>
          <w:tcPr>
            <w:tcW w:w="1676" w:type="pct"/>
            <w:tcBorders>
              <w:top w:val="single" w:sz="4" w:space="0" w:color="000000"/>
              <w:left w:val="single" w:sz="4" w:space="0" w:color="000000"/>
              <w:bottom w:val="single" w:sz="4" w:space="0" w:color="000000"/>
              <w:right w:val="single" w:sz="4" w:space="0" w:color="000000"/>
            </w:tcBorders>
            <w:shd w:val="clear" w:color="auto" w:fill="auto"/>
          </w:tcPr>
          <w:p w:rsidR="00E23B47" w:rsidRPr="003A5B7C" w:rsidRDefault="00E23B47" w:rsidP="00604FC6">
            <w:pPr>
              <w:widowControl w:val="0"/>
              <w:snapToGrid w:val="0"/>
              <w:ind w:left="113" w:right="113"/>
              <w:rPr>
                <w:kern w:val="1"/>
                <w:sz w:val="22"/>
                <w:szCs w:val="26"/>
              </w:rPr>
            </w:pPr>
            <w:r w:rsidRPr="003A5B7C">
              <w:rPr>
                <w:kern w:val="1"/>
                <w:sz w:val="22"/>
                <w:szCs w:val="26"/>
              </w:rPr>
              <w:t>Супесчано-песчаные разности грунтов суффозионно неустойчивые, легко размываются при локальных воздействиях вод с развитием суффозионного выноса сопровождаемого проявлением деформации грунтов. Глубина залегания грунтовых вод изменчива. В зависимости от глубины залегания грунтовых вод, условия для строительства могут изменяться от простых до сложных. Необходимо проведение детальных инженерно-геологических исследований.</w:t>
            </w:r>
          </w:p>
        </w:tc>
      </w:tr>
      <w:tr w:rsidR="003A5B7C" w:rsidRPr="003A5B7C" w:rsidTr="00E23B47">
        <w:trPr>
          <w:cantSplit/>
          <w:trHeight w:val="2503"/>
        </w:trPr>
        <w:tc>
          <w:tcPr>
            <w:tcW w:w="853" w:type="pct"/>
            <w:vMerge w:val="restart"/>
            <w:tcBorders>
              <w:top w:val="single" w:sz="4" w:space="0" w:color="000000"/>
              <w:left w:val="single" w:sz="4" w:space="0" w:color="000000"/>
            </w:tcBorders>
            <w:shd w:val="clear" w:color="auto" w:fill="auto"/>
            <w:vAlign w:val="center"/>
          </w:tcPr>
          <w:p w:rsidR="00E23B47" w:rsidRPr="003A5B7C" w:rsidRDefault="00E23B47" w:rsidP="00604FC6">
            <w:pPr>
              <w:widowControl w:val="0"/>
              <w:snapToGrid w:val="0"/>
              <w:ind w:left="113" w:right="113"/>
              <w:jc w:val="center"/>
              <w:rPr>
                <w:kern w:val="1"/>
                <w:sz w:val="22"/>
                <w:szCs w:val="26"/>
              </w:rPr>
            </w:pPr>
            <w:r w:rsidRPr="003A5B7C">
              <w:rPr>
                <w:kern w:val="1"/>
                <w:sz w:val="22"/>
                <w:szCs w:val="26"/>
              </w:rPr>
              <w:lastRenderedPageBreak/>
              <w:t>Ландшафты эрозионно-аккумулятивных равнин.</w:t>
            </w:r>
          </w:p>
        </w:tc>
        <w:tc>
          <w:tcPr>
            <w:tcW w:w="225" w:type="pct"/>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widowControl w:val="0"/>
              <w:snapToGrid w:val="0"/>
              <w:ind w:right="113"/>
              <w:jc w:val="center"/>
              <w:rPr>
                <w:kern w:val="1"/>
                <w:sz w:val="22"/>
                <w:szCs w:val="26"/>
              </w:rPr>
            </w:pPr>
            <w:r w:rsidRPr="003A5B7C">
              <w:rPr>
                <w:kern w:val="1"/>
                <w:sz w:val="22"/>
                <w:szCs w:val="26"/>
              </w:rPr>
              <w:t>4</w:t>
            </w:r>
          </w:p>
          <w:p w:rsidR="00E23B47" w:rsidRPr="003A5B7C" w:rsidRDefault="00E23B47" w:rsidP="00604FC6">
            <w:pPr>
              <w:widowControl w:val="0"/>
              <w:snapToGrid w:val="0"/>
              <w:ind w:right="113"/>
              <w:rPr>
                <w:kern w:val="1"/>
                <w:sz w:val="22"/>
                <w:szCs w:val="26"/>
              </w:rPr>
            </w:pPr>
          </w:p>
        </w:tc>
        <w:tc>
          <w:tcPr>
            <w:tcW w:w="12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ind w:left="113" w:right="113"/>
              <w:rPr>
                <w:sz w:val="22"/>
                <w:szCs w:val="26"/>
              </w:rPr>
            </w:pPr>
            <w:r w:rsidRPr="003A5B7C">
              <w:rPr>
                <w:kern w:val="1"/>
                <w:sz w:val="22"/>
                <w:szCs w:val="26"/>
              </w:rPr>
              <w:t>Развитие средне-позднечетвертихных аллювиально-водноледниковых отложений. Подстилаются различными стратиграфогенетическими комплексами нижнего карбона.</w:t>
            </w:r>
          </w:p>
        </w:tc>
        <w:tc>
          <w:tcPr>
            <w:tcW w:w="9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ind w:left="113" w:right="113"/>
              <w:rPr>
                <w:sz w:val="22"/>
                <w:szCs w:val="26"/>
              </w:rPr>
            </w:pPr>
            <w:r w:rsidRPr="003A5B7C">
              <w:rPr>
                <w:kern w:val="1"/>
                <w:sz w:val="22"/>
                <w:szCs w:val="26"/>
              </w:rPr>
              <w:t>Рельеф слаборасчлененный. Глубина залегания грунтовых вод 1,5-3,0 м. Зона постоянного подтопления и весеннего затопления.</w:t>
            </w:r>
          </w:p>
        </w:tc>
        <w:tc>
          <w:tcPr>
            <w:tcW w:w="1676" w:type="pct"/>
            <w:tcBorders>
              <w:top w:val="single" w:sz="4" w:space="0" w:color="000000"/>
              <w:left w:val="single" w:sz="4" w:space="0" w:color="000000"/>
              <w:bottom w:val="single" w:sz="4" w:space="0" w:color="000000"/>
              <w:right w:val="single" w:sz="4" w:space="0" w:color="000000"/>
            </w:tcBorders>
            <w:shd w:val="clear" w:color="auto" w:fill="auto"/>
          </w:tcPr>
          <w:p w:rsidR="00E23B47" w:rsidRPr="003A5B7C" w:rsidRDefault="00E23B47" w:rsidP="00604FC6">
            <w:pPr>
              <w:widowControl w:val="0"/>
              <w:snapToGrid w:val="0"/>
              <w:ind w:left="113" w:right="113"/>
              <w:rPr>
                <w:sz w:val="22"/>
                <w:szCs w:val="26"/>
              </w:rPr>
            </w:pPr>
            <w:r w:rsidRPr="003A5B7C">
              <w:rPr>
                <w:kern w:val="1"/>
                <w:sz w:val="22"/>
                <w:szCs w:val="26"/>
              </w:rPr>
              <w:t>Супесчано-песчаные разности грунтов суффозионно неустойчивые, легко размываются при локальных воздействиях вод с развитием суффозионного выноса сопровождаемого проявлением деформации грунтов. Глубина залегания грунтовых вод изменчива. Условия для строительства — средние и сложные.</w:t>
            </w:r>
          </w:p>
        </w:tc>
      </w:tr>
      <w:tr w:rsidR="003A5B7C" w:rsidRPr="003A5B7C" w:rsidTr="00E23B47">
        <w:trPr>
          <w:cantSplit/>
          <w:trHeight w:val="2503"/>
        </w:trPr>
        <w:tc>
          <w:tcPr>
            <w:tcW w:w="853" w:type="pct"/>
            <w:vMerge/>
            <w:tcBorders>
              <w:left w:val="single" w:sz="4" w:space="0" w:color="000000"/>
            </w:tcBorders>
            <w:shd w:val="clear" w:color="auto" w:fill="auto"/>
            <w:vAlign w:val="center"/>
          </w:tcPr>
          <w:p w:rsidR="00E23B47" w:rsidRPr="003A5B7C" w:rsidRDefault="00E23B47" w:rsidP="00604FC6">
            <w:pPr>
              <w:widowControl w:val="0"/>
              <w:snapToGrid w:val="0"/>
              <w:ind w:left="113" w:right="113"/>
              <w:jc w:val="center"/>
              <w:rPr>
                <w:kern w:val="1"/>
                <w:sz w:val="22"/>
                <w:szCs w:val="26"/>
              </w:rPr>
            </w:pPr>
          </w:p>
        </w:tc>
        <w:tc>
          <w:tcPr>
            <w:tcW w:w="225" w:type="pct"/>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widowControl w:val="0"/>
              <w:snapToGrid w:val="0"/>
              <w:ind w:right="113"/>
              <w:jc w:val="center"/>
              <w:rPr>
                <w:kern w:val="1"/>
                <w:sz w:val="22"/>
                <w:szCs w:val="26"/>
              </w:rPr>
            </w:pPr>
            <w:r w:rsidRPr="003A5B7C">
              <w:rPr>
                <w:kern w:val="1"/>
                <w:sz w:val="22"/>
                <w:szCs w:val="26"/>
              </w:rPr>
              <w:t>5</w:t>
            </w:r>
          </w:p>
        </w:tc>
        <w:tc>
          <w:tcPr>
            <w:tcW w:w="12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ind w:left="113" w:right="113"/>
              <w:rPr>
                <w:sz w:val="22"/>
                <w:szCs w:val="26"/>
              </w:rPr>
            </w:pPr>
            <w:r w:rsidRPr="003A5B7C">
              <w:rPr>
                <w:kern w:val="1"/>
                <w:sz w:val="22"/>
                <w:szCs w:val="26"/>
              </w:rPr>
              <w:t>Развитие позднечетвертично-современных аллювиальных отложений.</w:t>
            </w:r>
          </w:p>
        </w:tc>
        <w:tc>
          <w:tcPr>
            <w:tcW w:w="9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ind w:left="113" w:right="113"/>
              <w:rPr>
                <w:sz w:val="22"/>
                <w:szCs w:val="26"/>
              </w:rPr>
            </w:pPr>
            <w:r w:rsidRPr="003A5B7C">
              <w:rPr>
                <w:kern w:val="1"/>
                <w:sz w:val="22"/>
                <w:szCs w:val="26"/>
              </w:rPr>
              <w:t>Заболоченные территории. Глубина залегания грунтовых вод 0,0-1,5 м.</w:t>
            </w:r>
          </w:p>
        </w:tc>
        <w:tc>
          <w:tcPr>
            <w:tcW w:w="1676" w:type="pct"/>
            <w:tcBorders>
              <w:top w:val="single" w:sz="4" w:space="0" w:color="000000"/>
              <w:left w:val="single" w:sz="4" w:space="0" w:color="000000"/>
              <w:bottom w:val="single" w:sz="4" w:space="0" w:color="000000"/>
              <w:right w:val="single" w:sz="4" w:space="0" w:color="000000"/>
            </w:tcBorders>
            <w:shd w:val="clear" w:color="auto" w:fill="auto"/>
          </w:tcPr>
          <w:p w:rsidR="00E23B47" w:rsidRPr="003A5B7C" w:rsidRDefault="00E23B47" w:rsidP="00604FC6">
            <w:pPr>
              <w:widowControl w:val="0"/>
              <w:snapToGrid w:val="0"/>
              <w:ind w:left="113" w:right="113"/>
              <w:rPr>
                <w:sz w:val="22"/>
                <w:szCs w:val="26"/>
              </w:rPr>
            </w:pPr>
            <w:r w:rsidRPr="003A5B7C">
              <w:rPr>
                <w:kern w:val="1"/>
                <w:sz w:val="22"/>
                <w:szCs w:val="26"/>
              </w:rPr>
              <w:t>Из-за высокого стояния грунтовых вод, ландшафт потенциально неблагоприятен для строительства.</w:t>
            </w:r>
          </w:p>
        </w:tc>
      </w:tr>
      <w:tr w:rsidR="003A5B7C" w:rsidRPr="003A5B7C" w:rsidTr="00E23B47">
        <w:trPr>
          <w:cantSplit/>
          <w:trHeight w:val="2503"/>
        </w:trPr>
        <w:tc>
          <w:tcPr>
            <w:tcW w:w="853" w:type="pct"/>
            <w:vMerge/>
            <w:tcBorders>
              <w:left w:val="single" w:sz="4" w:space="0" w:color="000000"/>
              <w:bottom w:val="single" w:sz="4" w:space="0" w:color="000000"/>
            </w:tcBorders>
            <w:shd w:val="clear" w:color="auto" w:fill="auto"/>
            <w:vAlign w:val="center"/>
          </w:tcPr>
          <w:p w:rsidR="00E23B47" w:rsidRPr="003A5B7C" w:rsidRDefault="00E23B47" w:rsidP="00604FC6">
            <w:pPr>
              <w:widowControl w:val="0"/>
              <w:snapToGrid w:val="0"/>
              <w:ind w:left="113" w:right="113"/>
              <w:jc w:val="center"/>
              <w:rPr>
                <w:kern w:val="1"/>
                <w:sz w:val="22"/>
                <w:szCs w:val="26"/>
              </w:rPr>
            </w:pPr>
          </w:p>
        </w:tc>
        <w:tc>
          <w:tcPr>
            <w:tcW w:w="225" w:type="pct"/>
            <w:tcBorders>
              <w:top w:val="single" w:sz="4" w:space="0" w:color="000000"/>
              <w:left w:val="single" w:sz="4" w:space="0" w:color="000000"/>
              <w:bottom w:val="single" w:sz="4" w:space="0" w:color="000000"/>
            </w:tcBorders>
            <w:shd w:val="clear" w:color="auto" w:fill="auto"/>
            <w:vAlign w:val="center"/>
          </w:tcPr>
          <w:p w:rsidR="00E23B47" w:rsidRPr="003A5B7C" w:rsidRDefault="00E23B47" w:rsidP="00604FC6">
            <w:pPr>
              <w:widowControl w:val="0"/>
              <w:snapToGrid w:val="0"/>
              <w:ind w:right="113"/>
              <w:jc w:val="center"/>
              <w:rPr>
                <w:kern w:val="1"/>
                <w:sz w:val="22"/>
                <w:szCs w:val="26"/>
              </w:rPr>
            </w:pPr>
            <w:r w:rsidRPr="003A5B7C">
              <w:rPr>
                <w:kern w:val="1"/>
                <w:sz w:val="22"/>
                <w:szCs w:val="26"/>
              </w:rPr>
              <w:t>6</w:t>
            </w:r>
          </w:p>
        </w:tc>
        <w:tc>
          <w:tcPr>
            <w:tcW w:w="12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ind w:left="113" w:right="113"/>
              <w:rPr>
                <w:kern w:val="1"/>
                <w:sz w:val="22"/>
                <w:szCs w:val="26"/>
              </w:rPr>
            </w:pPr>
            <w:r w:rsidRPr="003A5B7C">
              <w:rPr>
                <w:kern w:val="1"/>
                <w:sz w:val="22"/>
                <w:szCs w:val="26"/>
              </w:rPr>
              <w:t>Современная эрозионная сеть в рыхлых четвертичных отложениях.</w:t>
            </w:r>
          </w:p>
        </w:tc>
        <w:tc>
          <w:tcPr>
            <w:tcW w:w="973" w:type="pct"/>
            <w:tcBorders>
              <w:top w:val="single" w:sz="4" w:space="0" w:color="000000"/>
              <w:left w:val="single" w:sz="4" w:space="0" w:color="000000"/>
              <w:bottom w:val="single" w:sz="4" w:space="0" w:color="000000"/>
            </w:tcBorders>
            <w:shd w:val="clear" w:color="auto" w:fill="auto"/>
          </w:tcPr>
          <w:p w:rsidR="00E23B47" w:rsidRPr="003A5B7C" w:rsidRDefault="00E23B47" w:rsidP="00604FC6">
            <w:pPr>
              <w:widowControl w:val="0"/>
              <w:snapToGrid w:val="0"/>
              <w:ind w:left="113" w:right="113"/>
              <w:rPr>
                <w:kern w:val="1"/>
                <w:sz w:val="22"/>
                <w:szCs w:val="26"/>
              </w:rPr>
            </w:pPr>
            <w:r w:rsidRPr="003A5B7C">
              <w:rPr>
                <w:kern w:val="1"/>
                <w:sz w:val="22"/>
                <w:szCs w:val="26"/>
              </w:rPr>
              <w:t>Донная и боковая эрозия геологической среды.</w:t>
            </w:r>
          </w:p>
        </w:tc>
        <w:tc>
          <w:tcPr>
            <w:tcW w:w="1676" w:type="pct"/>
            <w:tcBorders>
              <w:top w:val="single" w:sz="4" w:space="0" w:color="000000"/>
              <w:left w:val="single" w:sz="4" w:space="0" w:color="000000"/>
              <w:bottom w:val="single" w:sz="4" w:space="0" w:color="000000"/>
              <w:right w:val="single" w:sz="4" w:space="0" w:color="000000"/>
            </w:tcBorders>
            <w:shd w:val="clear" w:color="auto" w:fill="auto"/>
          </w:tcPr>
          <w:p w:rsidR="00E23B47" w:rsidRPr="003A5B7C" w:rsidRDefault="00E23B47" w:rsidP="00604FC6">
            <w:pPr>
              <w:widowControl w:val="0"/>
              <w:snapToGrid w:val="0"/>
              <w:ind w:left="113" w:right="113"/>
              <w:rPr>
                <w:kern w:val="1"/>
                <w:sz w:val="22"/>
                <w:szCs w:val="26"/>
              </w:rPr>
            </w:pPr>
            <w:r w:rsidRPr="003A5B7C">
              <w:rPr>
                <w:kern w:val="1"/>
                <w:sz w:val="22"/>
                <w:szCs w:val="26"/>
              </w:rPr>
              <w:t>Ландшафт относится к территориям со сложными условиями для строительства.</w:t>
            </w:r>
          </w:p>
        </w:tc>
      </w:tr>
    </w:tbl>
    <w:p w:rsidR="00312AB2" w:rsidRPr="003A5B7C" w:rsidRDefault="00312AB2" w:rsidP="00E23B47">
      <w:pPr>
        <w:pStyle w:val="3"/>
        <w:spacing w:before="240" w:after="240" w:line="240" w:lineRule="auto"/>
        <w:jc w:val="center"/>
        <w:rPr>
          <w:sz w:val="26"/>
          <w:szCs w:val="26"/>
        </w:rPr>
      </w:pPr>
      <w:bookmarkStart w:id="42" w:name="_Toc196912146"/>
      <w:r w:rsidRPr="003A5B7C">
        <w:rPr>
          <w:sz w:val="26"/>
          <w:szCs w:val="26"/>
        </w:rPr>
        <w:t>II.</w:t>
      </w:r>
      <w:r w:rsidR="005050B7" w:rsidRPr="003A5B7C">
        <w:rPr>
          <w:sz w:val="26"/>
          <w:szCs w:val="26"/>
        </w:rPr>
        <w:t>2.</w:t>
      </w:r>
      <w:r w:rsidR="00E14A37" w:rsidRPr="003A5B7C">
        <w:rPr>
          <w:sz w:val="26"/>
          <w:szCs w:val="26"/>
        </w:rPr>
        <w:t>3 Поверхностные</w:t>
      </w:r>
      <w:r w:rsidR="00DE0193" w:rsidRPr="003A5B7C">
        <w:rPr>
          <w:sz w:val="26"/>
          <w:szCs w:val="26"/>
        </w:rPr>
        <w:t xml:space="preserve"> </w:t>
      </w:r>
      <w:r w:rsidRPr="003A5B7C">
        <w:rPr>
          <w:sz w:val="26"/>
          <w:szCs w:val="26"/>
        </w:rPr>
        <w:t>воды</w:t>
      </w:r>
      <w:bookmarkEnd w:id="42"/>
    </w:p>
    <w:p w:rsidR="00E14A37" w:rsidRPr="003A5B7C" w:rsidRDefault="00E14A37" w:rsidP="003F5185">
      <w:pPr>
        <w:pStyle w:val="Main0"/>
        <w:spacing w:line="276" w:lineRule="auto"/>
        <w:rPr>
          <w:rFonts w:cs="Times New Roman"/>
          <w:bCs/>
          <w:sz w:val="26"/>
          <w:szCs w:val="26"/>
          <w:lang w:eastAsia="ru-RU"/>
        </w:rPr>
      </w:pPr>
      <w:bookmarkStart w:id="43" w:name="__RefHeading__384_1612356966"/>
      <w:bookmarkStart w:id="44" w:name="__RefHeading__120_1539069001"/>
      <w:bookmarkStart w:id="45" w:name="__RefHeading__318_276625223"/>
      <w:bookmarkStart w:id="46" w:name="__RefHeading__482_670117999"/>
      <w:bookmarkStart w:id="47" w:name="__RefHeading__89_1212657833"/>
      <w:bookmarkStart w:id="48" w:name="__RefHeading__152_1585558239"/>
      <w:bookmarkStart w:id="49" w:name="__RefHeading__846_1612356966"/>
      <w:bookmarkEnd w:id="43"/>
      <w:bookmarkEnd w:id="44"/>
      <w:bookmarkEnd w:id="45"/>
      <w:bookmarkEnd w:id="46"/>
      <w:bookmarkEnd w:id="47"/>
      <w:bookmarkEnd w:id="48"/>
      <w:bookmarkEnd w:id="49"/>
      <w:r w:rsidRPr="003A5B7C">
        <w:rPr>
          <w:rFonts w:cs="Times New Roman"/>
          <w:bCs/>
          <w:sz w:val="26"/>
          <w:szCs w:val="26"/>
          <w:lang w:eastAsia="ru-RU"/>
        </w:rPr>
        <w:t xml:space="preserve">Гидрологическая структура территории сельского поселения принадлежит бассейну реки Оки. На территории поселения протекают реки Суходрев, </w:t>
      </w:r>
      <w:r w:rsidR="00E23B47" w:rsidRPr="003A5B7C">
        <w:rPr>
          <w:rFonts w:cs="Times New Roman"/>
          <w:bCs/>
          <w:sz w:val="26"/>
          <w:szCs w:val="26"/>
          <w:lang w:eastAsia="ru-RU"/>
        </w:rPr>
        <w:t>Локня</w:t>
      </w:r>
      <w:r w:rsidRPr="003A5B7C">
        <w:rPr>
          <w:rFonts w:cs="Times New Roman"/>
          <w:bCs/>
          <w:sz w:val="26"/>
          <w:szCs w:val="26"/>
          <w:lang w:eastAsia="ru-RU"/>
        </w:rPr>
        <w:t xml:space="preserve">, </w:t>
      </w:r>
      <w:r w:rsidR="00E23B47" w:rsidRPr="003A5B7C">
        <w:rPr>
          <w:rFonts w:cs="Times New Roman"/>
          <w:bCs/>
          <w:sz w:val="26"/>
          <w:szCs w:val="26"/>
          <w:lang w:eastAsia="ru-RU"/>
        </w:rPr>
        <w:t>Сухтейка</w:t>
      </w:r>
      <w:r w:rsidRPr="003A5B7C">
        <w:rPr>
          <w:rFonts w:cs="Times New Roman"/>
          <w:bCs/>
          <w:sz w:val="26"/>
          <w:szCs w:val="26"/>
          <w:lang w:eastAsia="ru-RU"/>
        </w:rPr>
        <w:t>.</w:t>
      </w:r>
      <w:r w:rsidR="00E23B47" w:rsidRPr="003A5B7C">
        <w:rPr>
          <w:rFonts w:cs="Times New Roman"/>
          <w:bCs/>
          <w:sz w:val="26"/>
          <w:szCs w:val="26"/>
          <w:lang w:eastAsia="ru-RU"/>
        </w:rPr>
        <w:t xml:space="preserve"> Северо-восточная граница поселения проходит по реке Рожня</w:t>
      </w:r>
      <w:r w:rsidRPr="003A5B7C">
        <w:rPr>
          <w:rFonts w:cs="Times New Roman"/>
          <w:bCs/>
          <w:sz w:val="26"/>
          <w:szCs w:val="26"/>
          <w:lang w:eastAsia="ru-RU"/>
        </w:rPr>
        <w:t xml:space="preserve"> Самой крупной рекой поселения является река Суходрев.</w:t>
      </w:r>
    </w:p>
    <w:p w:rsidR="00E14A37" w:rsidRPr="003A5B7C" w:rsidRDefault="00E14A37" w:rsidP="003F5185">
      <w:pPr>
        <w:pStyle w:val="Main0"/>
        <w:spacing w:line="276" w:lineRule="auto"/>
        <w:rPr>
          <w:rFonts w:cs="Times New Roman"/>
          <w:bCs/>
          <w:sz w:val="26"/>
          <w:szCs w:val="26"/>
          <w:lang w:eastAsia="ru-RU"/>
        </w:rPr>
      </w:pPr>
      <w:r w:rsidRPr="003A5B7C">
        <w:rPr>
          <w:rFonts w:cs="Times New Roman"/>
          <w:b/>
          <w:bCs/>
          <w:sz w:val="26"/>
          <w:szCs w:val="26"/>
          <w:lang w:eastAsia="ru-RU"/>
        </w:rPr>
        <w:t>Река Суходрев</w:t>
      </w:r>
      <w:r w:rsidRPr="003A5B7C">
        <w:rPr>
          <w:rFonts w:cs="Times New Roman"/>
          <w:bCs/>
          <w:sz w:val="26"/>
          <w:szCs w:val="26"/>
          <w:lang w:eastAsia="ru-RU"/>
        </w:rPr>
        <w:t xml:space="preserve"> - исток реки 2,4 км выше устья реки Каменки д. Алешково Малоярославецкого района.  Устье находится в 9,6 км по левому берегу реки </w:t>
      </w:r>
      <w:hyperlink r:id="rId14" w:tooltip="Шаня" w:history="1">
        <w:r w:rsidRPr="003A5B7C">
          <w:rPr>
            <w:rFonts w:cs="Times New Roman"/>
            <w:bCs/>
            <w:sz w:val="26"/>
            <w:szCs w:val="26"/>
            <w:lang w:eastAsia="ru-RU"/>
          </w:rPr>
          <w:t>Шаня</w:t>
        </w:r>
      </w:hyperlink>
      <w:r w:rsidRPr="003A5B7C">
        <w:rPr>
          <w:rFonts w:cs="Times New Roman"/>
          <w:bCs/>
          <w:sz w:val="26"/>
          <w:szCs w:val="26"/>
          <w:lang w:eastAsia="ru-RU"/>
        </w:rPr>
        <w:t xml:space="preserve">. Река с нешироким руслом до 30 м шириной, множеством плесов и перекатов. Скорости течения 0,2-0,4 м/сек. Дно преимущественно песчаное, местами гравелистое или галечное, изредка каменистое. Длина реки составляет 96 км, площадь водосборного бассейна 1340 км². В режиме реки наблюдается подъем уровня в период весеннего половодья. За паводок реки срабатывают около 55% </w:t>
      </w:r>
      <w:r w:rsidRPr="003A5B7C">
        <w:rPr>
          <w:rFonts w:cs="Times New Roman"/>
          <w:bCs/>
          <w:sz w:val="26"/>
          <w:szCs w:val="26"/>
          <w:lang w:eastAsia="ru-RU"/>
        </w:rPr>
        <w:lastRenderedPageBreak/>
        <w:t>годового стока.</w:t>
      </w:r>
    </w:p>
    <w:p w:rsidR="00E14A37" w:rsidRPr="003A5B7C" w:rsidRDefault="00E14A37" w:rsidP="003F5185">
      <w:pPr>
        <w:pStyle w:val="Main0"/>
        <w:spacing w:line="276" w:lineRule="auto"/>
        <w:rPr>
          <w:rFonts w:cs="Times New Roman"/>
          <w:bCs/>
          <w:sz w:val="26"/>
          <w:szCs w:val="26"/>
          <w:lang w:eastAsia="ru-RU"/>
        </w:rPr>
      </w:pPr>
      <w:r w:rsidRPr="003A5B7C">
        <w:rPr>
          <w:rFonts w:cs="Times New Roman"/>
          <w:bCs/>
          <w:sz w:val="26"/>
          <w:szCs w:val="26"/>
          <w:lang w:eastAsia="ru-RU"/>
        </w:rPr>
        <w:t>Половодье начинается в конце марта – начале апреля и заканчивается в первой декаде мая, продолжаясь 40-45 дней. Подъем уровня во время паводка 4-5 метров.</w:t>
      </w:r>
    </w:p>
    <w:p w:rsidR="009437E8" w:rsidRPr="003A5B7C" w:rsidRDefault="00E14A37" w:rsidP="003F5185">
      <w:pPr>
        <w:pStyle w:val="Main0"/>
        <w:spacing w:line="276" w:lineRule="auto"/>
        <w:rPr>
          <w:sz w:val="26"/>
          <w:szCs w:val="26"/>
        </w:rPr>
      </w:pPr>
      <w:r w:rsidRPr="003A5B7C">
        <w:rPr>
          <w:rFonts w:cs="Times New Roman"/>
          <w:b/>
          <w:bCs/>
          <w:sz w:val="26"/>
          <w:szCs w:val="26"/>
          <w:lang w:eastAsia="ru-RU"/>
        </w:rPr>
        <w:t xml:space="preserve">Река </w:t>
      </w:r>
      <w:r w:rsidR="00E23B47" w:rsidRPr="003A5B7C">
        <w:rPr>
          <w:rFonts w:cs="Times New Roman"/>
          <w:b/>
          <w:bCs/>
          <w:sz w:val="26"/>
          <w:szCs w:val="26"/>
          <w:lang w:eastAsia="ru-RU"/>
        </w:rPr>
        <w:t>Локня</w:t>
      </w:r>
      <w:r w:rsidR="009437E8" w:rsidRPr="003A5B7C">
        <w:rPr>
          <w:sz w:val="26"/>
          <w:szCs w:val="26"/>
        </w:rPr>
        <w:t>– протяженность реки составляет 21 км, является правым притоком р. Суходрев. Поверхность водосбора представляет собой слабоволнистую равнину. В районе проектирования русло р. Локня по большей части прямое, берега не крутые, высотой до 2м.</w:t>
      </w:r>
    </w:p>
    <w:p w:rsidR="00425B5B" w:rsidRPr="003A5B7C" w:rsidRDefault="00E14A37" w:rsidP="003F5185">
      <w:pPr>
        <w:pStyle w:val="Main0"/>
        <w:spacing w:line="276" w:lineRule="auto"/>
        <w:rPr>
          <w:rFonts w:cs="Times New Roman"/>
          <w:bCs/>
          <w:sz w:val="26"/>
          <w:szCs w:val="26"/>
          <w:lang w:eastAsia="ru-RU"/>
        </w:rPr>
      </w:pPr>
      <w:r w:rsidRPr="003A5B7C">
        <w:rPr>
          <w:rFonts w:cs="Times New Roman"/>
          <w:bCs/>
          <w:sz w:val="26"/>
          <w:szCs w:val="26"/>
          <w:lang w:eastAsia="ru-RU"/>
        </w:rPr>
        <w:t>В сельском поселении есть искусственные водоемы – пруды. Большинство из них создано в долинах небольших ручьев, балках и лощинах. Средний размер прудов около 1 га. Рассматриваемая территория характеризуется довольно большим количеством ручьев, истоком которых служат восходящие родники.</w:t>
      </w:r>
    </w:p>
    <w:p w:rsidR="009437E8" w:rsidRPr="003A5B7C" w:rsidRDefault="009437E8" w:rsidP="003F5185">
      <w:pPr>
        <w:pStyle w:val="Main0"/>
        <w:spacing w:line="276" w:lineRule="auto"/>
        <w:rPr>
          <w:rFonts w:cs="Times New Roman"/>
          <w:bCs/>
          <w:sz w:val="26"/>
          <w:szCs w:val="26"/>
          <w:lang w:eastAsia="ru-RU"/>
        </w:rPr>
      </w:pPr>
    </w:p>
    <w:p w:rsidR="00E14A37" w:rsidRPr="003A5B7C" w:rsidRDefault="00E14A37" w:rsidP="00E14A37">
      <w:pPr>
        <w:pStyle w:val="3"/>
        <w:spacing w:before="240" w:after="240" w:line="240" w:lineRule="auto"/>
        <w:jc w:val="center"/>
        <w:rPr>
          <w:sz w:val="26"/>
          <w:szCs w:val="26"/>
          <w:lang w:val="ru-RU"/>
        </w:rPr>
      </w:pPr>
      <w:bookmarkStart w:id="50" w:name="_Toc196912147"/>
      <w:r w:rsidRPr="003A5B7C">
        <w:rPr>
          <w:sz w:val="26"/>
          <w:szCs w:val="26"/>
        </w:rPr>
        <w:t>II</w:t>
      </w:r>
      <w:r w:rsidRPr="003A5B7C">
        <w:rPr>
          <w:sz w:val="26"/>
          <w:szCs w:val="26"/>
          <w:lang w:val="ru-RU"/>
        </w:rPr>
        <w:t>.2.</w:t>
      </w:r>
      <w:r w:rsidR="00DB338D" w:rsidRPr="003A5B7C">
        <w:rPr>
          <w:sz w:val="26"/>
          <w:szCs w:val="26"/>
          <w:lang w:val="ru-RU"/>
        </w:rPr>
        <w:t>4</w:t>
      </w:r>
      <w:r w:rsidRPr="003A5B7C">
        <w:rPr>
          <w:sz w:val="26"/>
          <w:szCs w:val="26"/>
          <w:lang w:val="ru-RU"/>
        </w:rPr>
        <w:t xml:space="preserve"> Поверхностные и подземные воды</w:t>
      </w:r>
      <w:bookmarkEnd w:id="50"/>
    </w:p>
    <w:p w:rsidR="00E14A37" w:rsidRPr="003A5B7C" w:rsidRDefault="00E14A37" w:rsidP="003F5185">
      <w:pPr>
        <w:spacing w:line="276" w:lineRule="auto"/>
        <w:ind w:firstLine="720"/>
        <w:jc w:val="both"/>
        <w:rPr>
          <w:bCs/>
          <w:sz w:val="26"/>
          <w:szCs w:val="26"/>
          <w:lang w:eastAsia="ru-RU"/>
        </w:rPr>
      </w:pPr>
      <w:r w:rsidRPr="003A5B7C">
        <w:rPr>
          <w:bCs/>
          <w:sz w:val="26"/>
          <w:szCs w:val="26"/>
          <w:lang w:eastAsia="ru-RU"/>
        </w:rPr>
        <w:t>На данной территории основными водоносными горизонтами, пригодными для хозяйственно-питьевого водоснабжения населенных пунктов являются тарусско-михайловский и алексинский, приуроченных к известняковым породам окского надгоризонта нижнего карбона. Воды гидрокарбонатно-кальциевые умеренно жесткие с высоким содержанием железа (2,0-6,6 мг/л). Высокое содержание железа связано с тем, что подпитка водоносных горизонтов идет за счет инфильтрации подземных в известняки из четвертичных пород, которые значительно ожелезнены. Удельный дебит отдельных артезианских скважин варьируется от 3,0 м</w:t>
      </w:r>
      <w:r w:rsidRPr="003A5B7C">
        <w:rPr>
          <w:bCs/>
          <w:sz w:val="26"/>
          <w:szCs w:val="26"/>
          <w:vertAlign w:val="superscript"/>
          <w:lang w:eastAsia="ru-RU"/>
        </w:rPr>
        <w:t>3</w:t>
      </w:r>
      <w:r w:rsidRPr="003A5B7C">
        <w:rPr>
          <w:bCs/>
          <w:sz w:val="26"/>
          <w:szCs w:val="26"/>
          <w:lang w:eastAsia="ru-RU"/>
        </w:rPr>
        <w:t>/ч до 12,0 м</w:t>
      </w:r>
      <w:r w:rsidRPr="003A5B7C">
        <w:rPr>
          <w:bCs/>
          <w:sz w:val="26"/>
          <w:szCs w:val="26"/>
          <w:vertAlign w:val="superscript"/>
          <w:lang w:eastAsia="ru-RU"/>
        </w:rPr>
        <w:t>3</w:t>
      </w:r>
      <w:r w:rsidRPr="003A5B7C">
        <w:rPr>
          <w:bCs/>
          <w:sz w:val="26"/>
          <w:szCs w:val="26"/>
          <w:lang w:eastAsia="ru-RU"/>
        </w:rPr>
        <w:t>/ч.</w:t>
      </w:r>
    </w:p>
    <w:p w:rsidR="00E14A37" w:rsidRPr="003A5B7C" w:rsidRDefault="00E14A37" w:rsidP="003F5185">
      <w:pPr>
        <w:spacing w:line="276" w:lineRule="auto"/>
        <w:ind w:firstLine="720"/>
        <w:jc w:val="both"/>
        <w:rPr>
          <w:bCs/>
          <w:sz w:val="26"/>
          <w:szCs w:val="26"/>
          <w:lang w:eastAsia="ru-RU"/>
        </w:rPr>
      </w:pPr>
      <w:r w:rsidRPr="003A5B7C">
        <w:rPr>
          <w:bCs/>
          <w:sz w:val="26"/>
          <w:szCs w:val="26"/>
          <w:lang w:eastAsia="ru-RU"/>
        </w:rPr>
        <w:t>Ниже вышеуказанных водоносных горизонтов в будущем возможно будет использоваться тульский водоносный горизонт, приуроченный к песчаным отложениям. На данный момент он не задействован.</w:t>
      </w:r>
    </w:p>
    <w:p w:rsidR="00B10B4E" w:rsidRPr="003A5B7C" w:rsidRDefault="00B10B4E" w:rsidP="00B10B4E">
      <w:pPr>
        <w:pStyle w:val="3"/>
        <w:jc w:val="center"/>
        <w:rPr>
          <w:sz w:val="26"/>
          <w:szCs w:val="26"/>
          <w:lang w:val="ru-RU"/>
        </w:rPr>
      </w:pPr>
      <w:bookmarkStart w:id="51" w:name="_Toc352920209"/>
      <w:bookmarkStart w:id="52" w:name="_Toc76376287"/>
      <w:bookmarkStart w:id="53" w:name="_Toc196912148"/>
      <w:r w:rsidRPr="003A5B7C">
        <w:rPr>
          <w:sz w:val="26"/>
          <w:szCs w:val="26"/>
        </w:rPr>
        <w:t>II</w:t>
      </w:r>
      <w:r w:rsidRPr="003A5B7C">
        <w:rPr>
          <w:sz w:val="26"/>
          <w:szCs w:val="26"/>
          <w:lang w:val="ru-RU"/>
        </w:rPr>
        <w:t>.2.</w:t>
      </w:r>
      <w:r w:rsidR="00762853" w:rsidRPr="003A5B7C">
        <w:rPr>
          <w:sz w:val="26"/>
          <w:szCs w:val="26"/>
        </w:rPr>
        <w:t>5</w:t>
      </w:r>
      <w:r w:rsidRPr="003A5B7C">
        <w:rPr>
          <w:sz w:val="26"/>
          <w:szCs w:val="26"/>
          <w:lang w:val="ru-RU"/>
        </w:rPr>
        <w:t xml:space="preserve"> Минерально-сырьевые ресурсы</w:t>
      </w:r>
      <w:bookmarkEnd w:id="51"/>
      <w:bookmarkEnd w:id="52"/>
      <w:bookmarkEnd w:id="53"/>
    </w:p>
    <w:p w:rsidR="00854B34" w:rsidRPr="003A5B7C" w:rsidRDefault="00854B34" w:rsidP="00854B34">
      <w:pPr>
        <w:pStyle w:val="Main0"/>
        <w:widowControl/>
        <w:spacing w:line="240" w:lineRule="auto"/>
        <w:ind w:firstLine="851"/>
        <w:rPr>
          <w:rFonts w:cs="Times New Roman"/>
          <w:sz w:val="26"/>
          <w:szCs w:val="26"/>
        </w:rPr>
      </w:pPr>
      <w:r w:rsidRPr="003A5B7C">
        <w:rPr>
          <w:rFonts w:cs="Times New Roman"/>
          <w:sz w:val="26"/>
          <w:szCs w:val="26"/>
        </w:rPr>
        <w:t>Использование площадей залегания полезных ископаемых регулируется Федеральным законом от 21 февраля 1992 года № 2395-1 «О недрах».</w:t>
      </w:r>
    </w:p>
    <w:p w:rsidR="00854B34" w:rsidRPr="003A5B7C" w:rsidRDefault="00854B34" w:rsidP="00854B34">
      <w:pPr>
        <w:pStyle w:val="Main0"/>
        <w:widowControl/>
        <w:spacing w:line="240" w:lineRule="auto"/>
        <w:ind w:firstLine="851"/>
        <w:rPr>
          <w:rFonts w:cs="Times New Roman"/>
          <w:sz w:val="26"/>
          <w:szCs w:val="26"/>
        </w:rPr>
      </w:pPr>
      <w:r w:rsidRPr="003A5B7C">
        <w:rPr>
          <w:rFonts w:cs="Times New Roman"/>
          <w:sz w:val="26"/>
          <w:szCs w:val="26"/>
        </w:rPr>
        <w:t>Полезные ископаемые рассматриваемого сельского поселения представлены строительными материалами (легкоплавкими глинами, песками и песчано-гравийными смесями) и каменной солью.</w:t>
      </w:r>
      <w:r w:rsidRPr="003A5B7C">
        <w:rPr>
          <w:rFonts w:cs="Times New Roman"/>
          <w:sz w:val="26"/>
          <w:szCs w:val="26"/>
        </w:rPr>
        <w:br/>
      </w:r>
      <w:r w:rsidRPr="003A5B7C">
        <w:rPr>
          <w:rFonts w:cs="Times New Roman"/>
          <w:sz w:val="26"/>
          <w:szCs w:val="26"/>
          <w:u w:val="single"/>
        </w:rPr>
        <w:t>Месторождения глин и суглинков:</w:t>
      </w:r>
    </w:p>
    <w:p w:rsidR="00854B34" w:rsidRPr="003A5B7C" w:rsidRDefault="00854B34" w:rsidP="00854B34">
      <w:pPr>
        <w:pStyle w:val="Main0"/>
        <w:widowControl/>
        <w:spacing w:line="240" w:lineRule="auto"/>
        <w:ind w:firstLine="851"/>
        <w:rPr>
          <w:rFonts w:cs="Times New Roman"/>
          <w:sz w:val="26"/>
          <w:szCs w:val="26"/>
          <w:u w:val="single"/>
        </w:rPr>
      </w:pPr>
      <w:r w:rsidRPr="003A5B7C">
        <w:rPr>
          <w:rFonts w:cs="Times New Roman"/>
          <w:sz w:val="26"/>
          <w:szCs w:val="26"/>
        </w:rPr>
        <w:t>- Алешковское месторождение. Находится в 60км к северу от г.Калуги, в 15км к югу от г.Малоярославца, в 0,25км северо-восточнее д.Алешково.</w:t>
      </w:r>
      <w:r w:rsidRPr="003A5B7C">
        <w:rPr>
          <w:rFonts w:cs="Times New Roman"/>
          <w:sz w:val="26"/>
          <w:szCs w:val="26"/>
        </w:rPr>
        <w:br/>
      </w:r>
      <w:r w:rsidRPr="003A5B7C">
        <w:rPr>
          <w:rFonts w:cs="Times New Roman"/>
          <w:sz w:val="26"/>
          <w:szCs w:val="26"/>
          <w:u w:val="single"/>
        </w:rPr>
        <w:t>Месторождения песков строительных:</w:t>
      </w:r>
    </w:p>
    <w:p w:rsidR="00854B34" w:rsidRPr="003A5B7C" w:rsidRDefault="00854B34" w:rsidP="00854B34">
      <w:pPr>
        <w:pStyle w:val="Main0"/>
        <w:widowControl/>
        <w:spacing w:line="240" w:lineRule="auto"/>
        <w:ind w:firstLine="851"/>
        <w:rPr>
          <w:rFonts w:cs="Times New Roman"/>
          <w:sz w:val="26"/>
          <w:szCs w:val="26"/>
        </w:rPr>
      </w:pPr>
      <w:r w:rsidRPr="003A5B7C">
        <w:rPr>
          <w:rFonts w:cs="Times New Roman"/>
          <w:sz w:val="26"/>
          <w:szCs w:val="26"/>
        </w:rPr>
        <w:t>- Алешковское месторождение. Находится в 60км к северу от г.Калуги, в 15км к югу от г.Малоярославца, в 0,25км северо-восточнее д.Алешково.</w:t>
      </w:r>
    </w:p>
    <w:p w:rsidR="00854B34" w:rsidRPr="003A5B7C" w:rsidRDefault="00854B34" w:rsidP="00854B34">
      <w:pPr>
        <w:pStyle w:val="Main0"/>
        <w:widowControl/>
        <w:spacing w:line="240" w:lineRule="auto"/>
        <w:ind w:firstLine="851"/>
        <w:rPr>
          <w:rFonts w:cs="Times New Roman"/>
          <w:sz w:val="26"/>
          <w:szCs w:val="26"/>
          <w:u w:val="single"/>
        </w:rPr>
      </w:pPr>
      <w:r w:rsidRPr="003A5B7C">
        <w:rPr>
          <w:rFonts w:cs="Times New Roman"/>
          <w:sz w:val="26"/>
          <w:szCs w:val="26"/>
        </w:rPr>
        <w:t>- Степичевское месторождение. Находится в 0,2км к северу от д.Степичево</w:t>
      </w:r>
      <w:r w:rsidRPr="003A5B7C">
        <w:rPr>
          <w:rFonts w:cs="Times New Roman"/>
          <w:sz w:val="26"/>
          <w:szCs w:val="26"/>
        </w:rPr>
        <w:br/>
      </w:r>
      <w:r w:rsidRPr="003A5B7C">
        <w:rPr>
          <w:rFonts w:cs="Times New Roman"/>
          <w:sz w:val="26"/>
          <w:szCs w:val="26"/>
          <w:u w:val="single"/>
        </w:rPr>
        <w:t>Месторождения каменной соли:</w:t>
      </w:r>
    </w:p>
    <w:p w:rsidR="00854B34" w:rsidRPr="003A5B7C" w:rsidRDefault="00854B34" w:rsidP="00854B34">
      <w:pPr>
        <w:pStyle w:val="Main0"/>
        <w:widowControl/>
        <w:spacing w:line="240" w:lineRule="auto"/>
        <w:ind w:firstLine="851"/>
        <w:rPr>
          <w:rFonts w:cs="Times New Roman"/>
          <w:sz w:val="26"/>
          <w:szCs w:val="26"/>
        </w:rPr>
      </w:pPr>
      <w:r w:rsidRPr="003A5B7C">
        <w:rPr>
          <w:rFonts w:cs="Times New Roman"/>
          <w:sz w:val="26"/>
          <w:szCs w:val="26"/>
        </w:rPr>
        <w:t>- Воробьевское месторождение. Находится к западу от с. Воробьево на землях АОЗТ «Воробьево».</w:t>
      </w:r>
    </w:p>
    <w:p w:rsidR="00854B34" w:rsidRPr="003A5B7C" w:rsidRDefault="00854B34" w:rsidP="00854B34">
      <w:pPr>
        <w:pStyle w:val="Main0"/>
        <w:widowControl/>
        <w:spacing w:line="240" w:lineRule="auto"/>
        <w:ind w:firstLine="851"/>
        <w:rPr>
          <w:rFonts w:cs="Times New Roman"/>
          <w:sz w:val="26"/>
          <w:szCs w:val="26"/>
        </w:rPr>
      </w:pPr>
      <w:r w:rsidRPr="003A5B7C">
        <w:rPr>
          <w:rFonts w:cs="Times New Roman"/>
          <w:sz w:val="26"/>
          <w:szCs w:val="26"/>
        </w:rPr>
        <w:t>Министерством природных ресурсов и экологии Калужской области право пользования участками недр местного значения на территории сельского поселения «Деревня Воробьево»:</w:t>
      </w:r>
    </w:p>
    <w:p w:rsidR="00854B34" w:rsidRPr="003A5B7C" w:rsidRDefault="00854B34" w:rsidP="00854B34">
      <w:pPr>
        <w:pStyle w:val="Main0"/>
        <w:widowControl/>
        <w:spacing w:line="240" w:lineRule="auto"/>
        <w:ind w:firstLine="851"/>
        <w:rPr>
          <w:rFonts w:cs="Times New Roman"/>
          <w:sz w:val="26"/>
          <w:szCs w:val="26"/>
        </w:rPr>
      </w:pPr>
      <w:r w:rsidRPr="003A5B7C">
        <w:rPr>
          <w:rFonts w:cs="Times New Roman"/>
          <w:sz w:val="26"/>
          <w:szCs w:val="26"/>
        </w:rPr>
        <w:lastRenderedPageBreak/>
        <w:t>- АО «Деловые люди» на основании лицензии КЛЖ 80029 ТЭ от 27.12.2007г. с целью разведки и добычи строительного песка на участке Степичевский Степического месторождения;</w:t>
      </w:r>
    </w:p>
    <w:p w:rsidR="00854B34" w:rsidRPr="003A5B7C" w:rsidRDefault="00854B34" w:rsidP="00854B34">
      <w:pPr>
        <w:pStyle w:val="Main0"/>
        <w:widowControl/>
        <w:spacing w:line="240" w:lineRule="auto"/>
        <w:ind w:firstLine="851"/>
        <w:rPr>
          <w:rFonts w:cs="Times New Roman"/>
          <w:sz w:val="26"/>
          <w:szCs w:val="26"/>
        </w:rPr>
      </w:pPr>
      <w:r w:rsidRPr="003A5B7C">
        <w:rPr>
          <w:rFonts w:cs="Times New Roman"/>
          <w:sz w:val="26"/>
          <w:szCs w:val="26"/>
        </w:rPr>
        <w:t>- ООО «Стройинвест» на основании лицензии КЛЖ 80011 ТЭ от 20.07.2007г. с целью добычи строительного песка на Алешковском меторождении.</w:t>
      </w:r>
    </w:p>
    <w:p w:rsidR="00854B34" w:rsidRPr="003A5B7C" w:rsidRDefault="00854B34" w:rsidP="00854B34">
      <w:pPr>
        <w:spacing w:line="276" w:lineRule="auto"/>
        <w:ind w:firstLine="851"/>
        <w:jc w:val="both"/>
        <w:rPr>
          <w:sz w:val="26"/>
          <w:szCs w:val="26"/>
        </w:rPr>
      </w:pPr>
      <w:r w:rsidRPr="003A5B7C">
        <w:rPr>
          <w:sz w:val="26"/>
          <w:szCs w:val="26"/>
        </w:rPr>
        <w:t>- ГРСП «Калугаавтодор» на основании лицензии  КЛЖ 08801 ТЭ от 18.04.2001г. с  целью добычи каменной соли.</w:t>
      </w:r>
    </w:p>
    <w:p w:rsidR="00854B34" w:rsidRPr="003A5B7C" w:rsidRDefault="00854B34">
      <w:pPr>
        <w:suppressAutoHyphens w:val="0"/>
        <w:rPr>
          <w:sz w:val="26"/>
          <w:szCs w:val="26"/>
        </w:rPr>
      </w:pPr>
      <w:r w:rsidRPr="003A5B7C">
        <w:rPr>
          <w:sz w:val="26"/>
          <w:szCs w:val="26"/>
        </w:rPr>
        <w:br w:type="page"/>
      </w:r>
    </w:p>
    <w:p w:rsidR="00312AB2" w:rsidRPr="003A5B7C" w:rsidRDefault="00E60DDE" w:rsidP="005050B7">
      <w:pPr>
        <w:pStyle w:val="2"/>
        <w:rPr>
          <w:sz w:val="28"/>
          <w:szCs w:val="28"/>
        </w:rPr>
      </w:pPr>
      <w:bookmarkStart w:id="54" w:name="_Toc196912149"/>
      <w:r w:rsidRPr="003A5B7C">
        <w:rPr>
          <w:sz w:val="28"/>
          <w:szCs w:val="28"/>
          <w:lang w:val="en-US"/>
        </w:rPr>
        <w:lastRenderedPageBreak/>
        <w:t>I</w:t>
      </w:r>
      <w:r w:rsidR="00312AB2" w:rsidRPr="003A5B7C">
        <w:rPr>
          <w:sz w:val="28"/>
          <w:szCs w:val="28"/>
        </w:rPr>
        <w:t>I</w:t>
      </w:r>
      <w:r w:rsidR="005050B7" w:rsidRPr="003A5B7C">
        <w:rPr>
          <w:sz w:val="28"/>
          <w:szCs w:val="28"/>
        </w:rPr>
        <w:t>.3</w:t>
      </w:r>
      <w:r w:rsidR="00312AB2" w:rsidRPr="003A5B7C">
        <w:rPr>
          <w:sz w:val="28"/>
          <w:szCs w:val="28"/>
        </w:rPr>
        <w:t xml:space="preserve"> Комплексная оценка территории по планировочным ограничениям</w:t>
      </w:r>
      <w:bookmarkEnd w:id="54"/>
    </w:p>
    <w:p w:rsidR="007D1D81" w:rsidRPr="003A5B7C" w:rsidRDefault="007D1D81" w:rsidP="007D1D81">
      <w:pPr>
        <w:spacing w:line="276" w:lineRule="auto"/>
        <w:ind w:firstLine="720"/>
        <w:jc w:val="both"/>
        <w:rPr>
          <w:sz w:val="26"/>
          <w:szCs w:val="26"/>
        </w:rPr>
      </w:pPr>
      <w:r w:rsidRPr="003A5B7C">
        <w:rPr>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7D1D81" w:rsidRPr="003A5B7C" w:rsidRDefault="007D1D81" w:rsidP="007D1D81">
      <w:pPr>
        <w:spacing w:line="276" w:lineRule="auto"/>
        <w:ind w:firstLine="720"/>
        <w:jc w:val="both"/>
        <w:rPr>
          <w:sz w:val="26"/>
          <w:szCs w:val="26"/>
        </w:rPr>
      </w:pPr>
      <w:r w:rsidRPr="003A5B7C">
        <w:rPr>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7D1D81" w:rsidRPr="003A5B7C" w:rsidRDefault="007D1D81" w:rsidP="007D1D81">
      <w:pPr>
        <w:spacing w:line="276" w:lineRule="auto"/>
        <w:ind w:firstLine="720"/>
        <w:jc w:val="both"/>
        <w:rPr>
          <w:sz w:val="26"/>
          <w:szCs w:val="26"/>
        </w:rPr>
      </w:pPr>
      <w:r w:rsidRPr="003A5B7C">
        <w:rPr>
          <w:sz w:val="26"/>
          <w:szCs w:val="26"/>
        </w:rPr>
        <w:t>- водоохранные зоны;</w:t>
      </w:r>
    </w:p>
    <w:p w:rsidR="007D1D81" w:rsidRPr="003A5B7C" w:rsidRDefault="007D1D81" w:rsidP="007D1D81">
      <w:pPr>
        <w:spacing w:line="276" w:lineRule="auto"/>
        <w:ind w:firstLine="720"/>
        <w:jc w:val="both"/>
        <w:rPr>
          <w:sz w:val="26"/>
          <w:szCs w:val="26"/>
        </w:rPr>
      </w:pPr>
      <w:r w:rsidRPr="003A5B7C">
        <w:rPr>
          <w:sz w:val="26"/>
          <w:szCs w:val="26"/>
        </w:rPr>
        <w:t>- прибрежные защитные полосы;</w:t>
      </w:r>
    </w:p>
    <w:p w:rsidR="007D1D81" w:rsidRPr="003A5B7C" w:rsidRDefault="007D1D81" w:rsidP="007D1D81">
      <w:pPr>
        <w:spacing w:line="276" w:lineRule="auto"/>
        <w:ind w:firstLine="720"/>
        <w:jc w:val="both"/>
        <w:rPr>
          <w:sz w:val="26"/>
          <w:szCs w:val="26"/>
        </w:rPr>
      </w:pPr>
      <w:r w:rsidRPr="003A5B7C">
        <w:rPr>
          <w:sz w:val="26"/>
          <w:szCs w:val="26"/>
        </w:rPr>
        <w:t>- береговые полосы;</w:t>
      </w:r>
    </w:p>
    <w:p w:rsidR="007D1D81" w:rsidRPr="003A5B7C" w:rsidRDefault="007D1D81" w:rsidP="007D1D81">
      <w:pPr>
        <w:spacing w:line="276" w:lineRule="auto"/>
        <w:ind w:firstLine="720"/>
        <w:jc w:val="both"/>
        <w:rPr>
          <w:sz w:val="26"/>
          <w:szCs w:val="26"/>
        </w:rPr>
      </w:pPr>
      <w:r w:rsidRPr="003A5B7C">
        <w:rPr>
          <w:sz w:val="26"/>
          <w:szCs w:val="26"/>
        </w:rPr>
        <w:t xml:space="preserve">- </w:t>
      </w:r>
      <w:hyperlink r:id="rId15" w:history="1">
        <w:r w:rsidRPr="003A5B7C">
          <w:rPr>
            <w:sz w:val="26"/>
            <w:szCs w:val="26"/>
          </w:rPr>
          <w:t>зоны</w:t>
        </w:r>
      </w:hyperlink>
      <w:r w:rsidRPr="003A5B7C">
        <w:rPr>
          <w:sz w:val="26"/>
          <w:szCs w:val="26"/>
        </w:rPr>
        <w:t xml:space="preserve"> затопления </w:t>
      </w:r>
      <w:r w:rsidR="000A739D" w:rsidRPr="003A5B7C">
        <w:rPr>
          <w:sz w:val="26"/>
          <w:szCs w:val="26"/>
        </w:rPr>
        <w:t xml:space="preserve">и подтопления </w:t>
      </w:r>
      <w:r w:rsidRPr="003A5B7C">
        <w:rPr>
          <w:sz w:val="26"/>
          <w:szCs w:val="26"/>
        </w:rPr>
        <w:t>территории;</w:t>
      </w:r>
    </w:p>
    <w:p w:rsidR="007D1D81" w:rsidRPr="003A5B7C" w:rsidRDefault="007D1D81" w:rsidP="001E187A">
      <w:pPr>
        <w:spacing w:line="276" w:lineRule="auto"/>
        <w:ind w:firstLine="720"/>
        <w:jc w:val="both"/>
        <w:rPr>
          <w:sz w:val="26"/>
          <w:szCs w:val="26"/>
        </w:rPr>
      </w:pPr>
      <w:r w:rsidRPr="003A5B7C">
        <w:rPr>
          <w:sz w:val="26"/>
          <w:szCs w:val="26"/>
        </w:rPr>
        <w:t xml:space="preserve">- охранные зоны </w:t>
      </w:r>
      <w:r w:rsidR="001E187A" w:rsidRPr="003A5B7C">
        <w:rPr>
          <w:sz w:val="26"/>
          <w:szCs w:val="26"/>
        </w:rPr>
        <w:t>объектов инженерной инфраструктуры</w:t>
      </w:r>
      <w:r w:rsidRPr="003A5B7C">
        <w:rPr>
          <w:sz w:val="26"/>
          <w:szCs w:val="26"/>
        </w:rPr>
        <w:t>;</w:t>
      </w:r>
    </w:p>
    <w:p w:rsidR="007D1D81" w:rsidRPr="003A5B7C" w:rsidRDefault="007D1D81" w:rsidP="007D1D81">
      <w:pPr>
        <w:spacing w:line="276" w:lineRule="auto"/>
        <w:ind w:firstLine="720"/>
        <w:jc w:val="both"/>
        <w:rPr>
          <w:sz w:val="26"/>
          <w:szCs w:val="26"/>
        </w:rPr>
      </w:pPr>
      <w:r w:rsidRPr="003A5B7C">
        <w:rPr>
          <w:sz w:val="26"/>
          <w:szCs w:val="26"/>
        </w:rPr>
        <w:t>- зоны санитарной охраны источников питьевого и хозяйственно-бытового водоснабжения;</w:t>
      </w:r>
    </w:p>
    <w:p w:rsidR="007D1D81" w:rsidRPr="003A5B7C" w:rsidRDefault="007D1D81" w:rsidP="007D1D81">
      <w:pPr>
        <w:spacing w:line="276" w:lineRule="auto"/>
        <w:ind w:firstLine="720"/>
        <w:jc w:val="both"/>
        <w:rPr>
          <w:sz w:val="26"/>
          <w:szCs w:val="26"/>
        </w:rPr>
      </w:pPr>
      <w:r w:rsidRPr="003A5B7C">
        <w:rPr>
          <w:sz w:val="26"/>
          <w:szCs w:val="26"/>
        </w:rPr>
        <w:t>- санитарно-защитные зоны</w:t>
      </w:r>
      <w:r w:rsidR="001E187A" w:rsidRPr="003A5B7C">
        <w:rPr>
          <w:sz w:val="26"/>
          <w:szCs w:val="26"/>
        </w:rPr>
        <w:t xml:space="preserve"> предприятий и объектов</w:t>
      </w:r>
      <w:r w:rsidRPr="003A5B7C">
        <w:rPr>
          <w:sz w:val="26"/>
          <w:szCs w:val="26"/>
        </w:rPr>
        <w:t>;</w:t>
      </w:r>
    </w:p>
    <w:p w:rsidR="007D1D81" w:rsidRPr="003A5B7C" w:rsidRDefault="007D1D81" w:rsidP="007D1D81">
      <w:pPr>
        <w:spacing w:line="276" w:lineRule="auto"/>
        <w:ind w:firstLine="720"/>
        <w:jc w:val="both"/>
        <w:rPr>
          <w:sz w:val="26"/>
          <w:szCs w:val="26"/>
        </w:rPr>
      </w:pPr>
      <w:r w:rsidRPr="003A5B7C">
        <w:rPr>
          <w:sz w:val="26"/>
          <w:szCs w:val="26"/>
        </w:rPr>
        <w:t>- придорожные полосы;</w:t>
      </w:r>
    </w:p>
    <w:p w:rsidR="00113FE4" w:rsidRPr="003A5B7C" w:rsidRDefault="001E187A" w:rsidP="001E187A">
      <w:pPr>
        <w:spacing w:line="276" w:lineRule="auto"/>
        <w:ind w:firstLine="720"/>
        <w:jc w:val="both"/>
        <w:rPr>
          <w:sz w:val="26"/>
          <w:szCs w:val="26"/>
        </w:rPr>
      </w:pPr>
      <w:r w:rsidRPr="003A5B7C">
        <w:rPr>
          <w:sz w:val="26"/>
          <w:szCs w:val="26"/>
        </w:rPr>
        <w:t>- охранная зона стационарных пунктов наблюдений за состоянием окружающей природной среды, ее загрязнением</w:t>
      </w:r>
      <w:r w:rsidR="00113FE4" w:rsidRPr="003A5B7C">
        <w:rPr>
          <w:sz w:val="26"/>
          <w:szCs w:val="26"/>
        </w:rPr>
        <w:t>;</w:t>
      </w:r>
    </w:p>
    <w:p w:rsidR="007D1D81" w:rsidRPr="003A5B7C" w:rsidRDefault="007D1D81" w:rsidP="007D1D81">
      <w:pPr>
        <w:spacing w:line="276" w:lineRule="auto"/>
        <w:ind w:firstLine="720"/>
        <w:jc w:val="both"/>
        <w:rPr>
          <w:sz w:val="26"/>
          <w:szCs w:val="26"/>
        </w:rPr>
      </w:pPr>
      <w:r w:rsidRPr="003A5B7C">
        <w:rPr>
          <w:sz w:val="26"/>
          <w:szCs w:val="26"/>
        </w:rPr>
        <w:t>- приаэродромная территория аэропорта города Калуги.</w:t>
      </w:r>
    </w:p>
    <w:p w:rsidR="007D1D81" w:rsidRPr="003A5B7C" w:rsidRDefault="007D1D81" w:rsidP="007D1D81">
      <w:pPr>
        <w:spacing w:line="276" w:lineRule="auto"/>
        <w:ind w:firstLine="720"/>
        <w:jc w:val="both"/>
        <w:rPr>
          <w:sz w:val="26"/>
          <w:szCs w:val="26"/>
        </w:rPr>
      </w:pPr>
      <w:r w:rsidRPr="003A5B7C">
        <w:rPr>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485235" w:rsidRPr="003A5B7C" w:rsidRDefault="00485235" w:rsidP="001E616D">
      <w:pPr>
        <w:ind w:firstLine="720"/>
        <w:jc w:val="both"/>
      </w:pPr>
    </w:p>
    <w:p w:rsidR="00312AB2" w:rsidRPr="003A5B7C" w:rsidRDefault="00AF7486" w:rsidP="00AF7486">
      <w:pPr>
        <w:pStyle w:val="3"/>
        <w:jc w:val="center"/>
        <w:rPr>
          <w:sz w:val="26"/>
          <w:szCs w:val="26"/>
        </w:rPr>
      </w:pPr>
      <w:bookmarkStart w:id="55" w:name="__RefHeading__390_1612356966"/>
      <w:bookmarkStart w:id="56" w:name="__RefHeading__126_1539069001"/>
      <w:bookmarkStart w:id="57" w:name="__RefHeading__324_276625223"/>
      <w:bookmarkStart w:id="58" w:name="__RefHeading__488_670117999"/>
      <w:bookmarkStart w:id="59" w:name="__RefHeading__95_1212657833"/>
      <w:bookmarkStart w:id="60" w:name="__RefHeading__158_1585558239"/>
      <w:bookmarkStart w:id="61" w:name="__RefHeading__852_1612356966"/>
      <w:bookmarkStart w:id="62" w:name="_Toc196912150"/>
      <w:bookmarkEnd w:id="55"/>
      <w:bookmarkEnd w:id="56"/>
      <w:bookmarkEnd w:id="57"/>
      <w:bookmarkEnd w:id="58"/>
      <w:bookmarkEnd w:id="59"/>
      <w:bookmarkEnd w:id="60"/>
      <w:bookmarkEnd w:id="61"/>
      <w:r w:rsidRPr="003A5B7C">
        <w:rPr>
          <w:sz w:val="26"/>
          <w:szCs w:val="26"/>
        </w:rPr>
        <w:t>I</w:t>
      </w:r>
      <w:r w:rsidR="00312AB2" w:rsidRPr="003A5B7C">
        <w:rPr>
          <w:sz w:val="26"/>
          <w:szCs w:val="26"/>
        </w:rPr>
        <w:t>I.</w:t>
      </w:r>
      <w:r w:rsidRPr="003A5B7C">
        <w:rPr>
          <w:sz w:val="26"/>
          <w:szCs w:val="26"/>
        </w:rPr>
        <w:t>3.</w:t>
      </w:r>
      <w:r w:rsidR="00312AB2" w:rsidRPr="003A5B7C">
        <w:rPr>
          <w:sz w:val="26"/>
          <w:szCs w:val="26"/>
        </w:rPr>
        <w:t>1 Планировочные природоохранные ограничения</w:t>
      </w:r>
      <w:bookmarkEnd w:id="62"/>
    </w:p>
    <w:p w:rsidR="00FB7088" w:rsidRPr="003A5B7C" w:rsidRDefault="00FB7088" w:rsidP="00FB7088">
      <w:pPr>
        <w:spacing w:line="276" w:lineRule="auto"/>
        <w:ind w:firstLine="720"/>
        <w:jc w:val="both"/>
        <w:rPr>
          <w:sz w:val="26"/>
          <w:szCs w:val="26"/>
        </w:rPr>
      </w:pPr>
      <w:r w:rsidRPr="003A5B7C">
        <w:rPr>
          <w:sz w:val="26"/>
          <w:szCs w:val="26"/>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FB7088" w:rsidRPr="003A5B7C" w:rsidRDefault="00FB7088" w:rsidP="00FB7088">
      <w:pPr>
        <w:spacing w:line="276" w:lineRule="auto"/>
        <w:ind w:firstLine="720"/>
        <w:jc w:val="both"/>
        <w:rPr>
          <w:sz w:val="26"/>
          <w:szCs w:val="26"/>
        </w:rPr>
      </w:pPr>
      <w:r w:rsidRPr="003A5B7C">
        <w:rPr>
          <w:sz w:val="26"/>
          <w:szCs w:val="26"/>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9969B5" w:rsidRPr="003A5B7C" w:rsidRDefault="009969B5" w:rsidP="00FB7088">
      <w:pPr>
        <w:spacing w:line="276" w:lineRule="auto"/>
        <w:ind w:firstLine="720"/>
        <w:jc w:val="both"/>
        <w:rPr>
          <w:sz w:val="26"/>
          <w:szCs w:val="26"/>
        </w:rPr>
      </w:pPr>
    </w:p>
    <w:p w:rsidR="00FB7088" w:rsidRPr="003A5B7C" w:rsidRDefault="00FB7088" w:rsidP="00CA2933">
      <w:pPr>
        <w:spacing w:line="276" w:lineRule="auto"/>
        <w:ind w:firstLine="720"/>
        <w:jc w:val="both"/>
        <w:rPr>
          <w:sz w:val="26"/>
          <w:szCs w:val="26"/>
        </w:rPr>
      </w:pPr>
    </w:p>
    <w:p w:rsidR="00FB7088" w:rsidRPr="003A5B7C" w:rsidRDefault="00FB7088" w:rsidP="00FB7088">
      <w:pPr>
        <w:spacing w:line="276" w:lineRule="auto"/>
        <w:ind w:firstLine="720"/>
        <w:jc w:val="center"/>
        <w:rPr>
          <w:b/>
          <w:sz w:val="26"/>
          <w:szCs w:val="26"/>
        </w:rPr>
      </w:pPr>
      <w:r w:rsidRPr="003A5B7C">
        <w:rPr>
          <w:b/>
          <w:sz w:val="26"/>
          <w:szCs w:val="26"/>
        </w:rPr>
        <w:lastRenderedPageBreak/>
        <w:t>Особо охраняемые природные территории</w:t>
      </w:r>
    </w:p>
    <w:p w:rsidR="00FB7088" w:rsidRPr="003A5B7C" w:rsidRDefault="00FB7088" w:rsidP="00FB7088">
      <w:pPr>
        <w:spacing w:line="276" w:lineRule="auto"/>
        <w:ind w:firstLine="720"/>
        <w:jc w:val="both"/>
        <w:rPr>
          <w:sz w:val="26"/>
          <w:szCs w:val="26"/>
        </w:rPr>
      </w:pPr>
      <w:r w:rsidRPr="003A5B7C">
        <w:rPr>
          <w:sz w:val="26"/>
          <w:szCs w:val="26"/>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 </w:t>
      </w:r>
    </w:p>
    <w:p w:rsidR="00CA2933" w:rsidRPr="003A5B7C" w:rsidRDefault="00F21303" w:rsidP="000A739D">
      <w:pPr>
        <w:spacing w:line="276" w:lineRule="auto"/>
        <w:ind w:firstLine="720"/>
        <w:jc w:val="both"/>
        <w:rPr>
          <w:sz w:val="26"/>
          <w:szCs w:val="26"/>
        </w:rPr>
      </w:pPr>
      <w:r w:rsidRPr="003A5B7C">
        <w:rPr>
          <w:sz w:val="26"/>
          <w:szCs w:val="26"/>
        </w:rPr>
        <w:t xml:space="preserve">В настоящее время </w:t>
      </w:r>
      <w:r w:rsidR="009969B5" w:rsidRPr="003A5B7C">
        <w:rPr>
          <w:sz w:val="26"/>
          <w:szCs w:val="26"/>
        </w:rPr>
        <w:t xml:space="preserve">на территории сельского поселения расположен памятник природы регионального значения «Парк </w:t>
      </w:r>
      <w:r w:rsidR="00A812CA" w:rsidRPr="003A5B7C">
        <w:rPr>
          <w:sz w:val="26"/>
          <w:szCs w:val="26"/>
        </w:rPr>
        <w:t xml:space="preserve">санатория </w:t>
      </w:r>
      <w:r w:rsidR="009969B5" w:rsidRPr="003A5B7C">
        <w:rPr>
          <w:sz w:val="26"/>
          <w:szCs w:val="26"/>
        </w:rPr>
        <w:t>«</w:t>
      </w:r>
      <w:r w:rsidR="00A812CA" w:rsidRPr="003A5B7C">
        <w:rPr>
          <w:sz w:val="26"/>
          <w:szCs w:val="26"/>
        </w:rPr>
        <w:t>Воробьево</w:t>
      </w:r>
      <w:r w:rsidR="009969B5" w:rsidRPr="003A5B7C">
        <w:rPr>
          <w:sz w:val="26"/>
          <w:szCs w:val="26"/>
        </w:rPr>
        <w:t>».</w:t>
      </w:r>
    </w:p>
    <w:p w:rsidR="00730FE3" w:rsidRPr="003A5B7C" w:rsidRDefault="00730FE3" w:rsidP="00730FE3">
      <w:pPr>
        <w:spacing w:line="276" w:lineRule="auto"/>
        <w:ind w:firstLine="709"/>
        <w:jc w:val="center"/>
        <w:rPr>
          <w:b/>
          <w:sz w:val="26"/>
          <w:szCs w:val="26"/>
        </w:rPr>
      </w:pPr>
      <w:r w:rsidRPr="003A5B7C">
        <w:rPr>
          <w:b/>
          <w:sz w:val="26"/>
          <w:szCs w:val="26"/>
        </w:rPr>
        <w:t xml:space="preserve">Характеристика </w:t>
      </w:r>
      <w:r w:rsidR="008B7F51" w:rsidRPr="003A5B7C">
        <w:rPr>
          <w:b/>
          <w:sz w:val="26"/>
          <w:szCs w:val="26"/>
        </w:rPr>
        <w:t>особо охраняемых природных территорий поселения</w:t>
      </w:r>
      <w:r w:rsidRPr="003A5B7C">
        <w:rPr>
          <w:b/>
          <w:sz w:val="26"/>
          <w:szCs w:val="26"/>
        </w:rPr>
        <w:t xml:space="preserve"> </w:t>
      </w:r>
    </w:p>
    <w:p w:rsidR="00344FBB" w:rsidRPr="003A5B7C" w:rsidRDefault="00344FBB" w:rsidP="00344FBB">
      <w:pPr>
        <w:jc w:val="right"/>
        <w:rPr>
          <w:i/>
        </w:rPr>
      </w:pPr>
      <w:r w:rsidRPr="003A5B7C">
        <w:rPr>
          <w:i/>
        </w:rPr>
        <w:t xml:space="preserve">Таблица </w:t>
      </w:r>
      <w:r w:rsidR="00F93049" w:rsidRPr="003A5B7C">
        <w:rPr>
          <w:i/>
        </w:rPr>
        <w:t>5</w:t>
      </w:r>
    </w:p>
    <w:tbl>
      <w:tblPr>
        <w:tblStyle w:val="affffe"/>
        <w:tblW w:w="0" w:type="auto"/>
        <w:tblLook w:val="04A0" w:firstRow="1" w:lastRow="0" w:firstColumn="1" w:lastColumn="0" w:noHBand="0" w:noVBand="1"/>
      </w:tblPr>
      <w:tblGrid>
        <w:gridCol w:w="3936"/>
        <w:gridCol w:w="5835"/>
      </w:tblGrid>
      <w:tr w:rsidR="003A5B7C" w:rsidRPr="003A5B7C" w:rsidTr="00730FE3">
        <w:tc>
          <w:tcPr>
            <w:tcW w:w="3936" w:type="dxa"/>
          </w:tcPr>
          <w:p w:rsidR="00344FBB" w:rsidRPr="003A5B7C" w:rsidRDefault="00344FBB" w:rsidP="003F462F">
            <w:pPr>
              <w:spacing w:line="276" w:lineRule="auto"/>
              <w:jc w:val="both"/>
              <w:rPr>
                <w:i/>
                <w:sz w:val="26"/>
                <w:szCs w:val="26"/>
              </w:rPr>
            </w:pPr>
            <w:r w:rsidRPr="003A5B7C">
              <w:rPr>
                <w:i/>
              </w:rPr>
              <w:t>Наименование ООПТ</w:t>
            </w:r>
          </w:p>
        </w:tc>
        <w:tc>
          <w:tcPr>
            <w:tcW w:w="5835" w:type="dxa"/>
          </w:tcPr>
          <w:p w:rsidR="00344FBB" w:rsidRPr="003A5B7C" w:rsidRDefault="000B2B00" w:rsidP="00730FE3">
            <w:pPr>
              <w:jc w:val="both"/>
            </w:pPr>
            <w:r w:rsidRPr="003A5B7C">
              <w:t>«Парк санатория «Воробьево»</w:t>
            </w:r>
          </w:p>
        </w:tc>
      </w:tr>
      <w:tr w:rsidR="003A5B7C" w:rsidRPr="003A5B7C" w:rsidTr="00730FE3">
        <w:trPr>
          <w:trHeight w:val="231"/>
        </w:trPr>
        <w:tc>
          <w:tcPr>
            <w:tcW w:w="3936" w:type="dxa"/>
          </w:tcPr>
          <w:p w:rsidR="00344FBB" w:rsidRPr="003A5B7C" w:rsidRDefault="00344FBB" w:rsidP="003F462F">
            <w:pPr>
              <w:spacing w:line="276" w:lineRule="auto"/>
              <w:jc w:val="both"/>
              <w:rPr>
                <w:i/>
                <w:sz w:val="26"/>
                <w:szCs w:val="26"/>
              </w:rPr>
            </w:pPr>
            <w:r w:rsidRPr="003A5B7C">
              <w:rPr>
                <w:i/>
              </w:rPr>
              <w:t>Категория ООПТ</w:t>
            </w:r>
          </w:p>
        </w:tc>
        <w:tc>
          <w:tcPr>
            <w:tcW w:w="5835" w:type="dxa"/>
          </w:tcPr>
          <w:p w:rsidR="00344FBB" w:rsidRPr="003A5B7C" w:rsidRDefault="00344FBB" w:rsidP="00730FE3">
            <w:pPr>
              <w:jc w:val="both"/>
            </w:pPr>
            <w:r w:rsidRPr="003A5B7C">
              <w:t>Памятник природы</w:t>
            </w:r>
          </w:p>
        </w:tc>
      </w:tr>
      <w:tr w:rsidR="003A5B7C" w:rsidRPr="003A5B7C" w:rsidTr="00730FE3">
        <w:tc>
          <w:tcPr>
            <w:tcW w:w="3936" w:type="dxa"/>
          </w:tcPr>
          <w:p w:rsidR="00344FBB" w:rsidRPr="003A5B7C" w:rsidRDefault="00344FBB" w:rsidP="003F462F">
            <w:pPr>
              <w:spacing w:line="276" w:lineRule="auto"/>
              <w:jc w:val="both"/>
              <w:rPr>
                <w:i/>
                <w:sz w:val="26"/>
                <w:szCs w:val="26"/>
              </w:rPr>
            </w:pPr>
            <w:r w:rsidRPr="003A5B7C">
              <w:rPr>
                <w:i/>
              </w:rPr>
              <w:t>Значение ООПТ</w:t>
            </w:r>
          </w:p>
        </w:tc>
        <w:tc>
          <w:tcPr>
            <w:tcW w:w="5835" w:type="dxa"/>
          </w:tcPr>
          <w:p w:rsidR="00344FBB" w:rsidRPr="003A5B7C" w:rsidRDefault="002253BE" w:rsidP="00730FE3">
            <w:pPr>
              <w:jc w:val="both"/>
            </w:pPr>
            <w:r w:rsidRPr="003A5B7C">
              <w:t>Региональный</w:t>
            </w:r>
          </w:p>
        </w:tc>
      </w:tr>
      <w:tr w:rsidR="003A5B7C" w:rsidRPr="003A5B7C" w:rsidTr="00730FE3">
        <w:tc>
          <w:tcPr>
            <w:tcW w:w="3936" w:type="dxa"/>
          </w:tcPr>
          <w:p w:rsidR="00344FBB" w:rsidRPr="003A5B7C" w:rsidRDefault="00344FBB" w:rsidP="003F462F">
            <w:pPr>
              <w:spacing w:line="276" w:lineRule="auto"/>
              <w:jc w:val="both"/>
              <w:rPr>
                <w:i/>
              </w:rPr>
            </w:pPr>
            <w:r w:rsidRPr="003A5B7C">
              <w:rPr>
                <w:i/>
              </w:rPr>
              <w:t>Общая площадь ООПТ</w:t>
            </w:r>
          </w:p>
        </w:tc>
        <w:tc>
          <w:tcPr>
            <w:tcW w:w="5835" w:type="dxa"/>
          </w:tcPr>
          <w:p w:rsidR="00344FBB" w:rsidRPr="003A5B7C" w:rsidRDefault="00604FC6" w:rsidP="000A739D">
            <w:pPr>
              <w:jc w:val="both"/>
            </w:pPr>
            <w:r w:rsidRPr="003A5B7C">
              <w:t>16</w:t>
            </w:r>
            <w:r w:rsidR="009969B5" w:rsidRPr="003A5B7C">
              <w:t xml:space="preserve"> га</w:t>
            </w:r>
          </w:p>
        </w:tc>
      </w:tr>
      <w:tr w:rsidR="003A5B7C" w:rsidRPr="003A5B7C" w:rsidTr="00730FE3">
        <w:tc>
          <w:tcPr>
            <w:tcW w:w="3936" w:type="dxa"/>
          </w:tcPr>
          <w:p w:rsidR="00604FC6" w:rsidRPr="003A5B7C" w:rsidRDefault="00604FC6" w:rsidP="003F462F">
            <w:pPr>
              <w:spacing w:line="276" w:lineRule="auto"/>
              <w:jc w:val="both"/>
              <w:rPr>
                <w:i/>
              </w:rPr>
            </w:pPr>
            <w:r w:rsidRPr="003A5B7C">
              <w:rPr>
                <w:i/>
              </w:rPr>
              <w:t>Размер охранной зоны</w:t>
            </w:r>
          </w:p>
        </w:tc>
        <w:tc>
          <w:tcPr>
            <w:tcW w:w="5835" w:type="dxa"/>
          </w:tcPr>
          <w:p w:rsidR="00604FC6" w:rsidRPr="003A5B7C" w:rsidRDefault="00604FC6" w:rsidP="000A739D">
            <w:pPr>
              <w:jc w:val="both"/>
            </w:pPr>
            <w:r w:rsidRPr="003A5B7C">
              <w:t>50 м</w:t>
            </w:r>
          </w:p>
        </w:tc>
      </w:tr>
      <w:tr w:rsidR="003A5B7C" w:rsidRPr="003A5B7C" w:rsidTr="00730FE3">
        <w:tc>
          <w:tcPr>
            <w:tcW w:w="3936" w:type="dxa"/>
          </w:tcPr>
          <w:p w:rsidR="00344FBB" w:rsidRPr="003A5B7C" w:rsidRDefault="00344FBB" w:rsidP="003F462F">
            <w:pPr>
              <w:spacing w:line="276" w:lineRule="auto"/>
              <w:jc w:val="both"/>
              <w:rPr>
                <w:i/>
              </w:rPr>
            </w:pPr>
            <w:r w:rsidRPr="003A5B7C">
              <w:rPr>
                <w:i/>
              </w:rPr>
              <w:t>Местонахождение ООПТ</w:t>
            </w:r>
          </w:p>
        </w:tc>
        <w:tc>
          <w:tcPr>
            <w:tcW w:w="5835" w:type="dxa"/>
          </w:tcPr>
          <w:p w:rsidR="00344FBB" w:rsidRPr="003A5B7C" w:rsidRDefault="00604FC6" w:rsidP="000A739D">
            <w:pPr>
              <w:jc w:val="both"/>
            </w:pPr>
            <w:r w:rsidRPr="003A5B7C">
              <w:rPr>
                <w:sz w:val="26"/>
                <w:szCs w:val="26"/>
              </w:rPr>
              <w:t>Калужская область, Малоярославецкий район, с.Санатория «Воробьево»</w:t>
            </w:r>
          </w:p>
        </w:tc>
      </w:tr>
      <w:tr w:rsidR="003A5B7C" w:rsidRPr="003A5B7C" w:rsidTr="00730FE3">
        <w:tc>
          <w:tcPr>
            <w:tcW w:w="3936" w:type="dxa"/>
          </w:tcPr>
          <w:p w:rsidR="00604FC6" w:rsidRPr="003A5B7C" w:rsidRDefault="00604FC6" w:rsidP="00604FC6">
            <w:pPr>
              <w:spacing w:line="276" w:lineRule="auto"/>
              <w:jc w:val="both"/>
              <w:rPr>
                <w:i/>
              </w:rPr>
            </w:pPr>
            <w:r w:rsidRPr="003A5B7C">
              <w:rPr>
                <w:i/>
              </w:rPr>
              <w:t>Географическое положение</w:t>
            </w:r>
          </w:p>
        </w:tc>
        <w:tc>
          <w:tcPr>
            <w:tcW w:w="5835" w:type="dxa"/>
          </w:tcPr>
          <w:p w:rsidR="00604FC6" w:rsidRPr="003A5B7C" w:rsidRDefault="00604FC6" w:rsidP="00604FC6">
            <w:pPr>
              <w:jc w:val="both"/>
            </w:pPr>
            <w:r w:rsidRPr="003A5B7C">
              <w:t xml:space="preserve">находится в северной </w:t>
            </w:r>
            <w:r w:rsidRPr="003A5B7C">
              <w:br/>
              <w:t xml:space="preserve">части Среднерусской возвышенности в пределах </w:t>
            </w:r>
            <w:r w:rsidRPr="003A5B7C">
              <w:br/>
              <w:t xml:space="preserve">плоской, плоско-наклонной слабо-среднерасчлененной водноледниковой равнины и плоской аллювиальной </w:t>
            </w:r>
            <w:r w:rsidRPr="003A5B7C">
              <w:br/>
              <w:t>равнины (пойма, высокая пойма реки Суходрев)</w:t>
            </w:r>
          </w:p>
        </w:tc>
      </w:tr>
      <w:tr w:rsidR="003A5B7C" w:rsidRPr="003A5B7C" w:rsidTr="00730FE3">
        <w:tc>
          <w:tcPr>
            <w:tcW w:w="3936" w:type="dxa"/>
          </w:tcPr>
          <w:p w:rsidR="00B17538" w:rsidRPr="003A5B7C" w:rsidRDefault="00B17538" w:rsidP="00604FC6">
            <w:pPr>
              <w:spacing w:line="276" w:lineRule="auto"/>
              <w:jc w:val="both"/>
              <w:rPr>
                <w:i/>
              </w:rPr>
            </w:pPr>
            <w:r w:rsidRPr="003A5B7C">
              <w:rPr>
                <w:i/>
              </w:rPr>
              <w:t>Сведения ЕГРН</w:t>
            </w:r>
          </w:p>
        </w:tc>
        <w:tc>
          <w:tcPr>
            <w:tcW w:w="5835" w:type="dxa"/>
          </w:tcPr>
          <w:p w:rsidR="00B17538" w:rsidRPr="003A5B7C" w:rsidRDefault="00B17538" w:rsidP="00604FC6">
            <w:pPr>
              <w:jc w:val="both"/>
            </w:pPr>
            <w:r w:rsidRPr="003A5B7C">
              <w:t>Сведения ограницах ООПТ, реестровый номер 40:13-9.2</w:t>
            </w:r>
          </w:p>
        </w:tc>
      </w:tr>
      <w:tr w:rsidR="003A5B7C" w:rsidRPr="003A5B7C" w:rsidTr="00730FE3">
        <w:tc>
          <w:tcPr>
            <w:tcW w:w="3936" w:type="dxa"/>
          </w:tcPr>
          <w:p w:rsidR="00604FC6" w:rsidRPr="003A5B7C" w:rsidRDefault="00604FC6" w:rsidP="00604FC6">
            <w:pPr>
              <w:spacing w:line="276" w:lineRule="auto"/>
              <w:rPr>
                <w:i/>
                <w:sz w:val="26"/>
                <w:szCs w:val="26"/>
              </w:rPr>
            </w:pPr>
            <w:r w:rsidRPr="003A5B7C">
              <w:rPr>
                <w:i/>
              </w:rPr>
              <w:t>Нормативная правовая основа функционирования ООПТ</w:t>
            </w:r>
          </w:p>
        </w:tc>
        <w:tc>
          <w:tcPr>
            <w:tcW w:w="5835" w:type="dxa"/>
          </w:tcPr>
          <w:p w:rsidR="00604FC6" w:rsidRPr="003A5B7C" w:rsidRDefault="00604FC6" w:rsidP="00604FC6">
            <w:pPr>
              <w:jc w:val="both"/>
            </w:pPr>
            <w:r w:rsidRPr="003A5B7C">
              <w:rPr>
                <w:sz w:val="26"/>
                <w:szCs w:val="26"/>
              </w:rPr>
              <w:t xml:space="preserve">Решение исполнительного комитета Калужского областного Совета народных депутатов от 15.01.1990 № 9 «Об </w:t>
            </w:r>
            <w:r w:rsidR="00B17538" w:rsidRPr="003A5B7C">
              <w:rPr>
                <w:sz w:val="26"/>
                <w:szCs w:val="26"/>
              </w:rPr>
              <w:t>объявлении</w:t>
            </w:r>
            <w:r w:rsidRPr="003A5B7C">
              <w:rPr>
                <w:sz w:val="26"/>
                <w:szCs w:val="26"/>
              </w:rPr>
              <w:t xml:space="preserve"> парков памятниками природы регионального значения» (в ред. постановления Правительства Калужской области от 16.04.2012 №185), приказ министерства природных ресурсов и экологии Калужско</w:t>
            </w:r>
            <w:r w:rsidR="00B17538" w:rsidRPr="003A5B7C">
              <w:rPr>
                <w:sz w:val="26"/>
                <w:szCs w:val="26"/>
              </w:rPr>
              <w:t>й области от 29.03.2021 №307-21</w:t>
            </w:r>
            <w:r w:rsidRPr="003A5B7C">
              <w:rPr>
                <w:sz w:val="26"/>
                <w:szCs w:val="26"/>
              </w:rPr>
              <w:t xml:space="preserve"> «Об особо охраняемой природной территории регионального значения – памятнике прир</w:t>
            </w:r>
            <w:r w:rsidR="00B17538" w:rsidRPr="003A5B7C">
              <w:rPr>
                <w:sz w:val="26"/>
                <w:szCs w:val="26"/>
              </w:rPr>
              <w:t>оды «Парк санатория «Воробьево»</w:t>
            </w:r>
          </w:p>
        </w:tc>
      </w:tr>
      <w:tr w:rsidR="003A5B7C" w:rsidRPr="003A5B7C" w:rsidTr="00730FE3">
        <w:tc>
          <w:tcPr>
            <w:tcW w:w="3936" w:type="dxa"/>
          </w:tcPr>
          <w:p w:rsidR="00604FC6" w:rsidRPr="003A5B7C" w:rsidRDefault="00604FC6" w:rsidP="00604FC6">
            <w:pPr>
              <w:spacing w:line="276" w:lineRule="auto"/>
              <w:rPr>
                <w:i/>
              </w:rPr>
            </w:pPr>
            <w:r w:rsidRPr="003A5B7C">
              <w:rPr>
                <w:i/>
              </w:rPr>
              <w:t>Краткое описание ООПТ</w:t>
            </w:r>
          </w:p>
        </w:tc>
        <w:tc>
          <w:tcPr>
            <w:tcW w:w="5835" w:type="dxa"/>
          </w:tcPr>
          <w:p w:rsidR="00604FC6" w:rsidRPr="003A5B7C" w:rsidRDefault="00604FC6" w:rsidP="00604FC6">
            <w:pPr>
              <w:jc w:val="both"/>
            </w:pPr>
            <w:r w:rsidRPr="003A5B7C">
              <w:t xml:space="preserve">Парк санатория «Воробьево» был заложен во второй половине XIX века знаменитым русским врачом, профессором Федоровым Сергеем Петровичем и состоял из регулярного парка, распланированного на высоком плато около главного дома, пейзажного парка, устроенного на склоне от плато к реке </w:t>
            </w:r>
            <w:r w:rsidRPr="003A5B7C">
              <w:lastRenderedPageBreak/>
              <w:t xml:space="preserve">Суходрев и на берегах реки, и соснового бора. </w:t>
            </w:r>
          </w:p>
          <w:p w:rsidR="00604FC6" w:rsidRPr="003A5B7C" w:rsidRDefault="00604FC6" w:rsidP="00604FC6">
            <w:pPr>
              <w:jc w:val="both"/>
            </w:pPr>
            <w:r w:rsidRPr="003A5B7C">
              <w:t xml:space="preserve">В настоящее время в нем произрастает более 3500 деревьев. В центральной части парка расположены аллеи из липы мелколистной, ели обыкновенной и лиственницы сибирской возрастом не менее 100 лет и молодые кедровые посадки. Из древесно-кустарниковой растительности также отмечены туя западная, сирень венгерская, яблоня домашняя, рябина обыкновенная, жимолость лесная, снежноягодник белый, шиповник майский, бересклет бородавчатый, ясень пенсильванский, бузина красная, клены остролистный и ясенелистный, желтая акация, черемуха обыкновенная,береза повислая и осина. Около памятника В.И. Ленину высажены сизая форма ели колючей. </w:t>
            </w:r>
          </w:p>
          <w:p w:rsidR="00604FC6" w:rsidRPr="003A5B7C" w:rsidRDefault="00604FC6" w:rsidP="00604FC6">
            <w:pPr>
              <w:jc w:val="both"/>
            </w:pPr>
            <w:r w:rsidRPr="003A5B7C">
              <w:t xml:space="preserve">Травянистый ярус паркового комплекса фрагментарный. </w:t>
            </w:r>
            <w:r w:rsidRPr="003A5B7C">
              <w:br/>
              <w:t xml:space="preserve">В центральной его части растительность периодически выкашивается, поэтому ее видовой состав достаточно бедный. Но на окраине парка, примыкающей к реке Суходрев, количество видов сосудистых растений существенно увеличивается. Доминирующими видами здесь являются </w:t>
            </w:r>
            <w:r w:rsidRPr="003A5B7C">
              <w:br/>
              <w:t xml:space="preserve">сныть обыкновенная, бодяк полевой, мать-и-мачеха обыкновенная, одуванчик лекарственный, пижма обыкновенная, герань луговая, подорожник большой, </w:t>
            </w:r>
            <w:r w:rsidRPr="003A5B7C">
              <w:br/>
              <w:t>лапчатка гусиная, таволга вязолистная, гравилат городской и крапива двудомная. Реже встречаются хмель обыкновенный, ландыш майский, кочедыжник женский и другие растения. Из прибрежных и водных растений в реке Суходрев и ее берегах выявлены водокрас лягушачий, ежеголовник прямой, кубышка желтая, камыш лесной, кипрей железистый, ряска трехдольная, рдест плавающий, сусак зонтичный, частуха подорожниковая, хвощи зимующий и топяной</w:t>
            </w:r>
          </w:p>
        </w:tc>
      </w:tr>
    </w:tbl>
    <w:p w:rsidR="009969B5" w:rsidRPr="003A5B7C" w:rsidRDefault="009969B5" w:rsidP="009969B5">
      <w:pPr>
        <w:spacing w:line="276" w:lineRule="auto"/>
        <w:ind w:firstLine="720"/>
        <w:jc w:val="both"/>
        <w:rPr>
          <w:sz w:val="26"/>
          <w:szCs w:val="26"/>
        </w:rPr>
      </w:pPr>
      <w:r w:rsidRPr="003A5B7C">
        <w:rPr>
          <w:sz w:val="26"/>
          <w:szCs w:val="26"/>
        </w:rPr>
        <w:lastRenderedPageBreak/>
        <w:t xml:space="preserve">Режим ООПТ регионального значения памятник природы «Парк </w:t>
      </w:r>
      <w:r w:rsidR="00604FC6" w:rsidRPr="003A5B7C">
        <w:rPr>
          <w:sz w:val="26"/>
          <w:szCs w:val="26"/>
        </w:rPr>
        <w:t xml:space="preserve"> Санатория</w:t>
      </w:r>
      <w:r w:rsidR="003C240F" w:rsidRPr="003A5B7C">
        <w:rPr>
          <w:sz w:val="26"/>
          <w:szCs w:val="26"/>
        </w:rPr>
        <w:t xml:space="preserve"> </w:t>
      </w:r>
      <w:r w:rsidRPr="003A5B7C">
        <w:rPr>
          <w:sz w:val="26"/>
          <w:szCs w:val="26"/>
        </w:rPr>
        <w:t>«</w:t>
      </w:r>
      <w:r w:rsidR="003C240F" w:rsidRPr="003A5B7C">
        <w:rPr>
          <w:sz w:val="26"/>
          <w:szCs w:val="26"/>
        </w:rPr>
        <w:t>Воробьево</w:t>
      </w:r>
      <w:r w:rsidRPr="003A5B7C">
        <w:rPr>
          <w:sz w:val="26"/>
          <w:szCs w:val="26"/>
        </w:rPr>
        <w:t>»</w:t>
      </w:r>
      <w:r w:rsidR="00C35CF8" w:rsidRPr="003A5B7C">
        <w:rPr>
          <w:sz w:val="26"/>
          <w:szCs w:val="26"/>
        </w:rPr>
        <w:t>:</w:t>
      </w:r>
    </w:p>
    <w:p w:rsidR="009969B5" w:rsidRPr="003A5B7C" w:rsidRDefault="00C35CF8" w:rsidP="009969B5">
      <w:pPr>
        <w:spacing w:line="276" w:lineRule="auto"/>
        <w:ind w:firstLine="720"/>
        <w:jc w:val="both"/>
        <w:rPr>
          <w:sz w:val="26"/>
          <w:szCs w:val="26"/>
        </w:rPr>
      </w:pPr>
      <w:r w:rsidRPr="003A5B7C">
        <w:rPr>
          <w:sz w:val="26"/>
          <w:szCs w:val="26"/>
        </w:rPr>
        <w:t>1. </w:t>
      </w:r>
      <w:r w:rsidR="009969B5" w:rsidRPr="003A5B7C">
        <w:rPr>
          <w:sz w:val="26"/>
          <w:szCs w:val="26"/>
        </w:rPr>
        <w:t>На территории, на которой находится особо охраняемая природная территория регионального значения - памятник природы "Парк "Остров", запрещается всякая деятельность, влекущая за собой нарушение сохранности памятника природы, в том числе:</w:t>
      </w:r>
    </w:p>
    <w:p w:rsidR="009969B5" w:rsidRPr="003A5B7C" w:rsidRDefault="00C35CF8" w:rsidP="009969B5">
      <w:pPr>
        <w:spacing w:line="276" w:lineRule="auto"/>
        <w:ind w:firstLine="720"/>
        <w:jc w:val="both"/>
        <w:rPr>
          <w:sz w:val="26"/>
          <w:szCs w:val="26"/>
        </w:rPr>
      </w:pPr>
      <w:r w:rsidRPr="003A5B7C">
        <w:rPr>
          <w:sz w:val="26"/>
          <w:szCs w:val="26"/>
        </w:rPr>
        <w:t>1.1. </w:t>
      </w:r>
      <w:r w:rsidR="009969B5" w:rsidRPr="003A5B7C">
        <w:rPr>
          <w:sz w:val="26"/>
          <w:szCs w:val="26"/>
        </w:rPr>
        <w:t>Строительство зданий, сооружений и иных объектов, дорог и трубопроводов, линий электропередачи и прочих коммуникаций, не связанное с обеспечением функционирования памятника природы.</w:t>
      </w:r>
    </w:p>
    <w:p w:rsidR="009969B5" w:rsidRPr="003A5B7C" w:rsidRDefault="00C35CF8" w:rsidP="009969B5">
      <w:pPr>
        <w:spacing w:line="276" w:lineRule="auto"/>
        <w:ind w:firstLine="720"/>
        <w:jc w:val="both"/>
        <w:rPr>
          <w:sz w:val="26"/>
          <w:szCs w:val="26"/>
        </w:rPr>
      </w:pPr>
      <w:r w:rsidRPr="003A5B7C">
        <w:rPr>
          <w:sz w:val="26"/>
          <w:szCs w:val="26"/>
        </w:rPr>
        <w:t>1.2. </w:t>
      </w:r>
      <w:r w:rsidR="009969B5" w:rsidRPr="003A5B7C">
        <w:rPr>
          <w:sz w:val="26"/>
          <w:szCs w:val="26"/>
        </w:rPr>
        <w:t>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9969B5" w:rsidRPr="003A5B7C" w:rsidRDefault="00C35CF8" w:rsidP="009969B5">
      <w:pPr>
        <w:spacing w:line="276" w:lineRule="auto"/>
        <w:ind w:firstLine="720"/>
        <w:jc w:val="both"/>
        <w:rPr>
          <w:sz w:val="26"/>
          <w:szCs w:val="26"/>
        </w:rPr>
      </w:pPr>
      <w:r w:rsidRPr="003A5B7C">
        <w:rPr>
          <w:sz w:val="26"/>
          <w:szCs w:val="26"/>
        </w:rPr>
        <w:t>1.3. </w:t>
      </w:r>
      <w:r w:rsidR="009969B5" w:rsidRPr="003A5B7C">
        <w:rPr>
          <w:sz w:val="26"/>
          <w:szCs w:val="26"/>
        </w:rPr>
        <w:t>Проведение геологоразведочных работ, поиск и добыча полезных ископаемых.</w:t>
      </w:r>
    </w:p>
    <w:p w:rsidR="009969B5" w:rsidRPr="003A5B7C" w:rsidRDefault="00C35CF8" w:rsidP="009969B5">
      <w:pPr>
        <w:spacing w:line="276" w:lineRule="auto"/>
        <w:ind w:firstLine="720"/>
        <w:jc w:val="both"/>
        <w:rPr>
          <w:sz w:val="26"/>
          <w:szCs w:val="26"/>
        </w:rPr>
      </w:pPr>
      <w:r w:rsidRPr="003A5B7C">
        <w:rPr>
          <w:sz w:val="26"/>
          <w:szCs w:val="26"/>
        </w:rPr>
        <w:t>1.4. </w:t>
      </w:r>
      <w:r w:rsidR="009969B5" w:rsidRPr="003A5B7C">
        <w:rPr>
          <w:sz w:val="26"/>
          <w:szCs w:val="26"/>
        </w:rPr>
        <w:t>Распашка земель, проведение сельскохозяйственных работ.</w:t>
      </w:r>
    </w:p>
    <w:p w:rsidR="009969B5" w:rsidRPr="003A5B7C" w:rsidRDefault="00C35CF8" w:rsidP="009969B5">
      <w:pPr>
        <w:spacing w:line="276" w:lineRule="auto"/>
        <w:ind w:firstLine="720"/>
        <w:jc w:val="both"/>
        <w:rPr>
          <w:sz w:val="26"/>
          <w:szCs w:val="26"/>
        </w:rPr>
      </w:pPr>
      <w:r w:rsidRPr="003A5B7C">
        <w:rPr>
          <w:sz w:val="26"/>
          <w:szCs w:val="26"/>
        </w:rPr>
        <w:lastRenderedPageBreak/>
        <w:t>1.5. </w:t>
      </w:r>
      <w:r w:rsidR="009969B5" w:rsidRPr="003A5B7C">
        <w:rPr>
          <w:sz w:val="26"/>
          <w:szCs w:val="26"/>
        </w:rPr>
        <w:t>Деятельность, влекущая за собой изменение гидрологического режима.</w:t>
      </w:r>
    </w:p>
    <w:p w:rsidR="009969B5" w:rsidRPr="003A5B7C" w:rsidRDefault="00C35CF8" w:rsidP="009969B5">
      <w:pPr>
        <w:spacing w:line="276" w:lineRule="auto"/>
        <w:ind w:firstLine="720"/>
        <w:jc w:val="both"/>
        <w:rPr>
          <w:sz w:val="26"/>
          <w:szCs w:val="26"/>
        </w:rPr>
      </w:pPr>
      <w:r w:rsidRPr="003A5B7C">
        <w:rPr>
          <w:sz w:val="26"/>
          <w:szCs w:val="26"/>
        </w:rPr>
        <w:t>1.6. </w:t>
      </w:r>
      <w:r w:rsidR="009969B5" w:rsidRPr="003A5B7C">
        <w:rPr>
          <w:sz w:val="26"/>
          <w:szCs w:val="26"/>
        </w:rPr>
        <w:t>Загрязнение и засорение поверхностных и подземных вод, сброс сточных вод.</w:t>
      </w:r>
    </w:p>
    <w:p w:rsidR="009969B5" w:rsidRPr="003A5B7C" w:rsidRDefault="00C35CF8" w:rsidP="009969B5">
      <w:pPr>
        <w:spacing w:line="276" w:lineRule="auto"/>
        <w:ind w:firstLine="720"/>
        <w:jc w:val="both"/>
        <w:rPr>
          <w:sz w:val="26"/>
          <w:szCs w:val="26"/>
        </w:rPr>
      </w:pPr>
      <w:r w:rsidRPr="003A5B7C">
        <w:rPr>
          <w:sz w:val="26"/>
          <w:szCs w:val="26"/>
        </w:rPr>
        <w:t>1.7. </w:t>
      </w:r>
      <w:r w:rsidR="009969B5" w:rsidRPr="003A5B7C">
        <w:rPr>
          <w:sz w:val="26"/>
          <w:szCs w:val="26"/>
        </w:rPr>
        <w:t>Применение удобрений и ядохимикатов.</w:t>
      </w:r>
    </w:p>
    <w:p w:rsidR="009969B5" w:rsidRPr="003A5B7C" w:rsidRDefault="00C35CF8" w:rsidP="009969B5">
      <w:pPr>
        <w:spacing w:line="276" w:lineRule="auto"/>
        <w:ind w:firstLine="720"/>
        <w:jc w:val="both"/>
        <w:rPr>
          <w:sz w:val="26"/>
          <w:szCs w:val="26"/>
        </w:rPr>
      </w:pPr>
      <w:r w:rsidRPr="003A5B7C">
        <w:rPr>
          <w:sz w:val="26"/>
          <w:szCs w:val="26"/>
        </w:rPr>
        <w:t>1.8. </w:t>
      </w:r>
      <w:r w:rsidR="009969B5" w:rsidRPr="003A5B7C">
        <w:rPr>
          <w:sz w:val="26"/>
          <w:szCs w:val="26"/>
        </w:rPr>
        <w:t>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9969B5" w:rsidRPr="003A5B7C" w:rsidRDefault="00C35CF8" w:rsidP="009969B5">
      <w:pPr>
        <w:spacing w:line="276" w:lineRule="auto"/>
        <w:ind w:firstLine="720"/>
        <w:jc w:val="both"/>
        <w:rPr>
          <w:sz w:val="26"/>
          <w:szCs w:val="26"/>
        </w:rPr>
      </w:pPr>
      <w:r w:rsidRPr="003A5B7C">
        <w:rPr>
          <w:sz w:val="26"/>
          <w:szCs w:val="26"/>
        </w:rPr>
        <w:t>1.9. </w:t>
      </w:r>
      <w:r w:rsidR="009969B5" w:rsidRPr="003A5B7C">
        <w:rPr>
          <w:sz w:val="26"/>
          <w:szCs w:val="26"/>
        </w:rPr>
        <w:t>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9969B5" w:rsidRPr="003A5B7C" w:rsidRDefault="009969B5" w:rsidP="009969B5">
      <w:pPr>
        <w:spacing w:line="276" w:lineRule="auto"/>
        <w:ind w:firstLine="720"/>
        <w:jc w:val="both"/>
        <w:rPr>
          <w:sz w:val="26"/>
          <w:szCs w:val="26"/>
        </w:rPr>
      </w:pPr>
      <w:r w:rsidRPr="003A5B7C">
        <w:rPr>
          <w:sz w:val="26"/>
          <w:szCs w:val="26"/>
        </w:rPr>
        <w:t>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9969B5" w:rsidRPr="003A5B7C" w:rsidRDefault="00C35CF8" w:rsidP="009969B5">
      <w:pPr>
        <w:spacing w:line="276" w:lineRule="auto"/>
        <w:ind w:firstLine="720"/>
        <w:jc w:val="both"/>
        <w:rPr>
          <w:sz w:val="26"/>
          <w:szCs w:val="26"/>
        </w:rPr>
      </w:pPr>
      <w:r w:rsidRPr="003A5B7C">
        <w:rPr>
          <w:sz w:val="26"/>
          <w:szCs w:val="26"/>
        </w:rPr>
        <w:t>1.11. </w:t>
      </w:r>
      <w:r w:rsidR="009969B5" w:rsidRPr="003A5B7C">
        <w:rPr>
          <w:sz w:val="26"/>
          <w:szCs w:val="26"/>
        </w:rPr>
        <w:t>Разведение костров, сжигание сухих листьев и травы.</w:t>
      </w:r>
    </w:p>
    <w:p w:rsidR="009969B5" w:rsidRPr="003A5B7C" w:rsidRDefault="00C35CF8" w:rsidP="009969B5">
      <w:pPr>
        <w:spacing w:line="276" w:lineRule="auto"/>
        <w:ind w:firstLine="720"/>
        <w:jc w:val="both"/>
        <w:rPr>
          <w:sz w:val="26"/>
          <w:szCs w:val="26"/>
        </w:rPr>
      </w:pPr>
      <w:r w:rsidRPr="003A5B7C">
        <w:rPr>
          <w:sz w:val="26"/>
          <w:szCs w:val="26"/>
        </w:rPr>
        <w:t>1.12. </w:t>
      </w:r>
      <w:r w:rsidR="009969B5" w:rsidRPr="003A5B7C">
        <w:rPr>
          <w:sz w:val="26"/>
          <w:szCs w:val="26"/>
        </w:rPr>
        <w:t>Движение и стоянка механических транспортных средств и мопедов, не связанные с обеспечением функционирования памятника природы.</w:t>
      </w:r>
    </w:p>
    <w:p w:rsidR="009969B5" w:rsidRPr="003A5B7C" w:rsidRDefault="00C35CF8" w:rsidP="009969B5">
      <w:pPr>
        <w:spacing w:line="276" w:lineRule="auto"/>
        <w:ind w:firstLine="720"/>
        <w:jc w:val="both"/>
        <w:rPr>
          <w:sz w:val="26"/>
          <w:szCs w:val="26"/>
        </w:rPr>
      </w:pPr>
      <w:r w:rsidRPr="003A5B7C">
        <w:rPr>
          <w:sz w:val="26"/>
          <w:szCs w:val="26"/>
        </w:rPr>
        <w:t>1.13. </w:t>
      </w:r>
      <w:r w:rsidR="009969B5" w:rsidRPr="003A5B7C">
        <w:rPr>
          <w:sz w:val="26"/>
          <w:szCs w:val="26"/>
        </w:rPr>
        <w:t>Расширение существующей дорожно-тропиночной сети.</w:t>
      </w:r>
    </w:p>
    <w:p w:rsidR="009969B5" w:rsidRPr="003A5B7C" w:rsidRDefault="00C35CF8" w:rsidP="009969B5">
      <w:pPr>
        <w:spacing w:line="276" w:lineRule="auto"/>
        <w:ind w:firstLine="720"/>
        <w:jc w:val="both"/>
        <w:rPr>
          <w:sz w:val="26"/>
          <w:szCs w:val="26"/>
        </w:rPr>
      </w:pPr>
      <w:r w:rsidRPr="003A5B7C">
        <w:rPr>
          <w:sz w:val="26"/>
          <w:szCs w:val="26"/>
        </w:rPr>
        <w:t>1.14. </w:t>
      </w:r>
      <w:r w:rsidR="009969B5" w:rsidRPr="003A5B7C">
        <w:rPr>
          <w:sz w:val="26"/>
          <w:szCs w:val="26"/>
        </w:rPr>
        <w:t>Выгул, прогон и выпас сельскохозяйственных и домашних животных.</w:t>
      </w:r>
    </w:p>
    <w:p w:rsidR="009969B5" w:rsidRPr="003A5B7C" w:rsidRDefault="00C35CF8" w:rsidP="009969B5">
      <w:pPr>
        <w:spacing w:line="276" w:lineRule="auto"/>
        <w:ind w:firstLine="720"/>
        <w:jc w:val="both"/>
        <w:rPr>
          <w:sz w:val="26"/>
          <w:szCs w:val="26"/>
        </w:rPr>
      </w:pPr>
      <w:r w:rsidRPr="003A5B7C">
        <w:rPr>
          <w:sz w:val="26"/>
          <w:szCs w:val="26"/>
        </w:rPr>
        <w:t>1.15. </w:t>
      </w:r>
      <w:r w:rsidR="009969B5" w:rsidRPr="003A5B7C">
        <w:rPr>
          <w:sz w:val="26"/>
          <w:szCs w:val="26"/>
        </w:rPr>
        <w:t>Повреждение ограждений, информационных знаков, стендов, указателей и других объектов инфраструктуры памятника природы.</w:t>
      </w:r>
    </w:p>
    <w:p w:rsidR="009969B5" w:rsidRPr="003A5B7C" w:rsidRDefault="00C35CF8" w:rsidP="009969B5">
      <w:pPr>
        <w:spacing w:line="276" w:lineRule="auto"/>
        <w:ind w:firstLine="720"/>
        <w:jc w:val="both"/>
        <w:rPr>
          <w:sz w:val="26"/>
          <w:szCs w:val="26"/>
        </w:rPr>
      </w:pPr>
      <w:r w:rsidRPr="003A5B7C">
        <w:rPr>
          <w:sz w:val="26"/>
          <w:szCs w:val="26"/>
        </w:rPr>
        <w:t>2. </w:t>
      </w:r>
      <w:r w:rsidR="009969B5" w:rsidRPr="003A5B7C">
        <w:rPr>
          <w:sz w:val="26"/>
          <w:szCs w:val="26"/>
        </w:rPr>
        <w:t>Режим особой охраны особо охраняемой природной территории регионального значения - памятника природы "Парк "Остров" - устанавливается бессрочно.</w:t>
      </w:r>
    </w:p>
    <w:p w:rsidR="009969B5" w:rsidRPr="003A5B7C" w:rsidRDefault="00C35CF8" w:rsidP="009969B5">
      <w:pPr>
        <w:spacing w:line="276" w:lineRule="auto"/>
        <w:ind w:firstLine="720"/>
        <w:jc w:val="both"/>
        <w:rPr>
          <w:sz w:val="26"/>
          <w:szCs w:val="26"/>
        </w:rPr>
      </w:pPr>
      <w:r w:rsidRPr="003A5B7C">
        <w:rPr>
          <w:sz w:val="26"/>
          <w:szCs w:val="26"/>
        </w:rPr>
        <w:t>3. </w:t>
      </w:r>
      <w:r w:rsidR="009969B5" w:rsidRPr="003A5B7C">
        <w:rPr>
          <w:sz w:val="26"/>
          <w:szCs w:val="26"/>
        </w:rPr>
        <w:t>На особо охраняемой природной территории регионального значения - памятнике природы "Парк "Остров" - допускается по согласованию с министерством природных ресурсов и экологии Калужской области:</w:t>
      </w:r>
    </w:p>
    <w:p w:rsidR="009969B5" w:rsidRPr="003A5B7C" w:rsidRDefault="00C35CF8" w:rsidP="009969B5">
      <w:pPr>
        <w:spacing w:line="276" w:lineRule="auto"/>
        <w:ind w:firstLine="720"/>
        <w:jc w:val="both"/>
        <w:rPr>
          <w:sz w:val="26"/>
          <w:szCs w:val="26"/>
        </w:rPr>
      </w:pPr>
      <w:r w:rsidRPr="003A5B7C">
        <w:rPr>
          <w:sz w:val="26"/>
          <w:szCs w:val="26"/>
        </w:rPr>
        <w:t>3.1. </w:t>
      </w:r>
      <w:r w:rsidR="009969B5" w:rsidRPr="003A5B7C">
        <w:rPr>
          <w:sz w:val="26"/>
          <w:szCs w:val="26"/>
        </w:rPr>
        <w:t>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w:t>
      </w:r>
    </w:p>
    <w:p w:rsidR="009969B5" w:rsidRPr="003A5B7C" w:rsidRDefault="00C35CF8" w:rsidP="009969B5">
      <w:pPr>
        <w:spacing w:line="276" w:lineRule="auto"/>
        <w:ind w:firstLine="720"/>
        <w:jc w:val="both"/>
        <w:rPr>
          <w:sz w:val="26"/>
          <w:szCs w:val="26"/>
        </w:rPr>
      </w:pPr>
      <w:r w:rsidRPr="003A5B7C">
        <w:rPr>
          <w:sz w:val="26"/>
          <w:szCs w:val="26"/>
        </w:rPr>
        <w:t>3.2. </w:t>
      </w:r>
      <w:r w:rsidR="009969B5" w:rsidRPr="003A5B7C">
        <w:rPr>
          <w:sz w:val="26"/>
          <w:szCs w:val="26"/>
        </w:rPr>
        <w:t>Использование биологических мер борьбы с вредителями леса.</w:t>
      </w:r>
    </w:p>
    <w:p w:rsidR="009969B5" w:rsidRPr="003A5B7C" w:rsidRDefault="00C35CF8" w:rsidP="009969B5">
      <w:pPr>
        <w:spacing w:line="276" w:lineRule="auto"/>
        <w:ind w:firstLine="720"/>
        <w:jc w:val="both"/>
        <w:rPr>
          <w:sz w:val="26"/>
          <w:szCs w:val="26"/>
        </w:rPr>
      </w:pPr>
      <w:r w:rsidRPr="003A5B7C">
        <w:rPr>
          <w:sz w:val="26"/>
          <w:szCs w:val="26"/>
        </w:rPr>
        <w:t>3.3. </w:t>
      </w:r>
      <w:r w:rsidR="009969B5" w:rsidRPr="003A5B7C">
        <w:rPr>
          <w:sz w:val="26"/>
          <w:szCs w:val="26"/>
        </w:rPr>
        <w:t>Устройство гнездовий для птиц.</w:t>
      </w:r>
    </w:p>
    <w:p w:rsidR="009969B5" w:rsidRPr="003A5B7C" w:rsidRDefault="00C35CF8" w:rsidP="009969B5">
      <w:pPr>
        <w:spacing w:line="276" w:lineRule="auto"/>
        <w:ind w:firstLine="720"/>
        <w:jc w:val="both"/>
        <w:rPr>
          <w:sz w:val="26"/>
          <w:szCs w:val="26"/>
        </w:rPr>
      </w:pPr>
      <w:r w:rsidRPr="003A5B7C">
        <w:rPr>
          <w:sz w:val="26"/>
          <w:szCs w:val="26"/>
        </w:rPr>
        <w:t>3.4. </w:t>
      </w:r>
      <w:r w:rsidR="009969B5" w:rsidRPr="003A5B7C">
        <w:rPr>
          <w:sz w:val="26"/>
          <w:szCs w:val="26"/>
        </w:rPr>
        <w:t>Проведение научных исследований, включая экологический мониторинг.</w:t>
      </w:r>
    </w:p>
    <w:p w:rsidR="008B7F51" w:rsidRPr="003A5B7C" w:rsidRDefault="00C35CF8" w:rsidP="009969B5">
      <w:pPr>
        <w:spacing w:line="276" w:lineRule="auto"/>
        <w:ind w:firstLine="720"/>
        <w:jc w:val="both"/>
        <w:rPr>
          <w:sz w:val="26"/>
          <w:szCs w:val="26"/>
        </w:rPr>
      </w:pPr>
      <w:r w:rsidRPr="003A5B7C">
        <w:rPr>
          <w:sz w:val="26"/>
          <w:szCs w:val="26"/>
        </w:rPr>
        <w:t>3.5. </w:t>
      </w:r>
      <w:r w:rsidR="009969B5" w:rsidRPr="003A5B7C">
        <w:rPr>
          <w:sz w:val="26"/>
          <w:szCs w:val="26"/>
        </w:rPr>
        <w:t>Организация эколого-просветительских (проведение учебно-познавательных экскурсий, организация и обустройство экологических учебных троп) и спортивно-массовых мероприятий.</w:t>
      </w:r>
    </w:p>
    <w:p w:rsidR="00C35CF8" w:rsidRPr="003A5B7C" w:rsidRDefault="00C35CF8" w:rsidP="00C35CF8">
      <w:pPr>
        <w:spacing w:line="276" w:lineRule="auto"/>
        <w:ind w:firstLine="720"/>
        <w:jc w:val="both"/>
        <w:rPr>
          <w:sz w:val="26"/>
          <w:szCs w:val="26"/>
        </w:rPr>
      </w:pPr>
      <w:r w:rsidRPr="003A5B7C">
        <w:rPr>
          <w:sz w:val="26"/>
          <w:szCs w:val="26"/>
        </w:rPr>
        <w:t>В соответствии с п. 1 ст. 27 Федерального закона «Об особо охраняемых природных территориях» на территориях, на которых находятся памятники природы, запрещается всякая деятельность, влекущая за собой нарушение сохранности памятников природы.</w:t>
      </w:r>
    </w:p>
    <w:p w:rsidR="00C35CF8" w:rsidRPr="003A5B7C" w:rsidRDefault="00C35CF8" w:rsidP="00C35CF8">
      <w:pPr>
        <w:spacing w:line="276" w:lineRule="auto"/>
        <w:ind w:firstLine="720"/>
        <w:jc w:val="both"/>
        <w:rPr>
          <w:sz w:val="26"/>
          <w:szCs w:val="26"/>
        </w:rPr>
      </w:pPr>
      <w:r w:rsidRPr="003A5B7C">
        <w:rPr>
          <w:sz w:val="26"/>
          <w:szCs w:val="26"/>
        </w:rPr>
        <w:t>В перспективе необходимо предусмотреть формирование земельного участка в границах данной особо охраняемой природной территории и отнесение его к землям особо охраняемых территорий и объектов в установленном законодательном порядке.</w:t>
      </w:r>
    </w:p>
    <w:p w:rsidR="009969B5" w:rsidRPr="003A5B7C" w:rsidRDefault="009969B5" w:rsidP="0012619E">
      <w:pPr>
        <w:spacing w:line="276" w:lineRule="auto"/>
        <w:ind w:firstLine="720"/>
        <w:jc w:val="both"/>
        <w:rPr>
          <w:sz w:val="26"/>
          <w:szCs w:val="26"/>
        </w:rPr>
        <w:sectPr w:rsidR="009969B5" w:rsidRPr="003A5B7C" w:rsidSect="002F0D9A">
          <w:headerReference w:type="default" r:id="rId16"/>
          <w:pgSz w:w="11906" w:h="16838"/>
          <w:pgMar w:top="851" w:right="707" w:bottom="851" w:left="1644" w:header="709" w:footer="367" w:gutter="0"/>
          <w:cols w:space="720"/>
          <w:docGrid w:linePitch="360"/>
        </w:sectPr>
      </w:pPr>
    </w:p>
    <w:p w:rsidR="00312AB2" w:rsidRPr="003A5B7C" w:rsidRDefault="00AF7486" w:rsidP="00AF7486">
      <w:pPr>
        <w:pStyle w:val="3"/>
        <w:jc w:val="center"/>
        <w:rPr>
          <w:sz w:val="26"/>
          <w:szCs w:val="26"/>
          <w:lang w:val="ru-RU"/>
        </w:rPr>
      </w:pPr>
      <w:bookmarkStart w:id="63" w:name="_Toc196912151"/>
      <w:r w:rsidRPr="003A5B7C">
        <w:rPr>
          <w:sz w:val="26"/>
          <w:szCs w:val="26"/>
        </w:rPr>
        <w:lastRenderedPageBreak/>
        <w:t>I</w:t>
      </w:r>
      <w:r w:rsidR="00312AB2" w:rsidRPr="003A5B7C">
        <w:rPr>
          <w:sz w:val="26"/>
          <w:szCs w:val="26"/>
        </w:rPr>
        <w:t>I</w:t>
      </w:r>
      <w:r w:rsidR="00312AB2" w:rsidRPr="003A5B7C">
        <w:rPr>
          <w:sz w:val="26"/>
          <w:szCs w:val="26"/>
          <w:lang w:val="ru-RU"/>
        </w:rPr>
        <w:t>.</w:t>
      </w:r>
      <w:r w:rsidRPr="003A5B7C">
        <w:rPr>
          <w:sz w:val="26"/>
          <w:szCs w:val="26"/>
          <w:lang w:val="ru-RU"/>
        </w:rPr>
        <w:t>3.</w:t>
      </w:r>
      <w:r w:rsidR="00312AB2" w:rsidRPr="003A5B7C">
        <w:rPr>
          <w:sz w:val="26"/>
          <w:szCs w:val="26"/>
          <w:lang w:val="ru-RU"/>
        </w:rPr>
        <w:t>2 Водоохранные зоны и прибрежные полосы водных объектов</w:t>
      </w:r>
      <w:bookmarkEnd w:id="63"/>
    </w:p>
    <w:p w:rsidR="00DB338D" w:rsidRPr="003A5B7C" w:rsidRDefault="00DB338D" w:rsidP="00DB338D">
      <w:pPr>
        <w:spacing w:line="276" w:lineRule="auto"/>
        <w:ind w:firstLine="720"/>
        <w:jc w:val="both"/>
        <w:rPr>
          <w:sz w:val="26"/>
          <w:szCs w:val="26"/>
        </w:rPr>
      </w:pPr>
      <w:r w:rsidRPr="003A5B7C">
        <w:rPr>
          <w:sz w:val="26"/>
          <w:szCs w:val="26"/>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B338D" w:rsidRPr="003A5B7C" w:rsidRDefault="00DB338D" w:rsidP="00DB338D">
      <w:pPr>
        <w:spacing w:line="276" w:lineRule="auto"/>
        <w:ind w:firstLine="720"/>
        <w:jc w:val="both"/>
        <w:rPr>
          <w:sz w:val="26"/>
          <w:szCs w:val="26"/>
        </w:rPr>
      </w:pPr>
      <w:r w:rsidRPr="003A5B7C">
        <w:rPr>
          <w:sz w:val="26"/>
          <w:szCs w:val="26"/>
        </w:rPr>
        <w:t xml:space="preserve">В границах водоохранных зон устанавливаются прибрежные защитные полосы, на территориях которых вводятся дополнительные </w:t>
      </w:r>
      <w:hyperlink w:anchor="Par52" w:history="1">
        <w:r w:rsidRPr="003A5B7C">
          <w:rPr>
            <w:sz w:val="26"/>
            <w:szCs w:val="26"/>
          </w:rPr>
          <w:t>ограничения</w:t>
        </w:r>
      </w:hyperlink>
      <w:r w:rsidRPr="003A5B7C">
        <w:rPr>
          <w:sz w:val="26"/>
          <w:szCs w:val="26"/>
        </w:rPr>
        <w:t xml:space="preserve"> хозяйственной и иной деятельности.</w:t>
      </w:r>
    </w:p>
    <w:p w:rsidR="00DB338D" w:rsidRPr="003A5B7C" w:rsidRDefault="00DB338D" w:rsidP="00DB338D">
      <w:pPr>
        <w:spacing w:line="276" w:lineRule="auto"/>
        <w:ind w:firstLine="720"/>
        <w:jc w:val="both"/>
        <w:rPr>
          <w:sz w:val="26"/>
          <w:szCs w:val="26"/>
        </w:rPr>
      </w:pPr>
      <w:r w:rsidRPr="003A5B7C">
        <w:rPr>
          <w:sz w:val="26"/>
          <w:szCs w:val="26"/>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B338D" w:rsidRPr="003A5B7C" w:rsidRDefault="00DB338D" w:rsidP="00DB338D">
      <w:pPr>
        <w:spacing w:line="276" w:lineRule="auto"/>
        <w:ind w:firstLine="720"/>
        <w:jc w:val="both"/>
        <w:rPr>
          <w:sz w:val="26"/>
          <w:szCs w:val="26"/>
        </w:rPr>
      </w:pPr>
      <w:r w:rsidRPr="003A5B7C">
        <w:rPr>
          <w:sz w:val="26"/>
          <w:szCs w:val="26"/>
        </w:rPr>
        <w:t>Ширина водоохранной зоны рек или ручьев устанавливается от их истока для рек или ручьев протяженностью:</w:t>
      </w:r>
    </w:p>
    <w:p w:rsidR="00DB338D" w:rsidRPr="003A5B7C" w:rsidRDefault="00DB338D" w:rsidP="00DB338D">
      <w:pPr>
        <w:spacing w:line="276" w:lineRule="auto"/>
        <w:ind w:firstLine="720"/>
        <w:jc w:val="both"/>
        <w:rPr>
          <w:sz w:val="26"/>
          <w:szCs w:val="26"/>
        </w:rPr>
      </w:pPr>
      <w:r w:rsidRPr="003A5B7C">
        <w:rPr>
          <w:sz w:val="26"/>
          <w:szCs w:val="26"/>
        </w:rPr>
        <w:t>1) до десяти километров - в размере пятидесяти метров;</w:t>
      </w:r>
    </w:p>
    <w:p w:rsidR="00DB338D" w:rsidRPr="003A5B7C" w:rsidRDefault="00DB338D" w:rsidP="00DB338D">
      <w:pPr>
        <w:spacing w:line="276" w:lineRule="auto"/>
        <w:ind w:firstLine="720"/>
        <w:jc w:val="both"/>
        <w:rPr>
          <w:sz w:val="26"/>
          <w:szCs w:val="26"/>
        </w:rPr>
      </w:pPr>
      <w:r w:rsidRPr="003A5B7C">
        <w:rPr>
          <w:sz w:val="26"/>
          <w:szCs w:val="26"/>
        </w:rPr>
        <w:t>2) от десяти до пятидесяти километров - в размере ста метров;</w:t>
      </w:r>
    </w:p>
    <w:p w:rsidR="00DB338D" w:rsidRPr="003A5B7C" w:rsidRDefault="00DB338D" w:rsidP="00DB338D">
      <w:pPr>
        <w:spacing w:line="276" w:lineRule="auto"/>
        <w:ind w:firstLine="720"/>
        <w:jc w:val="both"/>
        <w:rPr>
          <w:sz w:val="26"/>
          <w:szCs w:val="26"/>
        </w:rPr>
      </w:pPr>
      <w:r w:rsidRPr="003A5B7C">
        <w:rPr>
          <w:sz w:val="26"/>
          <w:szCs w:val="26"/>
        </w:rPr>
        <w:t>3) от пятидесяти километров и более - в размере двухсот метров.</w:t>
      </w:r>
    </w:p>
    <w:p w:rsidR="00DB338D" w:rsidRPr="003A5B7C" w:rsidRDefault="00DB338D" w:rsidP="00DB338D">
      <w:pPr>
        <w:spacing w:line="276" w:lineRule="auto"/>
        <w:ind w:firstLine="720"/>
        <w:jc w:val="both"/>
        <w:rPr>
          <w:sz w:val="26"/>
          <w:szCs w:val="26"/>
        </w:rPr>
      </w:pPr>
      <w:r w:rsidRPr="003A5B7C">
        <w:rPr>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B338D" w:rsidRPr="003A5B7C" w:rsidRDefault="00DB338D" w:rsidP="00DB338D">
      <w:pPr>
        <w:spacing w:line="276" w:lineRule="auto"/>
        <w:ind w:firstLine="720"/>
        <w:jc w:val="both"/>
        <w:rPr>
          <w:sz w:val="26"/>
          <w:szCs w:val="26"/>
        </w:rPr>
      </w:pPr>
      <w:r w:rsidRPr="003A5B7C">
        <w:rPr>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B338D" w:rsidRPr="003A5B7C" w:rsidRDefault="00DB338D" w:rsidP="00DB338D">
      <w:pPr>
        <w:spacing w:line="276" w:lineRule="auto"/>
        <w:ind w:firstLine="720"/>
        <w:jc w:val="both"/>
        <w:rPr>
          <w:sz w:val="26"/>
          <w:szCs w:val="26"/>
        </w:rPr>
      </w:pPr>
      <w:r w:rsidRPr="003A5B7C">
        <w:rPr>
          <w:sz w:val="26"/>
          <w:szCs w:val="26"/>
        </w:rPr>
        <w:t>Водоохранные зоны магистральных или межхозяйственных каналов совпадают по ширине с полосами отводов таких каналов.</w:t>
      </w:r>
    </w:p>
    <w:p w:rsidR="00DB338D" w:rsidRPr="003A5B7C" w:rsidRDefault="00DB338D" w:rsidP="00DB338D">
      <w:pPr>
        <w:spacing w:line="276" w:lineRule="auto"/>
        <w:ind w:firstLine="720"/>
        <w:jc w:val="both"/>
        <w:rPr>
          <w:sz w:val="26"/>
          <w:szCs w:val="26"/>
        </w:rPr>
      </w:pPr>
      <w:r w:rsidRPr="003A5B7C">
        <w:rPr>
          <w:sz w:val="26"/>
          <w:szCs w:val="26"/>
        </w:rPr>
        <w:t>Водоохранные зоны рек, их частей, помещенных в закрытые коллекторы, не устанавливаются.</w:t>
      </w:r>
    </w:p>
    <w:p w:rsidR="00DB338D" w:rsidRPr="003A5B7C" w:rsidRDefault="00DB338D" w:rsidP="00DB338D">
      <w:pPr>
        <w:spacing w:line="276" w:lineRule="auto"/>
        <w:ind w:firstLine="720"/>
        <w:jc w:val="both"/>
        <w:rPr>
          <w:sz w:val="26"/>
          <w:szCs w:val="26"/>
        </w:rPr>
      </w:pPr>
      <w:r w:rsidRPr="003A5B7C">
        <w:rPr>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B338D" w:rsidRPr="003A5B7C" w:rsidRDefault="00DB338D" w:rsidP="00DB338D">
      <w:pPr>
        <w:spacing w:line="276" w:lineRule="auto"/>
        <w:ind w:firstLine="720"/>
        <w:jc w:val="both"/>
        <w:rPr>
          <w:sz w:val="26"/>
          <w:szCs w:val="26"/>
        </w:rPr>
      </w:pPr>
      <w:r w:rsidRPr="003A5B7C">
        <w:rPr>
          <w:sz w:val="26"/>
          <w:szCs w:val="26"/>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B338D" w:rsidRPr="003A5B7C" w:rsidRDefault="00DB338D" w:rsidP="00DB338D">
      <w:pPr>
        <w:spacing w:line="276" w:lineRule="auto"/>
        <w:ind w:firstLine="720"/>
        <w:jc w:val="both"/>
        <w:rPr>
          <w:sz w:val="26"/>
          <w:szCs w:val="26"/>
        </w:rPr>
      </w:pPr>
      <w:r w:rsidRPr="003A5B7C">
        <w:rPr>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DB338D" w:rsidRPr="003A5B7C" w:rsidRDefault="00DB338D" w:rsidP="00DB338D">
      <w:pPr>
        <w:spacing w:line="276" w:lineRule="auto"/>
        <w:ind w:firstLine="720"/>
        <w:jc w:val="both"/>
        <w:rPr>
          <w:sz w:val="26"/>
          <w:szCs w:val="26"/>
        </w:rPr>
      </w:pPr>
      <w:r w:rsidRPr="003A5B7C">
        <w:rPr>
          <w:sz w:val="26"/>
          <w:szCs w:val="26"/>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DB338D" w:rsidRPr="003A5B7C" w:rsidRDefault="00DB338D" w:rsidP="00DB338D">
      <w:pPr>
        <w:spacing w:line="276" w:lineRule="auto"/>
        <w:ind w:firstLine="720"/>
        <w:jc w:val="both"/>
        <w:rPr>
          <w:sz w:val="26"/>
          <w:szCs w:val="26"/>
        </w:rPr>
      </w:pPr>
      <w:bookmarkStart w:id="64" w:name="Par24"/>
      <w:bookmarkEnd w:id="64"/>
      <w:r w:rsidRPr="003A5B7C">
        <w:rPr>
          <w:sz w:val="26"/>
          <w:szCs w:val="26"/>
        </w:rPr>
        <w:t>В границах водоохранных зон запрещаются:</w:t>
      </w:r>
    </w:p>
    <w:p w:rsidR="00DB338D" w:rsidRPr="003A5B7C" w:rsidRDefault="00DB338D" w:rsidP="00DB338D">
      <w:pPr>
        <w:spacing w:line="276" w:lineRule="auto"/>
        <w:ind w:firstLine="720"/>
        <w:jc w:val="both"/>
        <w:rPr>
          <w:sz w:val="26"/>
          <w:szCs w:val="26"/>
        </w:rPr>
      </w:pPr>
      <w:r w:rsidRPr="003A5B7C">
        <w:rPr>
          <w:sz w:val="26"/>
          <w:szCs w:val="26"/>
        </w:rPr>
        <w:t>1) использование сточных вод в целях регулирования плодородия почв;</w:t>
      </w:r>
    </w:p>
    <w:p w:rsidR="00DB338D" w:rsidRPr="003A5B7C" w:rsidRDefault="00DB338D" w:rsidP="00DB338D">
      <w:pPr>
        <w:spacing w:line="276" w:lineRule="auto"/>
        <w:ind w:firstLine="720"/>
        <w:jc w:val="both"/>
        <w:rPr>
          <w:sz w:val="26"/>
          <w:szCs w:val="26"/>
        </w:rPr>
      </w:pPr>
      <w:r w:rsidRPr="003A5B7C">
        <w:rPr>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B338D" w:rsidRPr="003A5B7C" w:rsidRDefault="00DB338D" w:rsidP="00DB338D">
      <w:pPr>
        <w:spacing w:line="276" w:lineRule="auto"/>
        <w:ind w:firstLine="720"/>
        <w:jc w:val="both"/>
        <w:rPr>
          <w:sz w:val="26"/>
          <w:szCs w:val="26"/>
        </w:rPr>
      </w:pPr>
      <w:r w:rsidRPr="003A5B7C">
        <w:rPr>
          <w:sz w:val="26"/>
          <w:szCs w:val="26"/>
        </w:rPr>
        <w:t>3) осуществление авиационных мер по борьбе с вредными организмами;</w:t>
      </w:r>
    </w:p>
    <w:p w:rsidR="00DB338D" w:rsidRPr="003A5B7C" w:rsidRDefault="00DB338D" w:rsidP="00DB338D">
      <w:pPr>
        <w:spacing w:line="276" w:lineRule="auto"/>
        <w:ind w:firstLine="720"/>
        <w:jc w:val="both"/>
        <w:rPr>
          <w:sz w:val="26"/>
          <w:szCs w:val="26"/>
        </w:rPr>
      </w:pPr>
      <w:r w:rsidRPr="003A5B7C">
        <w:rPr>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338D" w:rsidRPr="003A5B7C" w:rsidRDefault="00DB338D" w:rsidP="00DB338D">
      <w:pPr>
        <w:spacing w:line="276" w:lineRule="auto"/>
        <w:ind w:firstLine="720"/>
        <w:jc w:val="both"/>
        <w:rPr>
          <w:sz w:val="26"/>
          <w:szCs w:val="26"/>
        </w:rPr>
      </w:pPr>
      <w:r w:rsidRPr="003A5B7C">
        <w:rPr>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27575" w:rsidRPr="003A5B7C" w:rsidRDefault="00DB338D" w:rsidP="00227575">
      <w:pPr>
        <w:spacing w:line="276" w:lineRule="auto"/>
        <w:ind w:firstLine="709"/>
        <w:jc w:val="both"/>
        <w:rPr>
          <w:sz w:val="26"/>
          <w:szCs w:val="26"/>
          <w:shd w:val="clear" w:color="auto" w:fill="FFFFFF"/>
        </w:rPr>
      </w:pPr>
      <w:r w:rsidRPr="003A5B7C">
        <w:rPr>
          <w:sz w:val="26"/>
          <w:szCs w:val="26"/>
        </w:rPr>
        <w:t xml:space="preserve">6) </w:t>
      </w:r>
      <w:r w:rsidR="00227575" w:rsidRPr="003A5B7C">
        <w:rPr>
          <w:sz w:val="26"/>
          <w:szCs w:val="26"/>
          <w:shd w:val="clear" w:color="auto" w:fill="FFFFFF"/>
        </w:rPr>
        <w:t>)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DB338D" w:rsidRPr="003A5B7C" w:rsidRDefault="00DB338D" w:rsidP="00DB338D">
      <w:pPr>
        <w:spacing w:line="276" w:lineRule="auto"/>
        <w:ind w:firstLine="720"/>
        <w:jc w:val="both"/>
        <w:rPr>
          <w:sz w:val="26"/>
          <w:szCs w:val="26"/>
        </w:rPr>
      </w:pPr>
      <w:r w:rsidRPr="003A5B7C">
        <w:rPr>
          <w:sz w:val="26"/>
          <w:szCs w:val="26"/>
        </w:rPr>
        <w:t>7) сброс сточных, в том числе дренажных, вод;</w:t>
      </w:r>
    </w:p>
    <w:p w:rsidR="00DB338D" w:rsidRPr="003A5B7C" w:rsidRDefault="00DB338D" w:rsidP="00DB338D">
      <w:pPr>
        <w:spacing w:line="276" w:lineRule="auto"/>
        <w:ind w:firstLine="720"/>
        <w:jc w:val="both"/>
        <w:rPr>
          <w:sz w:val="26"/>
          <w:szCs w:val="26"/>
        </w:rPr>
      </w:pPr>
      <w:r w:rsidRPr="003A5B7C">
        <w:rPr>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w:t>
      </w:r>
      <w:r w:rsidRPr="003A5B7C">
        <w:rPr>
          <w:sz w:val="26"/>
          <w:szCs w:val="26"/>
        </w:rPr>
        <w:lastRenderedPageBreak/>
        <w:t xml:space="preserve">соответствии со </w:t>
      </w:r>
      <w:hyperlink r:id="rId17" w:history="1">
        <w:r w:rsidRPr="003A5B7C">
          <w:rPr>
            <w:sz w:val="26"/>
            <w:szCs w:val="26"/>
          </w:rPr>
          <w:t>статьей 19.1</w:t>
        </w:r>
      </w:hyperlink>
      <w:r w:rsidRPr="003A5B7C">
        <w:rPr>
          <w:sz w:val="26"/>
          <w:szCs w:val="26"/>
        </w:rPr>
        <w:t xml:space="preserve"> Закона Российской Федерации от 21 февраля 1992 года N 2395-1 "О недрах").</w:t>
      </w:r>
    </w:p>
    <w:p w:rsidR="00DB338D" w:rsidRPr="003A5B7C" w:rsidRDefault="00DB338D" w:rsidP="00DB338D">
      <w:pPr>
        <w:spacing w:line="276" w:lineRule="auto"/>
        <w:ind w:firstLine="720"/>
        <w:jc w:val="both"/>
        <w:rPr>
          <w:sz w:val="26"/>
          <w:szCs w:val="26"/>
        </w:rPr>
      </w:pPr>
      <w:r w:rsidRPr="003A5B7C">
        <w:rPr>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B338D" w:rsidRPr="003A5B7C" w:rsidRDefault="00DB338D" w:rsidP="00DB338D">
      <w:pPr>
        <w:spacing w:line="276" w:lineRule="auto"/>
        <w:ind w:firstLine="720"/>
        <w:jc w:val="both"/>
        <w:rPr>
          <w:sz w:val="26"/>
          <w:szCs w:val="26"/>
        </w:rPr>
      </w:pPr>
      <w:bookmarkStart w:id="65" w:name="Par41"/>
      <w:bookmarkEnd w:id="65"/>
      <w:r w:rsidRPr="003A5B7C">
        <w:rPr>
          <w:sz w:val="26"/>
          <w:szCs w:val="26"/>
        </w:rPr>
        <w:t>1) централизованные системы водоотведения (канализации), централизованные ливневые системы водоотведения;</w:t>
      </w:r>
    </w:p>
    <w:p w:rsidR="00DB338D" w:rsidRPr="003A5B7C" w:rsidRDefault="00DB338D" w:rsidP="00DB338D">
      <w:pPr>
        <w:spacing w:line="276" w:lineRule="auto"/>
        <w:ind w:firstLine="720"/>
        <w:jc w:val="both"/>
        <w:rPr>
          <w:sz w:val="26"/>
          <w:szCs w:val="26"/>
        </w:rPr>
      </w:pPr>
      <w:r w:rsidRPr="003A5B7C">
        <w:rPr>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B338D" w:rsidRPr="003A5B7C" w:rsidRDefault="00DB338D" w:rsidP="00DB338D">
      <w:pPr>
        <w:spacing w:line="276" w:lineRule="auto"/>
        <w:ind w:firstLine="720"/>
        <w:jc w:val="both"/>
        <w:rPr>
          <w:sz w:val="26"/>
          <w:szCs w:val="26"/>
        </w:rPr>
      </w:pPr>
      <w:r w:rsidRPr="003A5B7C">
        <w:rPr>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B338D" w:rsidRPr="003A5B7C" w:rsidRDefault="00DB338D" w:rsidP="00DB338D">
      <w:pPr>
        <w:spacing w:line="276" w:lineRule="auto"/>
        <w:ind w:firstLine="720"/>
        <w:jc w:val="both"/>
        <w:rPr>
          <w:sz w:val="26"/>
          <w:szCs w:val="26"/>
        </w:rPr>
      </w:pPr>
      <w:r w:rsidRPr="003A5B7C">
        <w:rPr>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B338D" w:rsidRPr="003A5B7C" w:rsidRDefault="00DB338D" w:rsidP="00DB338D">
      <w:pPr>
        <w:spacing w:line="276" w:lineRule="auto"/>
        <w:ind w:firstLine="720"/>
        <w:jc w:val="both"/>
        <w:rPr>
          <w:sz w:val="26"/>
          <w:szCs w:val="26"/>
        </w:rPr>
      </w:pPr>
      <w:r w:rsidRPr="003A5B7C">
        <w:rPr>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B338D" w:rsidRPr="003A5B7C" w:rsidRDefault="00DB338D" w:rsidP="00DB338D">
      <w:pPr>
        <w:spacing w:line="276" w:lineRule="auto"/>
        <w:ind w:firstLine="720"/>
        <w:jc w:val="both"/>
        <w:rPr>
          <w:sz w:val="26"/>
          <w:szCs w:val="26"/>
        </w:rPr>
      </w:pPr>
      <w:r w:rsidRPr="003A5B7C">
        <w:rPr>
          <w:sz w:val="26"/>
          <w:szCs w:val="26"/>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B338D" w:rsidRPr="003A5B7C" w:rsidRDefault="00DB338D" w:rsidP="00DB338D">
      <w:pPr>
        <w:spacing w:line="276" w:lineRule="auto"/>
        <w:ind w:firstLine="720"/>
        <w:jc w:val="both"/>
        <w:rPr>
          <w:sz w:val="26"/>
          <w:szCs w:val="26"/>
        </w:rPr>
      </w:pPr>
      <w:r w:rsidRPr="003A5B7C">
        <w:rPr>
          <w:sz w:val="26"/>
          <w:szCs w:val="26"/>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w:t>
      </w:r>
      <w:r w:rsidRPr="003A5B7C">
        <w:rPr>
          <w:sz w:val="26"/>
          <w:szCs w:val="26"/>
        </w:rPr>
        <w:lastRenderedPageBreak/>
        <w:t>установленными лесным законодательством правовым режимом защитных лесов, правовым режимом особо защитных участков лесов.</w:t>
      </w:r>
    </w:p>
    <w:p w:rsidR="00DB338D" w:rsidRPr="003A5B7C" w:rsidRDefault="00DB338D" w:rsidP="00DB338D">
      <w:pPr>
        <w:spacing w:line="276" w:lineRule="auto"/>
        <w:ind w:firstLine="720"/>
        <w:jc w:val="both"/>
        <w:rPr>
          <w:sz w:val="26"/>
          <w:szCs w:val="26"/>
        </w:rPr>
      </w:pPr>
      <w:r w:rsidRPr="003A5B7C">
        <w:rPr>
          <w:sz w:val="26"/>
          <w:szCs w:val="26"/>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DB338D" w:rsidRPr="003A5B7C" w:rsidRDefault="00DB338D" w:rsidP="00DB338D">
      <w:pPr>
        <w:spacing w:line="276" w:lineRule="auto"/>
        <w:ind w:firstLine="720"/>
        <w:jc w:val="both"/>
        <w:rPr>
          <w:sz w:val="26"/>
          <w:szCs w:val="26"/>
        </w:rPr>
      </w:pPr>
      <w:bookmarkStart w:id="66" w:name="Par52"/>
      <w:bookmarkEnd w:id="66"/>
      <w:r w:rsidRPr="003A5B7C">
        <w:rPr>
          <w:sz w:val="26"/>
          <w:szCs w:val="26"/>
        </w:rPr>
        <w:t>В пределах защитных прибрежных полос дополнительно к ограничениям, перечисленным выше, запрещается:</w:t>
      </w:r>
    </w:p>
    <w:p w:rsidR="00DB338D" w:rsidRPr="003A5B7C" w:rsidRDefault="00DB338D" w:rsidP="00DB338D">
      <w:pPr>
        <w:spacing w:line="276" w:lineRule="auto"/>
        <w:ind w:firstLine="720"/>
        <w:jc w:val="both"/>
        <w:rPr>
          <w:sz w:val="26"/>
          <w:szCs w:val="26"/>
        </w:rPr>
      </w:pPr>
      <w:r w:rsidRPr="003A5B7C">
        <w:rPr>
          <w:sz w:val="26"/>
          <w:szCs w:val="26"/>
        </w:rPr>
        <w:t>1) распашка земель;</w:t>
      </w:r>
    </w:p>
    <w:p w:rsidR="00DB338D" w:rsidRPr="003A5B7C" w:rsidRDefault="00DB338D" w:rsidP="00DB338D">
      <w:pPr>
        <w:spacing w:line="276" w:lineRule="auto"/>
        <w:ind w:firstLine="720"/>
        <w:jc w:val="both"/>
        <w:rPr>
          <w:sz w:val="26"/>
          <w:szCs w:val="26"/>
        </w:rPr>
      </w:pPr>
      <w:r w:rsidRPr="003A5B7C">
        <w:rPr>
          <w:sz w:val="26"/>
          <w:szCs w:val="26"/>
        </w:rPr>
        <w:t>2) размещение отвалов размываемых грунтов;</w:t>
      </w:r>
    </w:p>
    <w:p w:rsidR="00DB338D" w:rsidRPr="003A5B7C" w:rsidRDefault="00DB338D" w:rsidP="00DB338D">
      <w:pPr>
        <w:spacing w:line="276" w:lineRule="auto"/>
        <w:ind w:firstLine="720"/>
        <w:jc w:val="both"/>
        <w:rPr>
          <w:sz w:val="26"/>
          <w:szCs w:val="26"/>
        </w:rPr>
      </w:pPr>
      <w:r w:rsidRPr="003A5B7C">
        <w:rPr>
          <w:sz w:val="26"/>
          <w:szCs w:val="26"/>
        </w:rPr>
        <w:t>3) выпас сельскохозяйственных животных и организация для них летних лагерей, ванн.</w:t>
      </w:r>
    </w:p>
    <w:p w:rsidR="00DB338D" w:rsidRPr="003A5B7C" w:rsidRDefault="00DB338D" w:rsidP="00DB338D">
      <w:pPr>
        <w:spacing w:line="276" w:lineRule="auto"/>
        <w:ind w:firstLine="720"/>
        <w:jc w:val="both"/>
        <w:rPr>
          <w:sz w:val="26"/>
          <w:szCs w:val="26"/>
        </w:rPr>
      </w:pPr>
      <w:r w:rsidRPr="003A5B7C">
        <w:rPr>
          <w:sz w:val="26"/>
          <w:szCs w:val="26"/>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18" w:history="1">
        <w:r w:rsidRPr="003A5B7C">
          <w:rPr>
            <w:sz w:val="26"/>
            <w:szCs w:val="26"/>
          </w:rPr>
          <w:t>порядке</w:t>
        </w:r>
      </w:hyperlink>
      <w:r w:rsidRPr="003A5B7C">
        <w:rPr>
          <w:sz w:val="26"/>
          <w:szCs w:val="26"/>
        </w:rPr>
        <w:t>, установленном Прави</w:t>
      </w:r>
      <w:bookmarkStart w:id="67" w:name="_Toc138762865"/>
      <w:bookmarkStart w:id="68" w:name="_Toc338225555"/>
      <w:r w:rsidRPr="003A5B7C">
        <w:rPr>
          <w:sz w:val="26"/>
          <w:szCs w:val="26"/>
        </w:rPr>
        <w:t>тельством Российской Федерации.</w:t>
      </w:r>
    </w:p>
    <w:bookmarkEnd w:id="67"/>
    <w:bookmarkEnd w:id="68"/>
    <w:p w:rsidR="001A58BF" w:rsidRPr="003A5B7C" w:rsidRDefault="001A58BF" w:rsidP="00DB338D">
      <w:pPr>
        <w:spacing w:line="276" w:lineRule="auto"/>
        <w:ind w:firstLine="720"/>
        <w:jc w:val="both"/>
        <w:rPr>
          <w:sz w:val="26"/>
          <w:szCs w:val="26"/>
        </w:rPr>
      </w:pPr>
      <w:r w:rsidRPr="003A5B7C">
        <w:rPr>
          <w:sz w:val="26"/>
          <w:szCs w:val="26"/>
        </w:rPr>
        <w:t xml:space="preserve">Ширина водоохраной зоны, ширина прибрежных защитных полос и береговых полос рек </w:t>
      </w:r>
      <w:r w:rsidR="002733EB" w:rsidRPr="003A5B7C">
        <w:rPr>
          <w:sz w:val="26"/>
          <w:szCs w:val="26"/>
        </w:rPr>
        <w:t>сельского поселения указан</w:t>
      </w:r>
      <w:r w:rsidR="00AE00EB" w:rsidRPr="003A5B7C">
        <w:rPr>
          <w:sz w:val="26"/>
          <w:szCs w:val="26"/>
        </w:rPr>
        <w:t>а</w:t>
      </w:r>
      <w:r w:rsidRPr="003A5B7C">
        <w:rPr>
          <w:sz w:val="26"/>
          <w:szCs w:val="26"/>
        </w:rPr>
        <w:t xml:space="preserve"> в таблице</w:t>
      </w:r>
      <w:r w:rsidR="0071129C" w:rsidRPr="003A5B7C">
        <w:rPr>
          <w:sz w:val="26"/>
          <w:szCs w:val="26"/>
        </w:rPr>
        <w:t>:</w:t>
      </w:r>
    </w:p>
    <w:p w:rsidR="002733EB" w:rsidRPr="003A5B7C" w:rsidRDefault="002733EB" w:rsidP="00BA21EF">
      <w:pPr>
        <w:spacing w:line="276" w:lineRule="auto"/>
        <w:ind w:firstLine="709"/>
        <w:jc w:val="center"/>
        <w:rPr>
          <w:b/>
          <w:sz w:val="26"/>
          <w:szCs w:val="26"/>
        </w:rPr>
      </w:pPr>
      <w:r w:rsidRPr="003A5B7C">
        <w:rPr>
          <w:b/>
          <w:sz w:val="26"/>
          <w:szCs w:val="26"/>
        </w:rPr>
        <w:t>Водоохранные зоны, прибреж</w:t>
      </w:r>
      <w:r w:rsidR="00666714" w:rsidRPr="003A5B7C">
        <w:rPr>
          <w:b/>
          <w:sz w:val="26"/>
          <w:szCs w:val="26"/>
        </w:rPr>
        <w:t>ные защитные и береговые полосы</w:t>
      </w:r>
    </w:p>
    <w:p w:rsidR="002733EB" w:rsidRPr="003A5B7C" w:rsidRDefault="002733EB" w:rsidP="002733EB">
      <w:pPr>
        <w:spacing w:line="276" w:lineRule="auto"/>
        <w:jc w:val="right"/>
        <w:rPr>
          <w:i/>
        </w:rPr>
      </w:pPr>
      <w:r w:rsidRPr="003A5B7C">
        <w:rPr>
          <w:i/>
        </w:rPr>
        <w:t xml:space="preserve">Таблица </w:t>
      </w:r>
      <w:r w:rsidR="00F93049" w:rsidRPr="003A5B7C">
        <w:rPr>
          <w:i/>
        </w:rPr>
        <w:t>6</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3A5B7C" w:rsidRPr="003A5B7C" w:rsidTr="00A147AC">
        <w:tc>
          <w:tcPr>
            <w:tcW w:w="567" w:type="dxa"/>
            <w:vAlign w:val="center"/>
          </w:tcPr>
          <w:p w:rsidR="00DB338D" w:rsidRPr="003A5B7C" w:rsidRDefault="00DB338D" w:rsidP="00A147AC">
            <w:pPr>
              <w:jc w:val="center"/>
              <w:rPr>
                <w:b/>
              </w:rPr>
            </w:pPr>
            <w:r w:rsidRPr="003A5B7C">
              <w:rPr>
                <w:b/>
              </w:rPr>
              <w:t>№ п/п</w:t>
            </w:r>
          </w:p>
        </w:tc>
        <w:tc>
          <w:tcPr>
            <w:tcW w:w="2133" w:type="dxa"/>
            <w:vAlign w:val="center"/>
          </w:tcPr>
          <w:p w:rsidR="00DB338D" w:rsidRPr="003A5B7C" w:rsidRDefault="00DB338D" w:rsidP="00A147AC">
            <w:pPr>
              <w:jc w:val="center"/>
              <w:rPr>
                <w:b/>
              </w:rPr>
            </w:pPr>
            <w:r w:rsidRPr="003A5B7C">
              <w:rPr>
                <w:b/>
              </w:rPr>
              <w:t>Наименование водоема</w:t>
            </w:r>
          </w:p>
        </w:tc>
        <w:tc>
          <w:tcPr>
            <w:tcW w:w="1688" w:type="dxa"/>
            <w:vAlign w:val="center"/>
          </w:tcPr>
          <w:p w:rsidR="00DB338D" w:rsidRPr="003A5B7C" w:rsidRDefault="00DB338D" w:rsidP="00A147AC">
            <w:pPr>
              <w:jc w:val="center"/>
              <w:rPr>
                <w:b/>
              </w:rPr>
            </w:pPr>
            <w:r w:rsidRPr="003A5B7C">
              <w:rPr>
                <w:b/>
              </w:rPr>
              <w:t>Длина реки, км</w:t>
            </w:r>
          </w:p>
        </w:tc>
        <w:tc>
          <w:tcPr>
            <w:tcW w:w="1700" w:type="dxa"/>
            <w:vAlign w:val="center"/>
          </w:tcPr>
          <w:p w:rsidR="00DB338D" w:rsidRPr="003A5B7C" w:rsidRDefault="00DB338D" w:rsidP="00A147AC">
            <w:pPr>
              <w:jc w:val="center"/>
              <w:rPr>
                <w:b/>
              </w:rPr>
            </w:pPr>
            <w:r w:rsidRPr="003A5B7C">
              <w:rPr>
                <w:b/>
              </w:rPr>
              <w:t>Ширина водоохраной зоны, м</w:t>
            </w:r>
          </w:p>
        </w:tc>
        <w:tc>
          <w:tcPr>
            <w:tcW w:w="1625" w:type="dxa"/>
            <w:vAlign w:val="center"/>
          </w:tcPr>
          <w:p w:rsidR="00DB338D" w:rsidRPr="003A5B7C" w:rsidRDefault="00DB338D" w:rsidP="00A147AC">
            <w:pPr>
              <w:jc w:val="center"/>
              <w:rPr>
                <w:b/>
              </w:rPr>
            </w:pPr>
            <w:r w:rsidRPr="003A5B7C">
              <w:rPr>
                <w:b/>
              </w:rPr>
              <w:t>Ширина прибрежной полосы, м</w:t>
            </w:r>
          </w:p>
        </w:tc>
        <w:tc>
          <w:tcPr>
            <w:tcW w:w="1620" w:type="dxa"/>
            <w:vAlign w:val="center"/>
          </w:tcPr>
          <w:p w:rsidR="00DB338D" w:rsidRPr="003A5B7C" w:rsidRDefault="00DB338D" w:rsidP="00A147AC">
            <w:pPr>
              <w:jc w:val="center"/>
              <w:rPr>
                <w:b/>
              </w:rPr>
            </w:pPr>
            <w:r w:rsidRPr="003A5B7C">
              <w:rPr>
                <w:b/>
              </w:rPr>
              <w:t>Ширина береговой полосы, м</w:t>
            </w:r>
          </w:p>
        </w:tc>
      </w:tr>
      <w:tr w:rsidR="003A5B7C" w:rsidRPr="003A5B7C" w:rsidTr="00DB338D">
        <w:trPr>
          <w:trHeight w:val="395"/>
        </w:trPr>
        <w:tc>
          <w:tcPr>
            <w:tcW w:w="567" w:type="dxa"/>
            <w:vAlign w:val="center"/>
          </w:tcPr>
          <w:p w:rsidR="00DB338D" w:rsidRPr="003A5B7C" w:rsidRDefault="00DB338D" w:rsidP="00A147AC">
            <w:pPr>
              <w:jc w:val="center"/>
            </w:pPr>
            <w:r w:rsidRPr="003A5B7C">
              <w:t>1.</w:t>
            </w:r>
          </w:p>
        </w:tc>
        <w:tc>
          <w:tcPr>
            <w:tcW w:w="2133" w:type="dxa"/>
            <w:vAlign w:val="center"/>
          </w:tcPr>
          <w:p w:rsidR="00DB338D" w:rsidRPr="003A5B7C" w:rsidRDefault="00DB338D" w:rsidP="00DB338D">
            <w:pPr>
              <w:jc w:val="center"/>
            </w:pPr>
            <w:r w:rsidRPr="003A5B7C">
              <w:t>р. Суходрев</w:t>
            </w:r>
          </w:p>
        </w:tc>
        <w:tc>
          <w:tcPr>
            <w:tcW w:w="1688" w:type="dxa"/>
            <w:vAlign w:val="center"/>
          </w:tcPr>
          <w:p w:rsidR="00DB338D" w:rsidRPr="003A5B7C" w:rsidRDefault="00DB338D" w:rsidP="00DB338D">
            <w:pPr>
              <w:jc w:val="center"/>
            </w:pPr>
            <w:r w:rsidRPr="003A5B7C">
              <w:t>96</w:t>
            </w:r>
          </w:p>
        </w:tc>
        <w:tc>
          <w:tcPr>
            <w:tcW w:w="1700" w:type="dxa"/>
            <w:vAlign w:val="center"/>
          </w:tcPr>
          <w:p w:rsidR="00DB338D" w:rsidRPr="003A5B7C" w:rsidRDefault="00DB338D" w:rsidP="00DB338D">
            <w:pPr>
              <w:jc w:val="center"/>
            </w:pPr>
            <w:r w:rsidRPr="003A5B7C">
              <w:t>200</w:t>
            </w:r>
          </w:p>
        </w:tc>
        <w:tc>
          <w:tcPr>
            <w:tcW w:w="1625" w:type="dxa"/>
            <w:vAlign w:val="center"/>
          </w:tcPr>
          <w:p w:rsidR="00DB338D" w:rsidRPr="003A5B7C" w:rsidRDefault="00DB338D" w:rsidP="00DB338D">
            <w:pPr>
              <w:jc w:val="center"/>
            </w:pPr>
            <w:r w:rsidRPr="003A5B7C">
              <w:t>50</w:t>
            </w:r>
          </w:p>
        </w:tc>
        <w:tc>
          <w:tcPr>
            <w:tcW w:w="1620" w:type="dxa"/>
            <w:vAlign w:val="center"/>
          </w:tcPr>
          <w:p w:rsidR="00DB338D" w:rsidRPr="003A5B7C" w:rsidRDefault="00DB338D" w:rsidP="00DB338D">
            <w:pPr>
              <w:jc w:val="center"/>
            </w:pPr>
            <w:r w:rsidRPr="003A5B7C">
              <w:t>20</w:t>
            </w:r>
          </w:p>
        </w:tc>
      </w:tr>
      <w:tr w:rsidR="003A5B7C" w:rsidRPr="003A5B7C" w:rsidTr="00DB338D">
        <w:trPr>
          <w:trHeight w:val="395"/>
        </w:trPr>
        <w:tc>
          <w:tcPr>
            <w:tcW w:w="567" w:type="dxa"/>
            <w:vAlign w:val="center"/>
          </w:tcPr>
          <w:p w:rsidR="00DB338D" w:rsidRPr="003A5B7C" w:rsidRDefault="00DB338D" w:rsidP="00A147AC">
            <w:pPr>
              <w:jc w:val="center"/>
            </w:pPr>
            <w:r w:rsidRPr="003A5B7C">
              <w:t>2.</w:t>
            </w:r>
          </w:p>
        </w:tc>
        <w:tc>
          <w:tcPr>
            <w:tcW w:w="2133" w:type="dxa"/>
            <w:vAlign w:val="center"/>
          </w:tcPr>
          <w:p w:rsidR="00DB338D" w:rsidRPr="003A5B7C" w:rsidRDefault="00DB338D" w:rsidP="00227575">
            <w:pPr>
              <w:jc w:val="center"/>
            </w:pPr>
            <w:r w:rsidRPr="003A5B7C">
              <w:t xml:space="preserve">р. </w:t>
            </w:r>
            <w:r w:rsidR="00227575" w:rsidRPr="003A5B7C">
              <w:t>Локня</w:t>
            </w:r>
          </w:p>
        </w:tc>
        <w:tc>
          <w:tcPr>
            <w:tcW w:w="1688" w:type="dxa"/>
            <w:vAlign w:val="center"/>
          </w:tcPr>
          <w:p w:rsidR="00DB338D" w:rsidRPr="003A5B7C" w:rsidRDefault="00DB338D" w:rsidP="00227575">
            <w:pPr>
              <w:jc w:val="center"/>
            </w:pPr>
            <w:r w:rsidRPr="003A5B7C">
              <w:t>2</w:t>
            </w:r>
            <w:r w:rsidR="00227575" w:rsidRPr="003A5B7C">
              <w:t>1</w:t>
            </w:r>
          </w:p>
        </w:tc>
        <w:tc>
          <w:tcPr>
            <w:tcW w:w="1700" w:type="dxa"/>
            <w:vAlign w:val="center"/>
          </w:tcPr>
          <w:p w:rsidR="00DB338D" w:rsidRPr="003A5B7C" w:rsidRDefault="00DB338D" w:rsidP="00DB338D">
            <w:pPr>
              <w:snapToGrid w:val="0"/>
              <w:jc w:val="center"/>
            </w:pPr>
            <w:r w:rsidRPr="003A5B7C">
              <w:t>100</w:t>
            </w:r>
          </w:p>
        </w:tc>
        <w:tc>
          <w:tcPr>
            <w:tcW w:w="1625" w:type="dxa"/>
            <w:vAlign w:val="center"/>
          </w:tcPr>
          <w:p w:rsidR="00DB338D" w:rsidRPr="003A5B7C" w:rsidRDefault="00DB338D" w:rsidP="00DB338D">
            <w:pPr>
              <w:snapToGrid w:val="0"/>
              <w:jc w:val="center"/>
            </w:pPr>
            <w:r w:rsidRPr="003A5B7C">
              <w:t>50</w:t>
            </w:r>
          </w:p>
        </w:tc>
        <w:tc>
          <w:tcPr>
            <w:tcW w:w="1620" w:type="dxa"/>
            <w:vAlign w:val="center"/>
          </w:tcPr>
          <w:p w:rsidR="00DB338D" w:rsidRPr="003A5B7C" w:rsidRDefault="00DB338D" w:rsidP="00DB338D">
            <w:pPr>
              <w:snapToGrid w:val="0"/>
              <w:jc w:val="center"/>
            </w:pPr>
            <w:r w:rsidRPr="003A5B7C">
              <w:t>20</w:t>
            </w:r>
          </w:p>
        </w:tc>
      </w:tr>
      <w:tr w:rsidR="003A5B7C" w:rsidRPr="003A5B7C" w:rsidTr="00DB338D">
        <w:trPr>
          <w:trHeight w:val="395"/>
        </w:trPr>
        <w:tc>
          <w:tcPr>
            <w:tcW w:w="567" w:type="dxa"/>
            <w:vAlign w:val="center"/>
          </w:tcPr>
          <w:p w:rsidR="00DB338D" w:rsidRPr="003A5B7C" w:rsidRDefault="00DB338D" w:rsidP="00A147AC">
            <w:pPr>
              <w:jc w:val="center"/>
            </w:pPr>
            <w:r w:rsidRPr="003A5B7C">
              <w:t>3.</w:t>
            </w:r>
          </w:p>
        </w:tc>
        <w:tc>
          <w:tcPr>
            <w:tcW w:w="2133" w:type="dxa"/>
            <w:vAlign w:val="center"/>
          </w:tcPr>
          <w:p w:rsidR="00DB338D" w:rsidRPr="003A5B7C" w:rsidRDefault="00DB338D" w:rsidP="00904E63">
            <w:pPr>
              <w:jc w:val="center"/>
            </w:pPr>
            <w:r w:rsidRPr="003A5B7C">
              <w:t>р. </w:t>
            </w:r>
            <w:r w:rsidR="00904E63" w:rsidRPr="003A5B7C">
              <w:t>Рожня</w:t>
            </w:r>
          </w:p>
        </w:tc>
        <w:tc>
          <w:tcPr>
            <w:tcW w:w="1688" w:type="dxa"/>
            <w:vAlign w:val="center"/>
          </w:tcPr>
          <w:p w:rsidR="00DB338D" w:rsidRPr="003A5B7C" w:rsidRDefault="00DB338D" w:rsidP="00DB338D">
            <w:pPr>
              <w:jc w:val="center"/>
            </w:pPr>
            <w:r w:rsidRPr="003A5B7C">
              <w:t>2</w:t>
            </w:r>
            <w:r w:rsidR="00904E63" w:rsidRPr="003A5B7C">
              <w:t>1</w:t>
            </w:r>
          </w:p>
        </w:tc>
        <w:tc>
          <w:tcPr>
            <w:tcW w:w="1700" w:type="dxa"/>
            <w:vAlign w:val="center"/>
          </w:tcPr>
          <w:p w:rsidR="00DB338D" w:rsidRPr="003A5B7C" w:rsidRDefault="00DB338D" w:rsidP="00DB338D">
            <w:pPr>
              <w:jc w:val="center"/>
            </w:pPr>
            <w:r w:rsidRPr="003A5B7C">
              <w:t>100</w:t>
            </w:r>
          </w:p>
        </w:tc>
        <w:tc>
          <w:tcPr>
            <w:tcW w:w="1625" w:type="dxa"/>
            <w:vAlign w:val="center"/>
          </w:tcPr>
          <w:p w:rsidR="00DB338D" w:rsidRPr="003A5B7C" w:rsidRDefault="00DB338D" w:rsidP="00DB338D">
            <w:pPr>
              <w:jc w:val="center"/>
            </w:pPr>
            <w:r w:rsidRPr="003A5B7C">
              <w:t>50</w:t>
            </w:r>
          </w:p>
        </w:tc>
        <w:tc>
          <w:tcPr>
            <w:tcW w:w="1620" w:type="dxa"/>
            <w:vAlign w:val="center"/>
          </w:tcPr>
          <w:p w:rsidR="00DB338D" w:rsidRPr="003A5B7C" w:rsidRDefault="00DB338D" w:rsidP="00DB338D">
            <w:pPr>
              <w:jc w:val="center"/>
            </w:pPr>
            <w:r w:rsidRPr="003A5B7C">
              <w:t>20</w:t>
            </w:r>
          </w:p>
        </w:tc>
      </w:tr>
      <w:tr w:rsidR="003A5B7C" w:rsidRPr="003A5B7C" w:rsidTr="00DB338D">
        <w:trPr>
          <w:trHeight w:val="395"/>
        </w:trPr>
        <w:tc>
          <w:tcPr>
            <w:tcW w:w="567" w:type="dxa"/>
            <w:vAlign w:val="center"/>
          </w:tcPr>
          <w:p w:rsidR="00904E63" w:rsidRPr="003A5B7C" w:rsidRDefault="00904E63" w:rsidP="00A147AC">
            <w:pPr>
              <w:jc w:val="center"/>
            </w:pPr>
          </w:p>
        </w:tc>
        <w:tc>
          <w:tcPr>
            <w:tcW w:w="2133" w:type="dxa"/>
            <w:vAlign w:val="center"/>
          </w:tcPr>
          <w:p w:rsidR="00904E63" w:rsidRPr="003A5B7C" w:rsidRDefault="00904E63" w:rsidP="00904E63">
            <w:pPr>
              <w:jc w:val="center"/>
            </w:pPr>
            <w:r w:rsidRPr="003A5B7C">
              <w:t>Р. Сухтейка</w:t>
            </w:r>
          </w:p>
        </w:tc>
        <w:tc>
          <w:tcPr>
            <w:tcW w:w="1688" w:type="dxa"/>
            <w:vAlign w:val="center"/>
          </w:tcPr>
          <w:p w:rsidR="00904E63" w:rsidRPr="003A5B7C" w:rsidRDefault="00904E63" w:rsidP="00DB338D">
            <w:pPr>
              <w:jc w:val="center"/>
            </w:pPr>
            <w:r w:rsidRPr="003A5B7C">
              <w:t>Менее 10 км</w:t>
            </w:r>
          </w:p>
        </w:tc>
        <w:tc>
          <w:tcPr>
            <w:tcW w:w="1700" w:type="dxa"/>
            <w:vAlign w:val="center"/>
          </w:tcPr>
          <w:p w:rsidR="00904E63" w:rsidRPr="003A5B7C" w:rsidRDefault="00904E63" w:rsidP="00DB338D">
            <w:pPr>
              <w:jc w:val="center"/>
            </w:pPr>
            <w:r w:rsidRPr="003A5B7C">
              <w:t>50</w:t>
            </w:r>
          </w:p>
        </w:tc>
        <w:tc>
          <w:tcPr>
            <w:tcW w:w="1625" w:type="dxa"/>
            <w:vAlign w:val="center"/>
          </w:tcPr>
          <w:p w:rsidR="00904E63" w:rsidRPr="003A5B7C" w:rsidRDefault="00904E63" w:rsidP="00DB338D">
            <w:pPr>
              <w:jc w:val="center"/>
            </w:pPr>
            <w:r w:rsidRPr="003A5B7C">
              <w:t>50</w:t>
            </w:r>
          </w:p>
        </w:tc>
        <w:tc>
          <w:tcPr>
            <w:tcW w:w="1620" w:type="dxa"/>
            <w:vAlign w:val="center"/>
          </w:tcPr>
          <w:p w:rsidR="00904E63" w:rsidRPr="003A5B7C" w:rsidRDefault="00904E63" w:rsidP="00DB338D">
            <w:pPr>
              <w:jc w:val="center"/>
            </w:pPr>
            <w:r w:rsidRPr="003A5B7C">
              <w:t>5</w:t>
            </w:r>
          </w:p>
        </w:tc>
      </w:tr>
      <w:tr w:rsidR="00DB338D" w:rsidRPr="003A5B7C" w:rsidTr="00DB338D">
        <w:trPr>
          <w:trHeight w:val="395"/>
        </w:trPr>
        <w:tc>
          <w:tcPr>
            <w:tcW w:w="567" w:type="dxa"/>
            <w:vAlign w:val="center"/>
          </w:tcPr>
          <w:p w:rsidR="00DB338D" w:rsidRPr="003A5B7C" w:rsidRDefault="00DB338D" w:rsidP="00A147AC">
            <w:pPr>
              <w:jc w:val="center"/>
            </w:pPr>
            <w:r w:rsidRPr="003A5B7C">
              <w:t>4.</w:t>
            </w:r>
          </w:p>
        </w:tc>
        <w:tc>
          <w:tcPr>
            <w:tcW w:w="2133" w:type="dxa"/>
            <w:vAlign w:val="center"/>
          </w:tcPr>
          <w:p w:rsidR="00DB338D" w:rsidRPr="003A5B7C" w:rsidRDefault="00DB338D" w:rsidP="00DB338D">
            <w:pPr>
              <w:pStyle w:val="af5"/>
              <w:jc w:val="center"/>
              <w:rPr>
                <w:sz w:val="24"/>
                <w:szCs w:val="24"/>
              </w:rPr>
            </w:pPr>
            <w:r w:rsidRPr="003A5B7C">
              <w:rPr>
                <w:sz w:val="24"/>
                <w:szCs w:val="24"/>
              </w:rPr>
              <w:t>ручьи б/н</w:t>
            </w:r>
          </w:p>
        </w:tc>
        <w:tc>
          <w:tcPr>
            <w:tcW w:w="1688" w:type="dxa"/>
            <w:vAlign w:val="center"/>
          </w:tcPr>
          <w:p w:rsidR="00DB338D" w:rsidRPr="003A5B7C" w:rsidRDefault="00DB338D" w:rsidP="00DB338D">
            <w:pPr>
              <w:pStyle w:val="af5"/>
              <w:jc w:val="center"/>
              <w:rPr>
                <w:sz w:val="24"/>
                <w:szCs w:val="24"/>
              </w:rPr>
            </w:pPr>
            <w:r w:rsidRPr="003A5B7C">
              <w:rPr>
                <w:sz w:val="24"/>
                <w:szCs w:val="24"/>
              </w:rPr>
              <w:t>менее 10 км</w:t>
            </w:r>
          </w:p>
        </w:tc>
        <w:tc>
          <w:tcPr>
            <w:tcW w:w="1700" w:type="dxa"/>
            <w:vAlign w:val="center"/>
          </w:tcPr>
          <w:p w:rsidR="00DB338D" w:rsidRPr="003A5B7C" w:rsidRDefault="00DB338D" w:rsidP="00DB338D">
            <w:pPr>
              <w:jc w:val="center"/>
            </w:pPr>
            <w:r w:rsidRPr="003A5B7C">
              <w:t>50</w:t>
            </w:r>
          </w:p>
        </w:tc>
        <w:tc>
          <w:tcPr>
            <w:tcW w:w="1625" w:type="dxa"/>
            <w:vAlign w:val="center"/>
          </w:tcPr>
          <w:p w:rsidR="00DB338D" w:rsidRPr="003A5B7C" w:rsidRDefault="00DB338D" w:rsidP="00DB338D">
            <w:pPr>
              <w:jc w:val="center"/>
            </w:pPr>
            <w:r w:rsidRPr="003A5B7C">
              <w:t>50</w:t>
            </w:r>
          </w:p>
        </w:tc>
        <w:tc>
          <w:tcPr>
            <w:tcW w:w="1620" w:type="dxa"/>
            <w:vAlign w:val="center"/>
          </w:tcPr>
          <w:p w:rsidR="00DB338D" w:rsidRPr="003A5B7C" w:rsidRDefault="00DB338D" w:rsidP="00DB338D">
            <w:pPr>
              <w:jc w:val="center"/>
            </w:pPr>
            <w:r w:rsidRPr="003A5B7C">
              <w:t>5</w:t>
            </w:r>
          </w:p>
        </w:tc>
      </w:tr>
    </w:tbl>
    <w:p w:rsidR="002B4610" w:rsidRPr="003A5B7C" w:rsidRDefault="002B4610" w:rsidP="002733EB">
      <w:pPr>
        <w:spacing w:line="276" w:lineRule="auto"/>
        <w:jc w:val="right"/>
        <w:rPr>
          <w:i/>
        </w:rPr>
      </w:pPr>
    </w:p>
    <w:p w:rsidR="002B4610" w:rsidRPr="003A5B7C" w:rsidRDefault="002B4610" w:rsidP="002733EB">
      <w:pPr>
        <w:spacing w:line="276" w:lineRule="auto"/>
        <w:jc w:val="right"/>
        <w:rPr>
          <w:i/>
        </w:rPr>
      </w:pPr>
    </w:p>
    <w:p w:rsidR="00671677" w:rsidRPr="003A5B7C" w:rsidRDefault="00671677" w:rsidP="002733EB">
      <w:pPr>
        <w:sectPr w:rsidR="00671677" w:rsidRPr="003A5B7C" w:rsidSect="002F0D9A">
          <w:pgSz w:w="11906" w:h="16838"/>
          <w:pgMar w:top="851" w:right="707" w:bottom="851" w:left="1644" w:header="709" w:footer="367" w:gutter="0"/>
          <w:cols w:space="720"/>
          <w:docGrid w:linePitch="360"/>
        </w:sectPr>
      </w:pPr>
    </w:p>
    <w:p w:rsidR="002733EB" w:rsidRPr="003A5B7C" w:rsidRDefault="002733EB" w:rsidP="002733EB"/>
    <w:p w:rsidR="00312AB2" w:rsidRPr="003A5B7C" w:rsidRDefault="00AF7486" w:rsidP="00076FA0">
      <w:pPr>
        <w:pStyle w:val="3"/>
        <w:spacing w:line="276" w:lineRule="auto"/>
        <w:jc w:val="center"/>
        <w:rPr>
          <w:sz w:val="26"/>
          <w:szCs w:val="26"/>
          <w:lang w:val="ru-RU"/>
        </w:rPr>
      </w:pPr>
      <w:bookmarkStart w:id="69" w:name="_Toc196912152"/>
      <w:r w:rsidRPr="003A5B7C">
        <w:rPr>
          <w:sz w:val="26"/>
          <w:szCs w:val="26"/>
        </w:rPr>
        <w:t>I</w:t>
      </w:r>
      <w:r w:rsidR="00312AB2" w:rsidRPr="003A5B7C">
        <w:rPr>
          <w:sz w:val="26"/>
          <w:szCs w:val="26"/>
        </w:rPr>
        <w:t>I</w:t>
      </w:r>
      <w:r w:rsidRPr="003A5B7C">
        <w:rPr>
          <w:sz w:val="26"/>
          <w:szCs w:val="26"/>
          <w:lang w:val="ru-RU"/>
        </w:rPr>
        <w:t>.3</w:t>
      </w:r>
      <w:r w:rsidR="001E616D" w:rsidRPr="003A5B7C">
        <w:rPr>
          <w:sz w:val="26"/>
          <w:szCs w:val="26"/>
          <w:lang w:val="ru-RU"/>
        </w:rPr>
        <w:t>.3</w:t>
      </w:r>
      <w:r w:rsidR="00312AB2" w:rsidRPr="003A5B7C">
        <w:rPr>
          <w:sz w:val="26"/>
          <w:szCs w:val="26"/>
          <w:lang w:val="ru-RU"/>
        </w:rPr>
        <w:t xml:space="preserve"> </w:t>
      </w:r>
      <w:r w:rsidR="00B17C94" w:rsidRPr="003A5B7C">
        <w:rPr>
          <w:sz w:val="26"/>
          <w:szCs w:val="26"/>
          <w:lang w:val="ru-RU"/>
        </w:rPr>
        <w:t>Объекты культурного наследия.</w:t>
      </w:r>
      <w:r w:rsidR="00AC3E74" w:rsidRPr="003A5B7C">
        <w:rPr>
          <w:sz w:val="26"/>
          <w:szCs w:val="26"/>
          <w:lang w:val="ru-RU"/>
        </w:rPr>
        <w:t xml:space="preserve"> </w:t>
      </w:r>
      <w:r w:rsidR="00B17C94" w:rsidRPr="003A5B7C">
        <w:rPr>
          <w:sz w:val="26"/>
          <w:szCs w:val="26"/>
          <w:lang w:val="ru-RU"/>
        </w:rPr>
        <w:t>Мероприятия по охране объектов культурного наследия</w:t>
      </w:r>
      <w:r w:rsidR="00076FA0" w:rsidRPr="003A5B7C">
        <w:rPr>
          <w:sz w:val="26"/>
          <w:szCs w:val="26"/>
          <w:lang w:val="ru-RU"/>
        </w:rPr>
        <w:t>.</w:t>
      </w:r>
      <w:bookmarkEnd w:id="69"/>
    </w:p>
    <w:p w:rsidR="00C631C7" w:rsidRPr="003A5B7C" w:rsidRDefault="00D83F6A" w:rsidP="001D0961">
      <w:pPr>
        <w:spacing w:line="276" w:lineRule="auto"/>
        <w:ind w:firstLine="720"/>
        <w:jc w:val="both"/>
        <w:rPr>
          <w:sz w:val="26"/>
          <w:szCs w:val="26"/>
        </w:rPr>
      </w:pPr>
      <w:r w:rsidRPr="003A5B7C">
        <w:rPr>
          <w:sz w:val="26"/>
          <w:szCs w:val="26"/>
        </w:rPr>
        <w:t>Н</w:t>
      </w:r>
      <w:r w:rsidR="00312AB2" w:rsidRPr="003A5B7C">
        <w:rPr>
          <w:sz w:val="26"/>
          <w:szCs w:val="26"/>
        </w:rPr>
        <w:t>а территории сельского поселения располага</w:t>
      </w:r>
      <w:r w:rsidR="0057288A" w:rsidRPr="003A5B7C">
        <w:rPr>
          <w:sz w:val="26"/>
          <w:szCs w:val="26"/>
        </w:rPr>
        <w:t>ю</w:t>
      </w:r>
      <w:r w:rsidR="00312AB2" w:rsidRPr="003A5B7C">
        <w:rPr>
          <w:sz w:val="26"/>
          <w:szCs w:val="26"/>
        </w:rPr>
        <w:t>тся</w:t>
      </w:r>
      <w:r w:rsidR="00466203" w:rsidRPr="003A5B7C">
        <w:rPr>
          <w:sz w:val="26"/>
          <w:szCs w:val="26"/>
        </w:rPr>
        <w:t xml:space="preserve"> </w:t>
      </w:r>
      <w:r w:rsidR="0057288A" w:rsidRPr="003A5B7C">
        <w:rPr>
          <w:sz w:val="26"/>
          <w:szCs w:val="26"/>
        </w:rPr>
        <w:t>следующи</w:t>
      </w:r>
      <w:r w:rsidR="00E07F8B" w:rsidRPr="003A5B7C">
        <w:rPr>
          <w:sz w:val="26"/>
          <w:szCs w:val="26"/>
        </w:rPr>
        <w:t>е</w:t>
      </w:r>
      <w:r w:rsidR="0057288A" w:rsidRPr="003A5B7C">
        <w:rPr>
          <w:sz w:val="26"/>
          <w:szCs w:val="26"/>
        </w:rPr>
        <w:t xml:space="preserve"> </w:t>
      </w:r>
      <w:r w:rsidR="00312AB2" w:rsidRPr="003A5B7C">
        <w:rPr>
          <w:sz w:val="26"/>
          <w:szCs w:val="26"/>
        </w:rPr>
        <w:t>объект</w:t>
      </w:r>
      <w:r w:rsidR="0057288A" w:rsidRPr="003A5B7C">
        <w:rPr>
          <w:sz w:val="26"/>
          <w:szCs w:val="26"/>
        </w:rPr>
        <w:t>ы</w:t>
      </w:r>
      <w:r w:rsidR="00312AB2" w:rsidRPr="003A5B7C">
        <w:rPr>
          <w:sz w:val="26"/>
          <w:szCs w:val="26"/>
        </w:rPr>
        <w:t xml:space="preserve"> культурного наследия</w:t>
      </w:r>
      <w:r w:rsidR="0057288A" w:rsidRPr="003A5B7C">
        <w:rPr>
          <w:sz w:val="26"/>
          <w:szCs w:val="26"/>
        </w:rPr>
        <w:t>:</w:t>
      </w:r>
      <w:r w:rsidR="00312AB2" w:rsidRPr="003A5B7C">
        <w:rPr>
          <w:sz w:val="26"/>
          <w:szCs w:val="26"/>
        </w:rPr>
        <w:t xml:space="preserve"> </w:t>
      </w:r>
    </w:p>
    <w:p w:rsidR="00267E12" w:rsidRPr="003A5B7C" w:rsidRDefault="00267E12" w:rsidP="000F15E9">
      <w:pPr>
        <w:suppressAutoHyphens w:val="0"/>
        <w:jc w:val="center"/>
        <w:rPr>
          <w:b/>
          <w:sz w:val="26"/>
          <w:szCs w:val="26"/>
        </w:rPr>
      </w:pPr>
      <w:r w:rsidRPr="003A5B7C">
        <w:rPr>
          <w:b/>
          <w:sz w:val="26"/>
          <w:szCs w:val="26"/>
        </w:rPr>
        <w:t xml:space="preserve">Перечень объектов культурного наследия </w:t>
      </w:r>
      <w:r w:rsidR="00A573DC" w:rsidRPr="003A5B7C">
        <w:rPr>
          <w:b/>
          <w:sz w:val="26"/>
          <w:szCs w:val="26"/>
        </w:rPr>
        <w:t>поселения</w:t>
      </w:r>
    </w:p>
    <w:p w:rsidR="00076FA0" w:rsidRPr="003A5B7C" w:rsidRDefault="00076FA0" w:rsidP="00076FA0">
      <w:pPr>
        <w:spacing w:line="276" w:lineRule="auto"/>
        <w:jc w:val="right"/>
        <w:rPr>
          <w:i/>
        </w:rPr>
      </w:pPr>
      <w:r w:rsidRPr="003A5B7C">
        <w:rPr>
          <w:i/>
        </w:rPr>
        <w:t xml:space="preserve">Таблица </w:t>
      </w:r>
      <w:r w:rsidR="00F93049" w:rsidRPr="003A5B7C">
        <w:rPr>
          <w:i/>
        </w:rPr>
        <w:t>7</w:t>
      </w:r>
    </w:p>
    <w:tbl>
      <w:tblPr>
        <w:tblW w:w="5000" w:type="pct"/>
        <w:tblLook w:val="0000" w:firstRow="0" w:lastRow="0" w:firstColumn="0" w:lastColumn="0" w:noHBand="0" w:noVBand="0"/>
      </w:tblPr>
      <w:tblGrid>
        <w:gridCol w:w="588"/>
        <w:gridCol w:w="3164"/>
        <w:gridCol w:w="2820"/>
        <w:gridCol w:w="3199"/>
      </w:tblGrid>
      <w:tr w:rsidR="003A5B7C" w:rsidRPr="003A5B7C" w:rsidTr="00867637">
        <w:trPr>
          <w:tblHeader/>
        </w:trPr>
        <w:tc>
          <w:tcPr>
            <w:tcW w:w="301" w:type="pct"/>
            <w:tcBorders>
              <w:top w:val="single" w:sz="4" w:space="0" w:color="000000"/>
              <w:left w:val="single" w:sz="4" w:space="0" w:color="000000"/>
              <w:bottom w:val="single" w:sz="4" w:space="0" w:color="000000"/>
            </w:tcBorders>
            <w:shd w:val="clear" w:color="auto" w:fill="auto"/>
            <w:vAlign w:val="center"/>
          </w:tcPr>
          <w:p w:rsidR="00867637" w:rsidRPr="003A5B7C" w:rsidRDefault="00867637" w:rsidP="0095508C">
            <w:pPr>
              <w:snapToGrid w:val="0"/>
              <w:jc w:val="center"/>
              <w:rPr>
                <w:b/>
                <w:sz w:val="26"/>
                <w:szCs w:val="26"/>
              </w:rPr>
            </w:pPr>
            <w:r w:rsidRPr="003A5B7C">
              <w:rPr>
                <w:b/>
                <w:sz w:val="26"/>
                <w:szCs w:val="26"/>
              </w:rPr>
              <w:t>№ п/п</w:t>
            </w:r>
          </w:p>
        </w:tc>
        <w:tc>
          <w:tcPr>
            <w:tcW w:w="1619" w:type="pct"/>
            <w:tcBorders>
              <w:top w:val="single" w:sz="4" w:space="0" w:color="000000"/>
              <w:left w:val="single" w:sz="4" w:space="0" w:color="000000"/>
              <w:bottom w:val="single" w:sz="4" w:space="0" w:color="000000"/>
            </w:tcBorders>
            <w:shd w:val="clear" w:color="auto" w:fill="auto"/>
            <w:vAlign w:val="center"/>
          </w:tcPr>
          <w:p w:rsidR="00867637" w:rsidRPr="003A5B7C" w:rsidRDefault="00867637" w:rsidP="0095508C">
            <w:pPr>
              <w:snapToGrid w:val="0"/>
              <w:jc w:val="center"/>
              <w:rPr>
                <w:b/>
                <w:sz w:val="26"/>
                <w:szCs w:val="26"/>
              </w:rPr>
            </w:pPr>
            <w:r w:rsidRPr="003A5B7C">
              <w:rPr>
                <w:b/>
                <w:sz w:val="26"/>
                <w:szCs w:val="26"/>
              </w:rPr>
              <w:t>Наименование объекта</w:t>
            </w:r>
          </w:p>
        </w:tc>
        <w:tc>
          <w:tcPr>
            <w:tcW w:w="1443" w:type="pct"/>
            <w:tcBorders>
              <w:top w:val="single" w:sz="4" w:space="0" w:color="000000"/>
              <w:left w:val="single" w:sz="4" w:space="0" w:color="000000"/>
              <w:bottom w:val="single" w:sz="4" w:space="0" w:color="000000"/>
            </w:tcBorders>
            <w:shd w:val="clear" w:color="auto" w:fill="auto"/>
            <w:vAlign w:val="center"/>
          </w:tcPr>
          <w:p w:rsidR="00867637" w:rsidRPr="003A5B7C" w:rsidRDefault="00867637" w:rsidP="0095508C">
            <w:pPr>
              <w:snapToGrid w:val="0"/>
              <w:jc w:val="center"/>
              <w:rPr>
                <w:b/>
                <w:sz w:val="26"/>
                <w:szCs w:val="26"/>
              </w:rPr>
            </w:pPr>
            <w:r w:rsidRPr="003A5B7C">
              <w:rPr>
                <w:b/>
                <w:sz w:val="26"/>
                <w:szCs w:val="26"/>
              </w:rPr>
              <w:t>Реквизиты приказа об утверждении границ территорий ОКН</w:t>
            </w:r>
          </w:p>
        </w:tc>
        <w:tc>
          <w:tcPr>
            <w:tcW w:w="1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7637" w:rsidRPr="003A5B7C" w:rsidRDefault="00867637" w:rsidP="0095508C">
            <w:pPr>
              <w:snapToGrid w:val="0"/>
              <w:jc w:val="center"/>
              <w:rPr>
                <w:b/>
                <w:sz w:val="26"/>
                <w:szCs w:val="26"/>
              </w:rPr>
            </w:pPr>
            <w:r w:rsidRPr="003A5B7C">
              <w:rPr>
                <w:b/>
                <w:sz w:val="26"/>
                <w:szCs w:val="26"/>
              </w:rPr>
              <w:t>Местонахождение объекта</w:t>
            </w:r>
          </w:p>
        </w:tc>
      </w:tr>
      <w:tr w:rsidR="003A5B7C" w:rsidRPr="003A5B7C" w:rsidTr="0095508C">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867637" w:rsidRPr="003A5B7C" w:rsidRDefault="00867637" w:rsidP="0095508C">
            <w:pPr>
              <w:snapToGrid w:val="0"/>
              <w:jc w:val="center"/>
              <w:rPr>
                <w:sz w:val="26"/>
                <w:szCs w:val="26"/>
              </w:rPr>
            </w:pPr>
            <w:r w:rsidRPr="003A5B7C">
              <w:rPr>
                <w:sz w:val="26"/>
                <w:szCs w:val="26"/>
              </w:rPr>
              <w:t>Объекты регионального значения</w:t>
            </w:r>
          </w:p>
        </w:tc>
      </w:tr>
      <w:tr w:rsidR="003A5B7C" w:rsidRPr="003A5B7C" w:rsidTr="00867637">
        <w:trPr>
          <w:trHeight w:val="586"/>
        </w:trPr>
        <w:tc>
          <w:tcPr>
            <w:tcW w:w="301" w:type="pct"/>
            <w:tcBorders>
              <w:top w:val="single" w:sz="4" w:space="0" w:color="000000"/>
              <w:left w:val="single" w:sz="4" w:space="0" w:color="000000"/>
              <w:bottom w:val="single" w:sz="4" w:space="0" w:color="000000"/>
            </w:tcBorders>
            <w:shd w:val="clear" w:color="auto" w:fill="auto"/>
            <w:vAlign w:val="center"/>
          </w:tcPr>
          <w:p w:rsidR="00867637" w:rsidRPr="003A5B7C" w:rsidRDefault="00867637" w:rsidP="0095508C">
            <w:pPr>
              <w:snapToGrid w:val="0"/>
              <w:jc w:val="center"/>
              <w:rPr>
                <w:sz w:val="26"/>
                <w:szCs w:val="26"/>
              </w:rPr>
            </w:pPr>
            <w:r w:rsidRPr="003A5B7C">
              <w:rPr>
                <w:sz w:val="26"/>
                <w:szCs w:val="26"/>
              </w:rPr>
              <w:t>1.</w:t>
            </w:r>
          </w:p>
        </w:tc>
        <w:tc>
          <w:tcPr>
            <w:tcW w:w="1619" w:type="pct"/>
            <w:tcBorders>
              <w:top w:val="single" w:sz="4" w:space="0" w:color="000000"/>
              <w:left w:val="single" w:sz="4" w:space="0" w:color="000000"/>
              <w:bottom w:val="single" w:sz="4" w:space="0" w:color="000000"/>
            </w:tcBorders>
            <w:shd w:val="clear" w:color="auto" w:fill="auto"/>
            <w:vAlign w:val="center"/>
          </w:tcPr>
          <w:p w:rsidR="00867637" w:rsidRPr="003A5B7C" w:rsidRDefault="00867637" w:rsidP="0095508C">
            <w:pPr>
              <w:pStyle w:val="afd"/>
              <w:rPr>
                <w:b/>
                <w:sz w:val="26"/>
                <w:szCs w:val="26"/>
              </w:rPr>
            </w:pPr>
            <w:r w:rsidRPr="003A5B7C">
              <w:rPr>
                <w:sz w:val="26"/>
                <w:szCs w:val="26"/>
              </w:rPr>
              <w:t>Усадьба «Воробьево», где в 1898-1918гг. жил в летнее время хирург Федоров С.П.</w:t>
            </w:r>
          </w:p>
        </w:tc>
        <w:tc>
          <w:tcPr>
            <w:tcW w:w="1443" w:type="pct"/>
            <w:tcBorders>
              <w:top w:val="single" w:sz="4" w:space="0" w:color="000000"/>
              <w:left w:val="single" w:sz="4" w:space="0" w:color="000000"/>
              <w:bottom w:val="single" w:sz="4" w:space="0" w:color="000000"/>
            </w:tcBorders>
            <w:shd w:val="clear" w:color="auto" w:fill="auto"/>
            <w:vAlign w:val="center"/>
          </w:tcPr>
          <w:p w:rsidR="00867637" w:rsidRPr="003A5B7C" w:rsidRDefault="00867637" w:rsidP="0095508C">
            <w:pPr>
              <w:pStyle w:val="afd"/>
              <w:rPr>
                <w:b/>
                <w:sz w:val="26"/>
                <w:szCs w:val="26"/>
              </w:rPr>
            </w:pPr>
            <w:r w:rsidRPr="003A5B7C">
              <w:rPr>
                <w:sz w:val="26"/>
                <w:szCs w:val="26"/>
              </w:rPr>
              <w:t>Приказ Управления от 9 апреля 2019г.№</w:t>
            </w:r>
            <w:r w:rsidR="0095508C" w:rsidRPr="003A5B7C">
              <w:rPr>
                <w:sz w:val="26"/>
                <w:szCs w:val="26"/>
              </w:rPr>
              <w:t>35</w:t>
            </w:r>
          </w:p>
        </w:tc>
        <w:tc>
          <w:tcPr>
            <w:tcW w:w="1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7637" w:rsidRPr="003A5B7C" w:rsidRDefault="00867637" w:rsidP="0095508C">
            <w:pPr>
              <w:pStyle w:val="afd"/>
              <w:rPr>
                <w:b/>
                <w:sz w:val="26"/>
                <w:szCs w:val="26"/>
              </w:rPr>
            </w:pPr>
            <w:r w:rsidRPr="003A5B7C">
              <w:rPr>
                <w:sz w:val="26"/>
                <w:szCs w:val="26"/>
              </w:rPr>
              <w:t>санаторий «Воробьево»</w:t>
            </w:r>
          </w:p>
        </w:tc>
      </w:tr>
      <w:tr w:rsidR="003A5B7C" w:rsidRPr="003A5B7C" w:rsidTr="0095508C">
        <w:trPr>
          <w:trHeight w:val="58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7637" w:rsidRPr="003A5B7C" w:rsidRDefault="00867637" w:rsidP="0095508C">
            <w:pPr>
              <w:pStyle w:val="afd"/>
              <w:rPr>
                <w:b/>
                <w:sz w:val="26"/>
                <w:szCs w:val="26"/>
              </w:rPr>
            </w:pPr>
            <w:r w:rsidRPr="003A5B7C">
              <w:rPr>
                <w:sz w:val="26"/>
                <w:szCs w:val="26"/>
              </w:rPr>
              <w:t>Выявленные объекты культурного наследия</w:t>
            </w:r>
          </w:p>
        </w:tc>
      </w:tr>
      <w:tr w:rsidR="003A5B7C" w:rsidRPr="003A5B7C" w:rsidTr="00867637">
        <w:trPr>
          <w:trHeight w:val="586"/>
        </w:trPr>
        <w:tc>
          <w:tcPr>
            <w:tcW w:w="301" w:type="pct"/>
            <w:tcBorders>
              <w:top w:val="single" w:sz="4" w:space="0" w:color="000000"/>
              <w:left w:val="single" w:sz="4" w:space="0" w:color="000000"/>
              <w:bottom w:val="single" w:sz="4" w:space="0" w:color="000000"/>
            </w:tcBorders>
            <w:shd w:val="clear" w:color="auto" w:fill="auto"/>
            <w:vAlign w:val="center"/>
          </w:tcPr>
          <w:p w:rsidR="00867637" w:rsidRPr="003A5B7C" w:rsidRDefault="00867637" w:rsidP="0095508C">
            <w:pPr>
              <w:snapToGrid w:val="0"/>
              <w:jc w:val="center"/>
              <w:rPr>
                <w:sz w:val="26"/>
                <w:szCs w:val="26"/>
              </w:rPr>
            </w:pPr>
            <w:r w:rsidRPr="003A5B7C">
              <w:rPr>
                <w:sz w:val="26"/>
                <w:szCs w:val="26"/>
              </w:rPr>
              <w:t>2.</w:t>
            </w:r>
          </w:p>
        </w:tc>
        <w:tc>
          <w:tcPr>
            <w:tcW w:w="1619" w:type="pct"/>
            <w:tcBorders>
              <w:top w:val="single" w:sz="4" w:space="0" w:color="000000"/>
              <w:left w:val="single" w:sz="4" w:space="0" w:color="000000"/>
              <w:bottom w:val="single" w:sz="4" w:space="0" w:color="000000"/>
            </w:tcBorders>
            <w:shd w:val="clear" w:color="auto" w:fill="auto"/>
            <w:vAlign w:val="center"/>
          </w:tcPr>
          <w:p w:rsidR="00867637" w:rsidRPr="003A5B7C" w:rsidRDefault="00867637" w:rsidP="0095508C">
            <w:pPr>
              <w:pStyle w:val="afd"/>
              <w:rPr>
                <w:b/>
                <w:sz w:val="26"/>
                <w:szCs w:val="26"/>
              </w:rPr>
            </w:pPr>
            <w:r w:rsidRPr="003A5B7C">
              <w:rPr>
                <w:sz w:val="26"/>
                <w:szCs w:val="26"/>
              </w:rPr>
              <w:t>Братская могила</w:t>
            </w:r>
          </w:p>
        </w:tc>
        <w:tc>
          <w:tcPr>
            <w:tcW w:w="1443" w:type="pct"/>
            <w:tcBorders>
              <w:top w:val="single" w:sz="4" w:space="0" w:color="000000"/>
              <w:left w:val="single" w:sz="4" w:space="0" w:color="000000"/>
              <w:bottom w:val="single" w:sz="4" w:space="0" w:color="000000"/>
            </w:tcBorders>
            <w:shd w:val="clear" w:color="auto" w:fill="auto"/>
            <w:vAlign w:val="center"/>
          </w:tcPr>
          <w:p w:rsidR="00867637" w:rsidRPr="003A5B7C" w:rsidRDefault="00787397" w:rsidP="00787397">
            <w:pPr>
              <w:suppressAutoHyphens w:val="0"/>
              <w:rPr>
                <w:sz w:val="20"/>
                <w:szCs w:val="20"/>
                <w:lang w:eastAsia="ru-RU"/>
              </w:rPr>
            </w:pPr>
            <w:r w:rsidRPr="003A5B7C">
              <w:rPr>
                <w:sz w:val="20"/>
                <w:szCs w:val="20"/>
              </w:rPr>
              <w:t>Решение малого Совета Калужского областного Совета народных депутатов от 22.05.1992. № 76</w:t>
            </w:r>
          </w:p>
        </w:tc>
        <w:tc>
          <w:tcPr>
            <w:tcW w:w="1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7637" w:rsidRPr="003A5B7C" w:rsidRDefault="00867637" w:rsidP="0095508C">
            <w:pPr>
              <w:pStyle w:val="afd"/>
              <w:rPr>
                <w:b/>
                <w:sz w:val="26"/>
                <w:szCs w:val="26"/>
              </w:rPr>
            </w:pPr>
            <w:r w:rsidRPr="003A5B7C">
              <w:rPr>
                <w:sz w:val="26"/>
                <w:szCs w:val="26"/>
              </w:rPr>
              <w:t>санаторий «Воробьево»</w:t>
            </w:r>
          </w:p>
        </w:tc>
      </w:tr>
      <w:tr w:rsidR="00867637" w:rsidRPr="003A5B7C" w:rsidTr="00867637">
        <w:trPr>
          <w:trHeight w:val="586"/>
        </w:trPr>
        <w:tc>
          <w:tcPr>
            <w:tcW w:w="301" w:type="pct"/>
            <w:tcBorders>
              <w:top w:val="single" w:sz="4" w:space="0" w:color="000000"/>
              <w:left w:val="single" w:sz="4" w:space="0" w:color="000000"/>
              <w:bottom w:val="single" w:sz="4" w:space="0" w:color="000000"/>
            </w:tcBorders>
            <w:shd w:val="clear" w:color="auto" w:fill="auto"/>
            <w:vAlign w:val="center"/>
          </w:tcPr>
          <w:p w:rsidR="00867637" w:rsidRPr="003A5B7C" w:rsidRDefault="00867637" w:rsidP="0095508C">
            <w:pPr>
              <w:snapToGrid w:val="0"/>
              <w:jc w:val="center"/>
              <w:rPr>
                <w:sz w:val="26"/>
                <w:szCs w:val="26"/>
              </w:rPr>
            </w:pPr>
            <w:r w:rsidRPr="003A5B7C">
              <w:rPr>
                <w:sz w:val="26"/>
                <w:szCs w:val="26"/>
              </w:rPr>
              <w:t>3.</w:t>
            </w:r>
          </w:p>
        </w:tc>
        <w:tc>
          <w:tcPr>
            <w:tcW w:w="1619" w:type="pct"/>
            <w:tcBorders>
              <w:top w:val="single" w:sz="4" w:space="0" w:color="000000"/>
              <w:left w:val="single" w:sz="4" w:space="0" w:color="000000"/>
              <w:bottom w:val="single" w:sz="4" w:space="0" w:color="000000"/>
            </w:tcBorders>
            <w:shd w:val="clear" w:color="auto" w:fill="auto"/>
            <w:vAlign w:val="center"/>
          </w:tcPr>
          <w:p w:rsidR="00867637" w:rsidRPr="003A5B7C" w:rsidRDefault="00867637" w:rsidP="0095508C">
            <w:pPr>
              <w:pStyle w:val="afd"/>
              <w:rPr>
                <w:b/>
                <w:sz w:val="26"/>
                <w:szCs w:val="26"/>
              </w:rPr>
            </w:pPr>
            <w:r w:rsidRPr="003A5B7C">
              <w:rPr>
                <w:sz w:val="26"/>
                <w:szCs w:val="26"/>
              </w:rPr>
              <w:t>Братская могила</w:t>
            </w:r>
          </w:p>
        </w:tc>
        <w:tc>
          <w:tcPr>
            <w:tcW w:w="1443" w:type="pct"/>
            <w:tcBorders>
              <w:top w:val="single" w:sz="4" w:space="0" w:color="000000"/>
              <w:left w:val="single" w:sz="4" w:space="0" w:color="000000"/>
              <w:bottom w:val="single" w:sz="4" w:space="0" w:color="000000"/>
            </w:tcBorders>
            <w:shd w:val="clear" w:color="auto" w:fill="auto"/>
            <w:vAlign w:val="center"/>
          </w:tcPr>
          <w:p w:rsidR="00867637" w:rsidRPr="003A5B7C" w:rsidRDefault="00787397" w:rsidP="00787397">
            <w:pPr>
              <w:suppressAutoHyphens w:val="0"/>
              <w:rPr>
                <w:sz w:val="20"/>
                <w:szCs w:val="20"/>
                <w:lang w:eastAsia="ru-RU"/>
              </w:rPr>
            </w:pPr>
            <w:r w:rsidRPr="003A5B7C">
              <w:rPr>
                <w:sz w:val="20"/>
                <w:szCs w:val="20"/>
              </w:rPr>
              <w:t>Решение малого Совета Калужского областного Совета народных депутатов от 22.05.1992. № 76</w:t>
            </w:r>
          </w:p>
        </w:tc>
        <w:tc>
          <w:tcPr>
            <w:tcW w:w="1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7637" w:rsidRPr="003A5B7C" w:rsidRDefault="00867637" w:rsidP="0095508C">
            <w:pPr>
              <w:pStyle w:val="afd"/>
              <w:rPr>
                <w:b/>
                <w:sz w:val="26"/>
                <w:szCs w:val="26"/>
              </w:rPr>
            </w:pPr>
            <w:r w:rsidRPr="003A5B7C">
              <w:rPr>
                <w:sz w:val="26"/>
                <w:szCs w:val="26"/>
              </w:rPr>
              <w:t>д. Воробьево</w:t>
            </w:r>
          </w:p>
        </w:tc>
      </w:tr>
    </w:tbl>
    <w:p w:rsidR="00DB338D" w:rsidRPr="003A5B7C" w:rsidRDefault="00DB338D" w:rsidP="00F22DD7">
      <w:pPr>
        <w:spacing w:line="276" w:lineRule="auto"/>
        <w:ind w:firstLine="720"/>
        <w:jc w:val="both"/>
        <w:rPr>
          <w:sz w:val="26"/>
          <w:szCs w:val="26"/>
        </w:rPr>
      </w:pPr>
    </w:p>
    <w:p w:rsidR="00A147AC" w:rsidRPr="003A5B7C" w:rsidRDefault="00A147AC" w:rsidP="00A147AC">
      <w:pPr>
        <w:spacing w:line="276" w:lineRule="auto"/>
        <w:ind w:firstLine="709"/>
        <w:jc w:val="both"/>
        <w:rPr>
          <w:sz w:val="26"/>
          <w:szCs w:val="26"/>
        </w:rPr>
      </w:pPr>
      <w:r w:rsidRPr="003A5B7C">
        <w:rPr>
          <w:sz w:val="26"/>
          <w:szCs w:val="26"/>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A147AC" w:rsidRPr="003A5B7C" w:rsidRDefault="00A147AC" w:rsidP="00A147AC">
      <w:pPr>
        <w:spacing w:line="276" w:lineRule="auto"/>
        <w:ind w:firstLine="720"/>
        <w:jc w:val="both"/>
        <w:rPr>
          <w:sz w:val="26"/>
          <w:szCs w:val="26"/>
        </w:rPr>
      </w:pPr>
      <w:r w:rsidRPr="003A5B7C">
        <w:rPr>
          <w:sz w:val="26"/>
          <w:szCs w:val="26"/>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A147AC" w:rsidRPr="003A5B7C" w:rsidRDefault="00A147AC" w:rsidP="00A147AC">
      <w:pPr>
        <w:spacing w:line="276" w:lineRule="auto"/>
        <w:ind w:firstLine="720"/>
        <w:jc w:val="both"/>
        <w:rPr>
          <w:sz w:val="26"/>
          <w:szCs w:val="26"/>
          <w:shd w:val="clear" w:color="auto" w:fill="C0C0C0"/>
        </w:rPr>
      </w:pPr>
      <w:r w:rsidRPr="003A5B7C">
        <w:rPr>
          <w:sz w:val="26"/>
          <w:szCs w:val="26"/>
        </w:rPr>
        <w:t xml:space="preserve">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w:t>
      </w:r>
      <w:r w:rsidRPr="003A5B7C">
        <w:rPr>
          <w:sz w:val="26"/>
          <w:szCs w:val="26"/>
        </w:rPr>
        <w:lastRenderedPageBreak/>
        <w:t>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761ED6" w:rsidRPr="003A5B7C" w:rsidRDefault="00761ED6" w:rsidP="00761ED6">
      <w:pPr>
        <w:suppressAutoHyphens w:val="0"/>
        <w:spacing w:before="120" w:after="120"/>
        <w:jc w:val="center"/>
        <w:rPr>
          <w:b/>
          <w:sz w:val="26"/>
          <w:szCs w:val="26"/>
        </w:rPr>
      </w:pPr>
      <w:r w:rsidRPr="003A5B7C">
        <w:rPr>
          <w:b/>
          <w:sz w:val="26"/>
          <w:szCs w:val="26"/>
        </w:rPr>
        <w:t>Мероприятия по сохранению объектов культурного наследия</w:t>
      </w:r>
    </w:p>
    <w:p w:rsidR="00761ED6" w:rsidRPr="003A5B7C" w:rsidRDefault="00761ED6" w:rsidP="00D74361">
      <w:pPr>
        <w:spacing w:line="276" w:lineRule="auto"/>
        <w:ind w:firstLine="709"/>
        <w:jc w:val="both"/>
        <w:rPr>
          <w:sz w:val="26"/>
          <w:szCs w:val="26"/>
        </w:rPr>
      </w:pPr>
      <w:r w:rsidRPr="003A5B7C">
        <w:rPr>
          <w:sz w:val="26"/>
          <w:szCs w:val="26"/>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3A5B7C" w:rsidRDefault="00761ED6" w:rsidP="00D74361">
      <w:pPr>
        <w:spacing w:line="276" w:lineRule="auto"/>
        <w:ind w:firstLine="705"/>
        <w:jc w:val="both"/>
        <w:rPr>
          <w:sz w:val="26"/>
          <w:szCs w:val="26"/>
        </w:rPr>
      </w:pPr>
      <w:r w:rsidRPr="003A5B7C">
        <w:rPr>
          <w:sz w:val="26"/>
          <w:szCs w:val="26"/>
        </w:rPr>
        <w:t xml:space="preserve">На основании статьи 37 Федерального закона от 25.06.2002 № 73-ФЗ </w:t>
      </w:r>
      <w:r w:rsidR="00F55A7B" w:rsidRPr="003A5B7C">
        <w:rPr>
          <w:sz w:val="26"/>
          <w:szCs w:val="26"/>
        </w:rPr>
        <w:t>«</w:t>
      </w:r>
      <w:r w:rsidRPr="003A5B7C">
        <w:rPr>
          <w:sz w:val="26"/>
          <w:szCs w:val="26"/>
        </w:rPr>
        <w:t>Об объектах культурного наследия (памятники истории и культуры) народов Российской Федерации</w:t>
      </w:r>
      <w:r w:rsidR="00F55A7B" w:rsidRPr="003A5B7C">
        <w:rPr>
          <w:sz w:val="26"/>
          <w:szCs w:val="26"/>
        </w:rPr>
        <w:t>»</w:t>
      </w:r>
      <w:r w:rsidRPr="003A5B7C">
        <w:rPr>
          <w:sz w:val="26"/>
          <w:szCs w:val="26"/>
        </w:rPr>
        <w:t xml:space="preserve">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 </w:t>
      </w:r>
    </w:p>
    <w:p w:rsidR="00A147AC" w:rsidRPr="003A5B7C" w:rsidRDefault="00761ED6" w:rsidP="00A147AC">
      <w:pPr>
        <w:spacing w:line="276" w:lineRule="auto"/>
        <w:ind w:firstLine="709"/>
        <w:jc w:val="both"/>
        <w:rPr>
          <w:sz w:val="26"/>
          <w:szCs w:val="26"/>
        </w:rPr>
      </w:pPr>
      <w:r w:rsidRPr="003A5B7C">
        <w:rPr>
          <w:sz w:val="26"/>
          <w:szCs w:val="26"/>
        </w:rPr>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A147AC" w:rsidRPr="003A5B7C" w:rsidRDefault="00A147AC" w:rsidP="00A147AC">
      <w:pPr>
        <w:spacing w:line="276" w:lineRule="auto"/>
        <w:ind w:firstLine="709"/>
        <w:jc w:val="both"/>
        <w:rPr>
          <w:sz w:val="26"/>
          <w:szCs w:val="26"/>
        </w:rPr>
        <w:sectPr w:rsidR="00A147AC" w:rsidRPr="003A5B7C" w:rsidSect="002F0D9A">
          <w:pgSz w:w="11906" w:h="16838"/>
          <w:pgMar w:top="851" w:right="707" w:bottom="851" w:left="1644" w:header="709" w:footer="367" w:gutter="0"/>
          <w:cols w:space="720"/>
          <w:docGrid w:linePitch="360"/>
        </w:sectPr>
      </w:pPr>
    </w:p>
    <w:p w:rsidR="00312AB2" w:rsidRPr="003A5B7C" w:rsidRDefault="002C23B0" w:rsidP="002C23B0">
      <w:pPr>
        <w:pStyle w:val="3"/>
        <w:jc w:val="center"/>
        <w:rPr>
          <w:sz w:val="26"/>
          <w:szCs w:val="26"/>
          <w:lang w:val="ru-RU"/>
        </w:rPr>
      </w:pPr>
      <w:bookmarkStart w:id="70" w:name="__RefHeading__396_1612356966"/>
      <w:bookmarkStart w:id="71" w:name="__RefHeading__132_1539069001"/>
      <w:bookmarkStart w:id="72" w:name="__RefHeading__330_276625223"/>
      <w:bookmarkStart w:id="73" w:name="__RefHeading__494_670117999"/>
      <w:bookmarkStart w:id="74" w:name="__RefHeading__101_1212657833"/>
      <w:bookmarkStart w:id="75" w:name="__RefHeading__164_1585558239"/>
      <w:bookmarkStart w:id="76" w:name="__RefHeading__858_1612356966"/>
      <w:bookmarkStart w:id="77" w:name="_Toc196912153"/>
      <w:bookmarkEnd w:id="70"/>
      <w:bookmarkEnd w:id="71"/>
      <w:bookmarkEnd w:id="72"/>
      <w:bookmarkEnd w:id="73"/>
      <w:bookmarkEnd w:id="74"/>
      <w:bookmarkEnd w:id="75"/>
      <w:bookmarkEnd w:id="76"/>
      <w:r w:rsidRPr="003A5B7C">
        <w:rPr>
          <w:sz w:val="26"/>
          <w:szCs w:val="26"/>
        </w:rPr>
        <w:lastRenderedPageBreak/>
        <w:t>I</w:t>
      </w:r>
      <w:r w:rsidR="00312AB2" w:rsidRPr="003A5B7C">
        <w:rPr>
          <w:sz w:val="26"/>
          <w:szCs w:val="26"/>
        </w:rPr>
        <w:t>I</w:t>
      </w:r>
      <w:r w:rsidR="00312AB2" w:rsidRPr="003A5B7C">
        <w:rPr>
          <w:sz w:val="26"/>
          <w:szCs w:val="26"/>
          <w:lang w:val="ru-RU"/>
        </w:rPr>
        <w:t>.</w:t>
      </w:r>
      <w:r w:rsidRPr="003A5B7C">
        <w:rPr>
          <w:sz w:val="26"/>
          <w:szCs w:val="26"/>
          <w:lang w:val="ru-RU"/>
        </w:rPr>
        <w:t>3.</w:t>
      </w:r>
      <w:r w:rsidR="00236C28" w:rsidRPr="003A5B7C">
        <w:rPr>
          <w:sz w:val="26"/>
          <w:szCs w:val="26"/>
          <w:lang w:val="ru-RU"/>
        </w:rPr>
        <w:t>4</w:t>
      </w:r>
      <w:r w:rsidR="00312AB2" w:rsidRPr="003A5B7C">
        <w:rPr>
          <w:sz w:val="26"/>
          <w:szCs w:val="26"/>
          <w:lang w:val="ru-RU"/>
        </w:rPr>
        <w:t xml:space="preserve"> Оценка территории по санитарно-гигиеническим ограничениям</w:t>
      </w:r>
      <w:bookmarkEnd w:id="77"/>
    </w:p>
    <w:p w:rsidR="00D61D1D" w:rsidRPr="003A5B7C" w:rsidRDefault="00D61D1D" w:rsidP="00D61D1D">
      <w:pPr>
        <w:pStyle w:val="afff7"/>
        <w:spacing w:line="276" w:lineRule="auto"/>
        <w:rPr>
          <w:sz w:val="26"/>
          <w:szCs w:val="26"/>
        </w:rPr>
      </w:pPr>
      <w:r w:rsidRPr="003A5B7C">
        <w:rPr>
          <w:sz w:val="26"/>
          <w:szCs w:val="26"/>
        </w:rPr>
        <w:t>Положения генерального плана по экол</w:t>
      </w:r>
      <w:r w:rsidR="00A147AC" w:rsidRPr="003A5B7C">
        <w:rPr>
          <w:sz w:val="26"/>
          <w:szCs w:val="26"/>
        </w:rPr>
        <w:t>огическому состоянию территории</w:t>
      </w:r>
    </w:p>
    <w:p w:rsidR="00D61D1D" w:rsidRPr="003A5B7C" w:rsidRDefault="00D61D1D" w:rsidP="00D61D1D">
      <w:pPr>
        <w:widowControl w:val="0"/>
        <w:tabs>
          <w:tab w:val="left" w:pos="708"/>
        </w:tabs>
        <w:autoSpaceDE w:val="0"/>
        <w:spacing w:line="276" w:lineRule="auto"/>
        <w:ind w:firstLine="720"/>
        <w:jc w:val="both"/>
        <w:rPr>
          <w:rFonts w:ascii="Times New Roman CYR" w:hAnsi="Times New Roman CYR" w:cs="Times New Roman CYR"/>
          <w:sz w:val="26"/>
          <w:szCs w:val="26"/>
        </w:rPr>
      </w:pPr>
      <w:r w:rsidRPr="003A5B7C">
        <w:rPr>
          <w:rFonts w:ascii="Times New Roman CYR" w:hAnsi="Times New Roman CYR" w:cs="Times New Roman CYR"/>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w:t>
      </w:r>
      <w:r w:rsidR="008742F4" w:rsidRPr="003A5B7C">
        <w:rPr>
          <w:rFonts w:ascii="Times New Roman CYR" w:hAnsi="Times New Roman CYR" w:cs="Times New Roman CYR"/>
          <w:sz w:val="26"/>
          <w:szCs w:val="26"/>
        </w:rPr>
        <w:t>также</w:t>
      </w:r>
      <w:r w:rsidRPr="003A5B7C">
        <w:rPr>
          <w:rFonts w:ascii="Times New Roman CYR" w:hAnsi="Times New Roman CYR" w:cs="Times New Roman CYR"/>
          <w:sz w:val="26"/>
          <w:szCs w:val="26"/>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D61D1D" w:rsidRPr="003A5B7C" w:rsidRDefault="00D61D1D" w:rsidP="00D61D1D">
      <w:pPr>
        <w:widowControl w:val="0"/>
        <w:tabs>
          <w:tab w:val="left" w:pos="708"/>
        </w:tabs>
        <w:autoSpaceDE w:val="0"/>
        <w:spacing w:line="276" w:lineRule="auto"/>
        <w:ind w:firstLine="720"/>
        <w:jc w:val="both"/>
        <w:rPr>
          <w:rFonts w:ascii="Times New Roman CYR" w:hAnsi="Times New Roman CYR" w:cs="Times New Roman CYR"/>
          <w:sz w:val="26"/>
          <w:szCs w:val="26"/>
        </w:rPr>
      </w:pPr>
      <w:r w:rsidRPr="003A5B7C">
        <w:rPr>
          <w:rFonts w:ascii="Times New Roman CYR" w:hAnsi="Times New Roman CYR" w:cs="Times New Roman CYR"/>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 xml:space="preserve">Комплексная оценка территории сельского поселения дана по следующим факторам: </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sz w:val="26"/>
          <w:szCs w:val="26"/>
        </w:rPr>
        <w:t>-</w:t>
      </w:r>
      <w:r w:rsidRPr="003A5B7C">
        <w:rPr>
          <w:rFonts w:ascii="Times New Roman CYR" w:hAnsi="Times New Roman CYR" w:cs="Times New Roman CYR"/>
          <w:sz w:val="26"/>
          <w:szCs w:val="26"/>
        </w:rPr>
        <w:t xml:space="preserve"> Состояние воздушного бассейна;</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 Состояние поверхностных и подземных вод;</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sz w:val="26"/>
          <w:szCs w:val="26"/>
        </w:rPr>
        <w:t xml:space="preserve">- </w:t>
      </w:r>
      <w:r w:rsidRPr="003A5B7C">
        <w:rPr>
          <w:rFonts w:ascii="Times New Roman CYR" w:hAnsi="Times New Roman CYR" w:cs="Times New Roman CYR"/>
          <w:sz w:val="26"/>
          <w:szCs w:val="26"/>
        </w:rPr>
        <w:t>Состояние почвенного покрова;</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sz w:val="26"/>
          <w:szCs w:val="26"/>
        </w:rPr>
        <w:t xml:space="preserve">- </w:t>
      </w:r>
      <w:r w:rsidRPr="003A5B7C">
        <w:rPr>
          <w:rFonts w:ascii="Times New Roman CYR" w:hAnsi="Times New Roman CYR" w:cs="Times New Roman CYR"/>
          <w:sz w:val="26"/>
          <w:szCs w:val="26"/>
        </w:rPr>
        <w:t>Санитарная очистка территории;</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sz w:val="26"/>
          <w:szCs w:val="26"/>
        </w:rPr>
        <w:t xml:space="preserve">- </w:t>
      </w:r>
      <w:r w:rsidRPr="003A5B7C">
        <w:rPr>
          <w:rFonts w:ascii="Times New Roman CYR" w:hAnsi="Times New Roman CYR" w:cs="Times New Roman CYR"/>
          <w:sz w:val="26"/>
          <w:szCs w:val="26"/>
        </w:rPr>
        <w:t>Санитарно-защитные зоны предприятий;</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sz w:val="26"/>
          <w:szCs w:val="26"/>
        </w:rPr>
        <w:t xml:space="preserve">- </w:t>
      </w:r>
      <w:r w:rsidRPr="003A5B7C">
        <w:rPr>
          <w:rFonts w:ascii="Times New Roman CYR" w:hAnsi="Times New Roman CYR" w:cs="Times New Roman CYR"/>
          <w:sz w:val="26"/>
          <w:szCs w:val="26"/>
        </w:rPr>
        <w:t>Зоны санитарной охраны объектов питьевого назначения;</w:t>
      </w:r>
    </w:p>
    <w:p w:rsidR="005D5A5E" w:rsidRPr="003A5B7C" w:rsidRDefault="005D5A5E"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 Приаэродромная территория;</w:t>
      </w:r>
    </w:p>
    <w:p w:rsidR="009D46BC" w:rsidRPr="003A5B7C" w:rsidRDefault="009D46BC"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 Охранные зоны вокруг стационарных пунктов наблюдений за состоянием окружающей природной среды, ее загрязнением;</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sz w:val="26"/>
          <w:szCs w:val="26"/>
        </w:rPr>
        <w:lastRenderedPageBreak/>
        <w:t xml:space="preserve">- </w:t>
      </w:r>
      <w:r w:rsidRPr="003A5B7C">
        <w:rPr>
          <w:rFonts w:ascii="Times New Roman CYR" w:hAnsi="Times New Roman CYR" w:cs="Times New Roman CYR"/>
          <w:sz w:val="26"/>
          <w:szCs w:val="26"/>
        </w:rPr>
        <w:t>Инженерная подготовка территории;</w:t>
      </w:r>
    </w:p>
    <w:p w:rsidR="007E1F01" w:rsidRPr="003A5B7C" w:rsidRDefault="00D61D1D" w:rsidP="007E1F01">
      <w:pPr>
        <w:pStyle w:val="ae"/>
        <w:spacing w:line="276" w:lineRule="auto"/>
        <w:ind w:firstLine="540"/>
        <w:rPr>
          <w:rFonts w:ascii="Times New Roman CYR" w:hAnsi="Times New Roman CYR" w:cs="Times New Roman CYR"/>
          <w:sz w:val="26"/>
          <w:szCs w:val="26"/>
        </w:rPr>
      </w:pPr>
      <w:r w:rsidRPr="003A5B7C">
        <w:rPr>
          <w:sz w:val="26"/>
          <w:szCs w:val="26"/>
        </w:rPr>
        <w:t xml:space="preserve">- </w:t>
      </w:r>
      <w:r w:rsidRPr="003A5B7C">
        <w:rPr>
          <w:rFonts w:ascii="Times New Roman CYR" w:hAnsi="Times New Roman CYR" w:cs="Times New Roman CYR"/>
          <w:sz w:val="26"/>
          <w:szCs w:val="26"/>
        </w:rPr>
        <w:t>Состояние и формирование природно-экологического каркаса.</w:t>
      </w:r>
    </w:p>
    <w:p w:rsidR="00D61D1D" w:rsidRPr="003A5B7C" w:rsidRDefault="00D61D1D" w:rsidP="005D5A5E">
      <w:pPr>
        <w:pStyle w:val="ae"/>
        <w:spacing w:line="276" w:lineRule="auto"/>
        <w:jc w:val="center"/>
        <w:rPr>
          <w:b/>
          <w:sz w:val="26"/>
          <w:szCs w:val="26"/>
        </w:rPr>
      </w:pPr>
      <w:r w:rsidRPr="003A5B7C">
        <w:rPr>
          <w:b/>
          <w:sz w:val="26"/>
          <w:szCs w:val="26"/>
        </w:rPr>
        <w:t>Состояние воздушного бассейна</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 xml:space="preserve">Значения фоновых концентраций загрязняющих веществ в атмосферном воздухе приведены в </w:t>
      </w:r>
      <w:r w:rsidRPr="003A5B7C">
        <w:rPr>
          <w:rFonts w:ascii="Times New Roman CYR" w:hAnsi="Times New Roman CYR" w:cs="Times New Roman CYR"/>
          <w:bCs/>
          <w:iCs/>
          <w:sz w:val="26"/>
          <w:szCs w:val="26"/>
        </w:rPr>
        <w:t>таблице</w:t>
      </w:r>
      <w:r w:rsidR="00235969" w:rsidRPr="003A5B7C">
        <w:rPr>
          <w:rFonts w:ascii="Times New Roman CYR" w:hAnsi="Times New Roman CYR" w:cs="Times New Roman CYR"/>
          <w:bCs/>
          <w:iCs/>
          <w:sz w:val="26"/>
          <w:szCs w:val="26"/>
        </w:rPr>
        <w:t>:</w:t>
      </w:r>
    </w:p>
    <w:p w:rsidR="00D61D1D" w:rsidRPr="003A5B7C" w:rsidRDefault="00D61D1D" w:rsidP="00D61D1D">
      <w:pPr>
        <w:spacing w:line="276" w:lineRule="auto"/>
        <w:jc w:val="right"/>
        <w:rPr>
          <w:i/>
        </w:rPr>
      </w:pPr>
      <w:r w:rsidRPr="003A5B7C">
        <w:rPr>
          <w:i/>
        </w:rPr>
        <w:t>Таблица</w:t>
      </w:r>
      <w:r w:rsidR="003D6EDE" w:rsidRPr="003A5B7C">
        <w:rPr>
          <w:i/>
        </w:rPr>
        <w:t xml:space="preserve"> </w:t>
      </w:r>
      <w:r w:rsidR="00F93049" w:rsidRPr="003A5B7C">
        <w:rPr>
          <w:i/>
        </w:rPr>
        <w:t>8</w:t>
      </w:r>
    </w:p>
    <w:tbl>
      <w:tblPr>
        <w:tblW w:w="9495" w:type="dxa"/>
        <w:tblInd w:w="105" w:type="dxa"/>
        <w:tblLayout w:type="fixed"/>
        <w:tblCellMar>
          <w:top w:w="105" w:type="dxa"/>
          <w:left w:w="105" w:type="dxa"/>
          <w:bottom w:w="105" w:type="dxa"/>
          <w:right w:w="105" w:type="dxa"/>
        </w:tblCellMar>
        <w:tblLook w:val="0000" w:firstRow="0" w:lastRow="0" w:firstColumn="0" w:lastColumn="0" w:noHBand="0" w:noVBand="0"/>
      </w:tblPr>
      <w:tblGrid>
        <w:gridCol w:w="2340"/>
        <w:gridCol w:w="2520"/>
        <w:gridCol w:w="2520"/>
        <w:gridCol w:w="2115"/>
      </w:tblGrid>
      <w:tr w:rsidR="003A5B7C" w:rsidRPr="003A5B7C" w:rsidTr="007C11DE">
        <w:trPr>
          <w:trHeight w:val="75"/>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5B7C" w:rsidRDefault="00D61D1D" w:rsidP="00D61D1D">
            <w:pPr>
              <w:spacing w:line="276" w:lineRule="auto"/>
              <w:jc w:val="center"/>
              <w:rPr>
                <w:b/>
              </w:rPr>
            </w:pPr>
            <w:r w:rsidRPr="003A5B7C">
              <w:rPr>
                <w:b/>
              </w:rPr>
              <w:t>Численность населения (тыс. чел.) менее 10.</w:t>
            </w:r>
          </w:p>
        </w:tc>
      </w:tr>
      <w:tr w:rsidR="003A5B7C" w:rsidRPr="003A5B7C" w:rsidTr="007C11DE">
        <w:trPr>
          <w:trHeight w:val="90"/>
        </w:trPr>
        <w:tc>
          <w:tcPr>
            <w:tcW w:w="234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rPr>
                <w:b/>
              </w:rPr>
            </w:pPr>
            <w:r w:rsidRPr="003A5B7C">
              <w:rPr>
                <w:b/>
              </w:rPr>
              <w:t>Загрязняющее вещество</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rPr>
                <w:b/>
              </w:rPr>
            </w:pPr>
            <w:r w:rsidRPr="003A5B7C">
              <w:rPr>
                <w:b/>
              </w:rPr>
              <w:t>ПДК</w:t>
            </w:r>
          </w:p>
          <w:p w:rsidR="00D61D1D" w:rsidRPr="003A5B7C" w:rsidRDefault="00D61D1D" w:rsidP="00D61D1D">
            <w:pPr>
              <w:spacing w:line="276" w:lineRule="auto"/>
              <w:jc w:val="center"/>
              <w:rPr>
                <w:b/>
              </w:rPr>
            </w:pPr>
            <w:r w:rsidRPr="003A5B7C">
              <w:rPr>
                <w:b/>
              </w:rPr>
              <w:t>(max разовый)</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rPr>
                <w:b/>
              </w:rPr>
            </w:pPr>
            <w:r w:rsidRPr="003A5B7C">
              <w:rPr>
                <w:b/>
              </w:rPr>
              <w:t>Фоновые концентрации</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5B7C" w:rsidRDefault="00D61D1D" w:rsidP="00D61D1D">
            <w:pPr>
              <w:spacing w:line="276" w:lineRule="auto"/>
              <w:jc w:val="center"/>
              <w:rPr>
                <w:b/>
              </w:rPr>
            </w:pPr>
            <w:r w:rsidRPr="003A5B7C">
              <w:rPr>
                <w:b/>
              </w:rPr>
              <w:t>Превышение</w:t>
            </w:r>
          </w:p>
        </w:tc>
      </w:tr>
      <w:tr w:rsidR="003A5B7C" w:rsidRPr="003A5B7C" w:rsidTr="007C11DE">
        <w:trPr>
          <w:trHeight w:val="574"/>
        </w:trPr>
        <w:tc>
          <w:tcPr>
            <w:tcW w:w="2340" w:type="dxa"/>
            <w:tcBorders>
              <w:top w:val="single" w:sz="4" w:space="0" w:color="000000"/>
              <w:left w:val="single" w:sz="4" w:space="0" w:color="000000"/>
              <w:bottom w:val="single" w:sz="4" w:space="0" w:color="000000"/>
            </w:tcBorders>
            <w:shd w:val="clear" w:color="auto" w:fill="FFFFFF"/>
          </w:tcPr>
          <w:p w:rsidR="00D61D1D" w:rsidRPr="003A5B7C" w:rsidRDefault="00D61D1D" w:rsidP="00D61D1D">
            <w:pPr>
              <w:spacing w:line="276" w:lineRule="auto"/>
            </w:pPr>
            <w:r w:rsidRPr="003A5B7C">
              <w:t>Взвешенные вещества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pPr>
            <w:r w:rsidRPr="003A5B7C">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pPr>
            <w:r w:rsidRPr="003A5B7C">
              <w:t>140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5B7C" w:rsidRDefault="00D61D1D" w:rsidP="00D61D1D">
            <w:pPr>
              <w:spacing w:line="276" w:lineRule="auto"/>
              <w:jc w:val="center"/>
            </w:pPr>
            <w:r w:rsidRPr="003A5B7C">
              <w:t>нет</w:t>
            </w:r>
          </w:p>
        </w:tc>
      </w:tr>
      <w:tr w:rsidR="003A5B7C" w:rsidRPr="003A5B7C"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3A5B7C" w:rsidRDefault="00D61D1D" w:rsidP="00D61D1D">
            <w:pPr>
              <w:spacing w:line="276" w:lineRule="auto"/>
            </w:pPr>
            <w:r w:rsidRPr="003A5B7C">
              <w:t>Диоксид азота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pPr>
            <w:r w:rsidRPr="003A5B7C">
              <w:t>200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pPr>
            <w:r w:rsidRPr="003A5B7C">
              <w:t>56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5B7C" w:rsidRDefault="00D61D1D" w:rsidP="00D61D1D">
            <w:pPr>
              <w:spacing w:line="276" w:lineRule="auto"/>
              <w:jc w:val="center"/>
            </w:pPr>
            <w:r w:rsidRPr="003A5B7C">
              <w:t>нет</w:t>
            </w:r>
          </w:p>
        </w:tc>
      </w:tr>
      <w:tr w:rsidR="003A5B7C" w:rsidRPr="003A5B7C"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3A5B7C" w:rsidRDefault="00D61D1D" w:rsidP="00D61D1D">
            <w:pPr>
              <w:spacing w:line="276" w:lineRule="auto"/>
            </w:pPr>
            <w:r w:rsidRPr="003A5B7C">
              <w:t>Диоксид серы</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pPr>
            <w:r w:rsidRPr="003A5B7C">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pPr>
            <w:r w:rsidRPr="003A5B7C">
              <w:t>11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5B7C" w:rsidRDefault="00D61D1D" w:rsidP="00D61D1D">
            <w:pPr>
              <w:spacing w:line="276" w:lineRule="auto"/>
              <w:jc w:val="center"/>
            </w:pPr>
            <w:r w:rsidRPr="003A5B7C">
              <w:t>нет</w:t>
            </w:r>
          </w:p>
        </w:tc>
      </w:tr>
      <w:tr w:rsidR="003A5B7C" w:rsidRPr="003A5B7C"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3A5B7C" w:rsidRDefault="00D61D1D" w:rsidP="00D61D1D">
            <w:pPr>
              <w:spacing w:line="276" w:lineRule="auto"/>
            </w:pPr>
            <w:r w:rsidRPr="003A5B7C">
              <w:t>Оксид углерода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pPr>
            <w:r w:rsidRPr="003A5B7C">
              <w:t>5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pPr>
            <w:r w:rsidRPr="003A5B7C">
              <w:t>1,8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5B7C" w:rsidRDefault="00D61D1D" w:rsidP="00D61D1D">
            <w:pPr>
              <w:spacing w:line="276" w:lineRule="auto"/>
              <w:jc w:val="center"/>
            </w:pPr>
            <w:r w:rsidRPr="003A5B7C">
              <w:t>нет</w:t>
            </w:r>
          </w:p>
        </w:tc>
      </w:tr>
      <w:tr w:rsidR="003A5B7C" w:rsidRPr="003A5B7C" w:rsidTr="007C11DE">
        <w:trPr>
          <w:trHeight w:val="75"/>
        </w:trPr>
        <w:tc>
          <w:tcPr>
            <w:tcW w:w="2340" w:type="dxa"/>
            <w:tcBorders>
              <w:top w:val="single" w:sz="4" w:space="0" w:color="000000"/>
              <w:left w:val="single" w:sz="4" w:space="0" w:color="000000"/>
              <w:bottom w:val="single" w:sz="4" w:space="0" w:color="000000"/>
            </w:tcBorders>
            <w:shd w:val="clear" w:color="auto" w:fill="FFFFFF"/>
          </w:tcPr>
          <w:p w:rsidR="00D61D1D" w:rsidRPr="003A5B7C" w:rsidRDefault="00D61D1D" w:rsidP="00D61D1D">
            <w:pPr>
              <w:spacing w:line="276" w:lineRule="auto"/>
            </w:pPr>
            <w:r w:rsidRPr="003A5B7C">
              <w:t>Сероводород</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pPr>
            <w:r w:rsidRPr="003A5B7C">
              <w:t>8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3A5B7C" w:rsidRDefault="00D61D1D" w:rsidP="00D61D1D">
            <w:pPr>
              <w:spacing w:line="276" w:lineRule="auto"/>
              <w:jc w:val="center"/>
            </w:pPr>
            <w:r w:rsidRPr="003A5B7C">
              <w:t>4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5B7C" w:rsidRDefault="00D61D1D" w:rsidP="00D61D1D">
            <w:pPr>
              <w:spacing w:line="276" w:lineRule="auto"/>
              <w:jc w:val="center"/>
            </w:pPr>
            <w:r w:rsidRPr="003A5B7C">
              <w:t>нет</w:t>
            </w:r>
          </w:p>
        </w:tc>
      </w:tr>
    </w:tbl>
    <w:p w:rsidR="00095A91" w:rsidRPr="003A5B7C" w:rsidRDefault="00095A91" w:rsidP="00095A91">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 xml:space="preserve">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w:t>
      </w:r>
      <w:r w:rsidR="004A1023" w:rsidRPr="003A5B7C">
        <w:rPr>
          <w:rFonts w:ascii="Times New Roman CYR" w:hAnsi="Times New Roman CYR" w:cs="Times New Roman CYR"/>
          <w:sz w:val="26"/>
          <w:szCs w:val="26"/>
        </w:rPr>
        <w:t>сельского</w:t>
      </w:r>
      <w:r w:rsidRPr="003A5B7C">
        <w:rPr>
          <w:rFonts w:ascii="Times New Roman CYR" w:hAnsi="Times New Roman CYR" w:cs="Times New Roman CYR"/>
          <w:sz w:val="26"/>
          <w:szCs w:val="26"/>
        </w:rPr>
        <w:t xml:space="preserve"> поселения отсутствуют потенциально опасные объекты, подлежащие декларированию.</w:t>
      </w:r>
    </w:p>
    <w:p w:rsidR="00D61D1D" w:rsidRPr="003A5B7C" w:rsidRDefault="00D61D1D" w:rsidP="00D61D1D">
      <w:pPr>
        <w:widowControl w:val="0"/>
        <w:tabs>
          <w:tab w:val="left" w:pos="708"/>
        </w:tabs>
        <w:autoSpaceDE w:val="0"/>
        <w:spacing w:line="276" w:lineRule="auto"/>
        <w:ind w:firstLine="567"/>
        <w:jc w:val="both"/>
        <w:rPr>
          <w:sz w:val="26"/>
          <w:szCs w:val="26"/>
        </w:rPr>
      </w:pPr>
      <w:r w:rsidRPr="003A5B7C">
        <w:rPr>
          <w:rFonts w:ascii="Times New Roman CYR" w:hAnsi="Times New Roman CYR" w:cs="Times New Roman CYR"/>
          <w:sz w:val="26"/>
          <w:szCs w:val="26"/>
        </w:rPr>
        <w:t xml:space="preserve">По всем показателям не обнаружено превышений нормативов ПДК, что соответствует ГН 2.1.6.1338-03 </w:t>
      </w:r>
      <w:r w:rsidR="00F55A7B" w:rsidRPr="003A5B7C">
        <w:rPr>
          <w:sz w:val="26"/>
          <w:szCs w:val="26"/>
        </w:rPr>
        <w:t>«</w:t>
      </w:r>
      <w:r w:rsidRPr="003A5B7C">
        <w:rPr>
          <w:rFonts w:ascii="Times New Roman CYR" w:hAnsi="Times New Roman CYR" w:cs="Times New Roman CYR"/>
          <w:sz w:val="26"/>
          <w:szCs w:val="26"/>
        </w:rPr>
        <w:t>Предельно допустимые концентрации (ПДК) загрязняющих веществ в атмосферном воздухе населенных мест</w:t>
      </w:r>
      <w:r w:rsidR="00F55A7B" w:rsidRPr="003A5B7C">
        <w:rPr>
          <w:sz w:val="26"/>
          <w:szCs w:val="26"/>
        </w:rPr>
        <w:t>»</w:t>
      </w:r>
      <w:r w:rsidRPr="003A5B7C">
        <w:rPr>
          <w:sz w:val="26"/>
          <w:szCs w:val="26"/>
        </w:rPr>
        <w:t>.</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 xml:space="preserve">В соответствии с </w:t>
      </w:r>
      <w:r w:rsidR="00F55A7B" w:rsidRPr="003A5B7C">
        <w:rPr>
          <w:sz w:val="26"/>
          <w:szCs w:val="26"/>
        </w:rPr>
        <w:t>«</w:t>
      </w:r>
      <w:r w:rsidRPr="003A5B7C">
        <w:rPr>
          <w:rFonts w:ascii="Times New Roman CYR" w:hAnsi="Times New Roman CYR" w:cs="Times New Roman CYR"/>
          <w:sz w:val="26"/>
          <w:szCs w:val="26"/>
        </w:rPr>
        <w:t>Методическими указаниями по предупредительному государственному санитарному надзору за районной планировкой</w:t>
      </w:r>
      <w:r w:rsidR="00F55A7B" w:rsidRPr="003A5B7C">
        <w:rPr>
          <w:sz w:val="26"/>
          <w:szCs w:val="26"/>
        </w:rPr>
        <w:t>»</w:t>
      </w:r>
      <w:r w:rsidRPr="003A5B7C">
        <w:rPr>
          <w:sz w:val="26"/>
          <w:szCs w:val="26"/>
        </w:rPr>
        <w:t xml:space="preserve"> </w:t>
      </w:r>
      <w:r w:rsidRPr="003A5B7C">
        <w:rPr>
          <w:rFonts w:ascii="Times New Roman CYR" w:hAnsi="Times New Roman CYR" w:cs="Times New Roman CYR"/>
          <w:sz w:val="26"/>
          <w:szCs w:val="26"/>
        </w:rPr>
        <w:t>проводится оценка потенциала самоочищения природной среды (ПСПС).</w:t>
      </w:r>
    </w:p>
    <w:p w:rsidR="00D61D1D" w:rsidRPr="003A5B7C" w:rsidRDefault="00095A91"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Самоочищающаяся</w:t>
      </w:r>
      <w:r w:rsidR="00D61D1D" w:rsidRPr="003A5B7C">
        <w:rPr>
          <w:rFonts w:ascii="Times New Roman CYR" w:hAnsi="Times New Roman CYR" w:cs="Times New Roman CYR"/>
          <w:sz w:val="26"/>
          <w:szCs w:val="26"/>
        </w:rPr>
        <w:t xml:space="preserve">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D61D1D" w:rsidRPr="003A5B7C" w:rsidRDefault="00D61D1D" w:rsidP="00D61D1D">
      <w:pPr>
        <w:widowControl w:val="0"/>
        <w:tabs>
          <w:tab w:val="left" w:pos="708"/>
        </w:tabs>
        <w:autoSpaceDE w:val="0"/>
        <w:spacing w:line="276" w:lineRule="auto"/>
        <w:ind w:firstLine="567"/>
        <w:jc w:val="both"/>
        <w:rPr>
          <w:sz w:val="26"/>
          <w:szCs w:val="26"/>
          <w:lang w:val="en-US"/>
        </w:rPr>
      </w:pPr>
      <w:r w:rsidRPr="003A5B7C">
        <w:rPr>
          <w:rFonts w:ascii="Times New Roman CYR" w:hAnsi="Times New Roman CYR" w:cs="Times New Roman CYR"/>
          <w:sz w:val="26"/>
          <w:szCs w:val="26"/>
        </w:rPr>
        <w:t xml:space="preserve">ПЗА определяется на основе анализа повторяемости сочетаний метеорологических характеристик: приземных инверсий, штилей, туманов, осадков, </w:t>
      </w:r>
      <w:r w:rsidRPr="003A5B7C">
        <w:rPr>
          <w:rFonts w:ascii="Times New Roman CYR" w:hAnsi="Times New Roman CYR" w:cs="Times New Roman CYR"/>
          <w:sz w:val="26"/>
          <w:szCs w:val="26"/>
        </w:rPr>
        <w:lastRenderedPageBreak/>
        <w:t xml:space="preserve">скоростей ветра. На территории Калужской области данный показатель является </w:t>
      </w:r>
      <w:r w:rsidRPr="003A5B7C">
        <w:rPr>
          <w:rFonts w:ascii="Times New Roman CYR" w:hAnsi="Times New Roman CYR" w:cs="Times New Roman CYR"/>
          <w:iCs/>
          <w:sz w:val="26"/>
          <w:szCs w:val="26"/>
        </w:rPr>
        <w:t>умеренным</w:t>
      </w:r>
      <w:r w:rsidRPr="003A5B7C">
        <w:rPr>
          <w:sz w:val="26"/>
          <w:szCs w:val="26"/>
          <w:lang w:val="en-US"/>
        </w:rPr>
        <w:t>.</w:t>
      </w:r>
    </w:p>
    <w:p w:rsidR="007E1F01" w:rsidRPr="003A5B7C" w:rsidRDefault="007E1F01" w:rsidP="00D61D1D">
      <w:pPr>
        <w:widowControl w:val="0"/>
        <w:tabs>
          <w:tab w:val="left" w:pos="708"/>
        </w:tabs>
        <w:autoSpaceDE w:val="0"/>
        <w:spacing w:line="276" w:lineRule="auto"/>
        <w:ind w:firstLine="567"/>
        <w:jc w:val="both"/>
        <w:rPr>
          <w:sz w:val="26"/>
          <w:szCs w:val="26"/>
          <w:lang w:val="en-US"/>
        </w:rPr>
      </w:pPr>
    </w:p>
    <w:p w:rsidR="00ED3300" w:rsidRPr="003A5B7C" w:rsidRDefault="00ED3300" w:rsidP="00ED3300">
      <w:pPr>
        <w:spacing w:line="276" w:lineRule="auto"/>
        <w:jc w:val="right"/>
        <w:rPr>
          <w:i/>
        </w:rPr>
      </w:pPr>
      <w:r w:rsidRPr="003A5B7C">
        <w:rPr>
          <w:i/>
        </w:rPr>
        <w:t xml:space="preserve">Таблица </w:t>
      </w:r>
      <w:r w:rsidR="00F93049" w:rsidRPr="003A5B7C">
        <w:rPr>
          <w:i/>
        </w:rPr>
        <w:t>9</w:t>
      </w:r>
    </w:p>
    <w:tbl>
      <w:tblPr>
        <w:tblW w:w="107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417"/>
        <w:gridCol w:w="1276"/>
        <w:gridCol w:w="1276"/>
        <w:gridCol w:w="1104"/>
        <w:gridCol w:w="1305"/>
        <w:gridCol w:w="1441"/>
      </w:tblGrid>
      <w:tr w:rsidR="003A5B7C" w:rsidRPr="003A5B7C" w:rsidTr="0039504C">
        <w:tc>
          <w:tcPr>
            <w:tcW w:w="1702" w:type="dxa"/>
            <w:vMerge w:val="restart"/>
            <w:shd w:val="clear" w:color="auto" w:fill="auto"/>
            <w:vAlign w:val="center"/>
          </w:tcPr>
          <w:p w:rsidR="00D61D1D" w:rsidRPr="003A5B7C" w:rsidRDefault="00D61D1D" w:rsidP="0039504C">
            <w:pPr>
              <w:spacing w:line="276" w:lineRule="auto"/>
              <w:jc w:val="center"/>
              <w:rPr>
                <w:b/>
                <w:sz w:val="22"/>
                <w:szCs w:val="22"/>
              </w:rPr>
            </w:pPr>
            <w:r w:rsidRPr="003A5B7C">
              <w:rPr>
                <w:b/>
                <w:sz w:val="22"/>
                <w:szCs w:val="22"/>
              </w:rPr>
              <w:t>Потенциал</w:t>
            </w:r>
          </w:p>
          <w:p w:rsidR="00D61D1D" w:rsidRPr="003A5B7C" w:rsidRDefault="00D61D1D" w:rsidP="0039504C">
            <w:pPr>
              <w:spacing w:line="276" w:lineRule="auto"/>
              <w:jc w:val="center"/>
              <w:rPr>
                <w:b/>
                <w:sz w:val="22"/>
                <w:szCs w:val="22"/>
              </w:rPr>
            </w:pPr>
            <w:r w:rsidRPr="003A5B7C">
              <w:rPr>
                <w:b/>
                <w:sz w:val="22"/>
                <w:szCs w:val="22"/>
              </w:rPr>
              <w:t>загрязнения</w:t>
            </w:r>
          </w:p>
          <w:p w:rsidR="00D61D1D" w:rsidRPr="003A5B7C" w:rsidRDefault="00D61D1D" w:rsidP="0039504C">
            <w:pPr>
              <w:spacing w:line="276" w:lineRule="auto"/>
              <w:jc w:val="center"/>
              <w:rPr>
                <w:b/>
                <w:sz w:val="22"/>
                <w:szCs w:val="22"/>
              </w:rPr>
            </w:pPr>
            <w:r w:rsidRPr="003A5B7C">
              <w:rPr>
                <w:b/>
                <w:sz w:val="22"/>
                <w:szCs w:val="22"/>
              </w:rPr>
              <w:t>атмосферы</w:t>
            </w:r>
          </w:p>
        </w:tc>
        <w:tc>
          <w:tcPr>
            <w:tcW w:w="3969" w:type="dxa"/>
            <w:gridSpan w:val="3"/>
            <w:shd w:val="clear" w:color="auto" w:fill="auto"/>
            <w:vAlign w:val="center"/>
          </w:tcPr>
          <w:p w:rsidR="00D61D1D" w:rsidRPr="003A5B7C" w:rsidRDefault="00D61D1D" w:rsidP="0039504C">
            <w:pPr>
              <w:spacing w:line="276" w:lineRule="auto"/>
              <w:jc w:val="center"/>
              <w:rPr>
                <w:b/>
                <w:sz w:val="22"/>
                <w:szCs w:val="22"/>
              </w:rPr>
            </w:pPr>
            <w:r w:rsidRPr="003A5B7C">
              <w:rPr>
                <w:b/>
                <w:sz w:val="22"/>
                <w:szCs w:val="22"/>
              </w:rPr>
              <w:t>Приземные инверсии</w:t>
            </w:r>
          </w:p>
        </w:tc>
        <w:tc>
          <w:tcPr>
            <w:tcW w:w="2380" w:type="dxa"/>
            <w:gridSpan w:val="2"/>
            <w:shd w:val="clear" w:color="auto" w:fill="auto"/>
            <w:vAlign w:val="center"/>
          </w:tcPr>
          <w:p w:rsidR="00D61D1D" w:rsidRPr="003A5B7C" w:rsidRDefault="00D61D1D" w:rsidP="0039504C">
            <w:pPr>
              <w:spacing w:line="276" w:lineRule="auto"/>
              <w:jc w:val="center"/>
              <w:rPr>
                <w:b/>
                <w:sz w:val="22"/>
                <w:szCs w:val="22"/>
              </w:rPr>
            </w:pPr>
            <w:r w:rsidRPr="003A5B7C">
              <w:rPr>
                <w:b/>
                <w:sz w:val="22"/>
                <w:szCs w:val="22"/>
              </w:rPr>
              <w:t>Повторяемость</w:t>
            </w:r>
          </w:p>
        </w:tc>
        <w:tc>
          <w:tcPr>
            <w:tcW w:w="1305" w:type="dxa"/>
            <w:vMerge w:val="restart"/>
            <w:shd w:val="clear" w:color="auto" w:fill="auto"/>
            <w:vAlign w:val="center"/>
          </w:tcPr>
          <w:p w:rsidR="00D61D1D" w:rsidRPr="003A5B7C" w:rsidRDefault="00D61D1D" w:rsidP="0039504C">
            <w:pPr>
              <w:spacing w:line="276" w:lineRule="auto"/>
              <w:jc w:val="center"/>
              <w:rPr>
                <w:b/>
                <w:sz w:val="22"/>
                <w:szCs w:val="22"/>
              </w:rPr>
            </w:pPr>
            <w:r w:rsidRPr="003A5B7C">
              <w:rPr>
                <w:b/>
                <w:sz w:val="22"/>
                <w:szCs w:val="22"/>
              </w:rPr>
              <w:t>Высота слоя перемешивания (км)</w:t>
            </w:r>
          </w:p>
        </w:tc>
        <w:tc>
          <w:tcPr>
            <w:tcW w:w="1441" w:type="dxa"/>
            <w:vMerge w:val="restart"/>
            <w:shd w:val="clear" w:color="auto" w:fill="auto"/>
            <w:vAlign w:val="center"/>
          </w:tcPr>
          <w:p w:rsidR="00D61D1D" w:rsidRPr="003A5B7C" w:rsidRDefault="00D61D1D" w:rsidP="0039504C">
            <w:pPr>
              <w:spacing w:line="276" w:lineRule="auto"/>
              <w:ind w:left="-49" w:right="-85"/>
              <w:jc w:val="center"/>
              <w:rPr>
                <w:b/>
                <w:sz w:val="22"/>
                <w:szCs w:val="22"/>
              </w:rPr>
            </w:pPr>
            <w:r w:rsidRPr="003A5B7C">
              <w:rPr>
                <w:b/>
                <w:sz w:val="22"/>
                <w:szCs w:val="22"/>
              </w:rPr>
              <w:t>Продолжительность тумана (часы)</w:t>
            </w:r>
          </w:p>
        </w:tc>
      </w:tr>
      <w:tr w:rsidR="003A5B7C" w:rsidRPr="003A5B7C" w:rsidTr="0039504C">
        <w:tc>
          <w:tcPr>
            <w:tcW w:w="1702" w:type="dxa"/>
            <w:vMerge/>
            <w:shd w:val="clear" w:color="auto" w:fill="auto"/>
          </w:tcPr>
          <w:p w:rsidR="00D61D1D" w:rsidRPr="003A5B7C" w:rsidRDefault="00D61D1D" w:rsidP="00D61D1D">
            <w:pPr>
              <w:spacing w:line="276" w:lineRule="auto"/>
              <w:rPr>
                <w:sz w:val="22"/>
                <w:szCs w:val="22"/>
              </w:rPr>
            </w:pPr>
          </w:p>
        </w:tc>
        <w:tc>
          <w:tcPr>
            <w:tcW w:w="1276" w:type="dxa"/>
            <w:shd w:val="clear" w:color="auto" w:fill="auto"/>
            <w:vAlign w:val="center"/>
          </w:tcPr>
          <w:p w:rsidR="00D61D1D" w:rsidRPr="003A5B7C" w:rsidRDefault="00D61D1D" w:rsidP="0039504C">
            <w:pPr>
              <w:spacing w:line="276" w:lineRule="auto"/>
              <w:jc w:val="center"/>
              <w:rPr>
                <w:b/>
                <w:sz w:val="22"/>
                <w:szCs w:val="22"/>
              </w:rPr>
            </w:pPr>
            <w:r w:rsidRPr="003A5B7C">
              <w:rPr>
                <w:b/>
                <w:sz w:val="22"/>
                <w:szCs w:val="22"/>
              </w:rPr>
              <w:t>Повторяемость</w:t>
            </w:r>
          </w:p>
          <w:p w:rsidR="00D61D1D" w:rsidRPr="003A5B7C" w:rsidRDefault="00D61D1D" w:rsidP="0039504C">
            <w:pPr>
              <w:spacing w:line="276" w:lineRule="auto"/>
              <w:jc w:val="center"/>
              <w:rPr>
                <w:b/>
                <w:sz w:val="22"/>
                <w:szCs w:val="22"/>
              </w:rPr>
            </w:pPr>
            <w:r w:rsidRPr="003A5B7C">
              <w:rPr>
                <w:b/>
                <w:sz w:val="22"/>
                <w:szCs w:val="22"/>
              </w:rPr>
              <w:t>(%)</w:t>
            </w:r>
          </w:p>
        </w:tc>
        <w:tc>
          <w:tcPr>
            <w:tcW w:w="1417" w:type="dxa"/>
            <w:shd w:val="clear" w:color="auto" w:fill="auto"/>
            <w:vAlign w:val="center"/>
          </w:tcPr>
          <w:p w:rsidR="00D61D1D" w:rsidRPr="003A5B7C" w:rsidRDefault="00D61D1D" w:rsidP="0039504C">
            <w:pPr>
              <w:spacing w:line="276" w:lineRule="auto"/>
              <w:jc w:val="center"/>
              <w:rPr>
                <w:b/>
                <w:sz w:val="22"/>
                <w:szCs w:val="22"/>
              </w:rPr>
            </w:pPr>
            <w:r w:rsidRPr="003A5B7C">
              <w:rPr>
                <w:b/>
                <w:sz w:val="22"/>
                <w:szCs w:val="22"/>
              </w:rPr>
              <w:t>Мощность</w:t>
            </w:r>
          </w:p>
          <w:p w:rsidR="00D61D1D" w:rsidRPr="003A5B7C" w:rsidRDefault="00D61D1D" w:rsidP="0039504C">
            <w:pPr>
              <w:spacing w:line="276" w:lineRule="auto"/>
              <w:jc w:val="center"/>
              <w:rPr>
                <w:b/>
                <w:sz w:val="22"/>
                <w:szCs w:val="22"/>
              </w:rPr>
            </w:pPr>
            <w:r w:rsidRPr="003A5B7C">
              <w:rPr>
                <w:b/>
                <w:sz w:val="22"/>
                <w:szCs w:val="22"/>
              </w:rPr>
              <w:t>(км)</w:t>
            </w:r>
          </w:p>
        </w:tc>
        <w:tc>
          <w:tcPr>
            <w:tcW w:w="1276" w:type="dxa"/>
            <w:shd w:val="clear" w:color="auto" w:fill="auto"/>
            <w:vAlign w:val="center"/>
          </w:tcPr>
          <w:p w:rsidR="00D61D1D" w:rsidRPr="003A5B7C" w:rsidRDefault="00D61D1D" w:rsidP="0039504C">
            <w:pPr>
              <w:spacing w:line="276" w:lineRule="auto"/>
              <w:jc w:val="center"/>
              <w:rPr>
                <w:b/>
                <w:sz w:val="22"/>
                <w:szCs w:val="22"/>
              </w:rPr>
            </w:pPr>
            <w:r w:rsidRPr="003A5B7C">
              <w:rPr>
                <w:b/>
                <w:sz w:val="22"/>
                <w:szCs w:val="22"/>
              </w:rPr>
              <w:t>Интенсивность</w:t>
            </w:r>
          </w:p>
          <w:p w:rsidR="00D61D1D" w:rsidRPr="003A5B7C" w:rsidRDefault="00D61D1D" w:rsidP="0039504C">
            <w:pPr>
              <w:spacing w:line="276" w:lineRule="auto"/>
              <w:jc w:val="center"/>
              <w:rPr>
                <w:b/>
                <w:sz w:val="22"/>
                <w:szCs w:val="22"/>
              </w:rPr>
            </w:pPr>
            <w:r w:rsidRPr="003A5B7C">
              <w:rPr>
                <w:b/>
                <w:sz w:val="22"/>
                <w:szCs w:val="22"/>
              </w:rPr>
              <w:t>(С</w:t>
            </w:r>
            <w:r w:rsidRPr="003A5B7C">
              <w:rPr>
                <w:b/>
                <w:sz w:val="22"/>
                <w:szCs w:val="22"/>
                <w:vertAlign w:val="superscript"/>
              </w:rPr>
              <w:t>0</w:t>
            </w:r>
            <w:r w:rsidRPr="003A5B7C">
              <w:rPr>
                <w:b/>
                <w:sz w:val="22"/>
                <w:szCs w:val="22"/>
              </w:rPr>
              <w:t>)</w:t>
            </w:r>
          </w:p>
        </w:tc>
        <w:tc>
          <w:tcPr>
            <w:tcW w:w="1276" w:type="dxa"/>
            <w:shd w:val="clear" w:color="auto" w:fill="auto"/>
            <w:vAlign w:val="center"/>
          </w:tcPr>
          <w:p w:rsidR="00D61D1D" w:rsidRPr="003A5B7C" w:rsidRDefault="00D61D1D" w:rsidP="0039504C">
            <w:pPr>
              <w:spacing w:line="276" w:lineRule="auto"/>
              <w:jc w:val="center"/>
              <w:rPr>
                <w:b/>
                <w:sz w:val="22"/>
                <w:szCs w:val="22"/>
              </w:rPr>
            </w:pPr>
            <w:r w:rsidRPr="003A5B7C">
              <w:rPr>
                <w:b/>
                <w:sz w:val="22"/>
                <w:szCs w:val="22"/>
              </w:rPr>
              <w:t>Скорость ветра</w:t>
            </w:r>
          </w:p>
          <w:p w:rsidR="00D61D1D" w:rsidRPr="003A5B7C" w:rsidRDefault="00D61D1D" w:rsidP="0039504C">
            <w:pPr>
              <w:spacing w:line="276" w:lineRule="auto"/>
              <w:jc w:val="center"/>
              <w:rPr>
                <w:b/>
                <w:sz w:val="22"/>
                <w:szCs w:val="22"/>
              </w:rPr>
            </w:pPr>
            <w:r w:rsidRPr="003A5B7C">
              <w:rPr>
                <w:b/>
                <w:sz w:val="22"/>
                <w:szCs w:val="22"/>
              </w:rPr>
              <w:t>(0-1м/с)</w:t>
            </w:r>
          </w:p>
        </w:tc>
        <w:tc>
          <w:tcPr>
            <w:tcW w:w="1104" w:type="dxa"/>
            <w:shd w:val="clear" w:color="auto" w:fill="auto"/>
            <w:vAlign w:val="center"/>
          </w:tcPr>
          <w:p w:rsidR="00D61D1D" w:rsidRPr="003A5B7C" w:rsidRDefault="00D61D1D" w:rsidP="0039504C">
            <w:pPr>
              <w:spacing w:line="276" w:lineRule="auto"/>
              <w:jc w:val="center"/>
              <w:rPr>
                <w:b/>
                <w:sz w:val="22"/>
                <w:szCs w:val="22"/>
              </w:rPr>
            </w:pPr>
            <w:r w:rsidRPr="003A5B7C">
              <w:rPr>
                <w:b/>
                <w:sz w:val="22"/>
                <w:szCs w:val="22"/>
              </w:rPr>
              <w:t>Застой воздуха</w:t>
            </w:r>
          </w:p>
        </w:tc>
        <w:tc>
          <w:tcPr>
            <w:tcW w:w="1305" w:type="dxa"/>
            <w:vMerge/>
            <w:shd w:val="clear" w:color="auto" w:fill="auto"/>
          </w:tcPr>
          <w:p w:rsidR="00D61D1D" w:rsidRPr="003A5B7C" w:rsidRDefault="00D61D1D" w:rsidP="00D61D1D">
            <w:pPr>
              <w:spacing w:line="276" w:lineRule="auto"/>
              <w:rPr>
                <w:sz w:val="22"/>
                <w:szCs w:val="22"/>
              </w:rPr>
            </w:pPr>
          </w:p>
        </w:tc>
        <w:tc>
          <w:tcPr>
            <w:tcW w:w="1441" w:type="dxa"/>
            <w:vMerge/>
            <w:shd w:val="clear" w:color="auto" w:fill="auto"/>
          </w:tcPr>
          <w:p w:rsidR="00D61D1D" w:rsidRPr="003A5B7C" w:rsidRDefault="00D61D1D" w:rsidP="00D61D1D">
            <w:pPr>
              <w:spacing w:line="276" w:lineRule="auto"/>
              <w:rPr>
                <w:sz w:val="22"/>
                <w:szCs w:val="22"/>
              </w:rPr>
            </w:pPr>
          </w:p>
        </w:tc>
      </w:tr>
      <w:tr w:rsidR="003A5B7C" w:rsidRPr="003A5B7C" w:rsidTr="007C11DE">
        <w:trPr>
          <w:trHeight w:val="405"/>
        </w:trPr>
        <w:tc>
          <w:tcPr>
            <w:tcW w:w="1702" w:type="dxa"/>
            <w:shd w:val="clear" w:color="auto" w:fill="auto"/>
            <w:vAlign w:val="center"/>
          </w:tcPr>
          <w:p w:rsidR="00D61D1D" w:rsidRPr="003A5B7C" w:rsidRDefault="00D61D1D" w:rsidP="00D61D1D">
            <w:pPr>
              <w:spacing w:line="276" w:lineRule="auto"/>
              <w:jc w:val="center"/>
              <w:rPr>
                <w:sz w:val="22"/>
                <w:szCs w:val="22"/>
              </w:rPr>
            </w:pPr>
            <w:r w:rsidRPr="003A5B7C">
              <w:rPr>
                <w:sz w:val="22"/>
                <w:szCs w:val="22"/>
              </w:rPr>
              <w:t>Умеренный</w:t>
            </w:r>
          </w:p>
        </w:tc>
        <w:tc>
          <w:tcPr>
            <w:tcW w:w="1276" w:type="dxa"/>
            <w:shd w:val="clear" w:color="auto" w:fill="auto"/>
            <w:vAlign w:val="center"/>
          </w:tcPr>
          <w:p w:rsidR="00D61D1D" w:rsidRPr="003A5B7C" w:rsidRDefault="00D61D1D" w:rsidP="00D61D1D">
            <w:pPr>
              <w:spacing w:line="276" w:lineRule="auto"/>
              <w:jc w:val="center"/>
              <w:rPr>
                <w:sz w:val="22"/>
                <w:szCs w:val="22"/>
              </w:rPr>
            </w:pPr>
            <w:r w:rsidRPr="003A5B7C">
              <w:rPr>
                <w:sz w:val="22"/>
                <w:szCs w:val="22"/>
              </w:rPr>
              <w:t>30-40</w:t>
            </w:r>
          </w:p>
        </w:tc>
        <w:tc>
          <w:tcPr>
            <w:tcW w:w="1417" w:type="dxa"/>
            <w:shd w:val="clear" w:color="auto" w:fill="auto"/>
            <w:vAlign w:val="center"/>
          </w:tcPr>
          <w:p w:rsidR="00D61D1D" w:rsidRPr="003A5B7C" w:rsidRDefault="00D61D1D" w:rsidP="00D61D1D">
            <w:pPr>
              <w:spacing w:line="276" w:lineRule="auto"/>
              <w:jc w:val="center"/>
              <w:rPr>
                <w:sz w:val="22"/>
                <w:szCs w:val="22"/>
              </w:rPr>
            </w:pPr>
            <w:r w:rsidRPr="003A5B7C">
              <w:rPr>
                <w:sz w:val="22"/>
                <w:szCs w:val="22"/>
              </w:rPr>
              <w:t>0,4-0,5</w:t>
            </w:r>
          </w:p>
        </w:tc>
        <w:tc>
          <w:tcPr>
            <w:tcW w:w="1276" w:type="dxa"/>
            <w:shd w:val="clear" w:color="auto" w:fill="auto"/>
            <w:vAlign w:val="center"/>
          </w:tcPr>
          <w:p w:rsidR="00D61D1D" w:rsidRPr="003A5B7C" w:rsidRDefault="00D61D1D" w:rsidP="00D61D1D">
            <w:pPr>
              <w:spacing w:line="276" w:lineRule="auto"/>
              <w:jc w:val="center"/>
              <w:rPr>
                <w:sz w:val="22"/>
                <w:szCs w:val="22"/>
              </w:rPr>
            </w:pPr>
            <w:r w:rsidRPr="003A5B7C">
              <w:rPr>
                <w:sz w:val="22"/>
                <w:szCs w:val="22"/>
              </w:rPr>
              <w:t>3-5</w:t>
            </w:r>
          </w:p>
        </w:tc>
        <w:tc>
          <w:tcPr>
            <w:tcW w:w="1276" w:type="dxa"/>
            <w:shd w:val="clear" w:color="auto" w:fill="auto"/>
            <w:vAlign w:val="center"/>
          </w:tcPr>
          <w:p w:rsidR="00D61D1D" w:rsidRPr="003A5B7C" w:rsidRDefault="00D61D1D" w:rsidP="00D61D1D">
            <w:pPr>
              <w:spacing w:line="276" w:lineRule="auto"/>
              <w:jc w:val="center"/>
              <w:rPr>
                <w:sz w:val="22"/>
                <w:szCs w:val="22"/>
              </w:rPr>
            </w:pPr>
            <w:r w:rsidRPr="003A5B7C">
              <w:rPr>
                <w:sz w:val="22"/>
                <w:szCs w:val="22"/>
              </w:rPr>
              <w:t>20-30</w:t>
            </w:r>
          </w:p>
        </w:tc>
        <w:tc>
          <w:tcPr>
            <w:tcW w:w="1104" w:type="dxa"/>
            <w:shd w:val="clear" w:color="auto" w:fill="auto"/>
            <w:vAlign w:val="center"/>
          </w:tcPr>
          <w:p w:rsidR="00D61D1D" w:rsidRPr="003A5B7C" w:rsidRDefault="00D61D1D" w:rsidP="00D61D1D">
            <w:pPr>
              <w:spacing w:line="276" w:lineRule="auto"/>
              <w:jc w:val="center"/>
              <w:rPr>
                <w:sz w:val="22"/>
                <w:szCs w:val="22"/>
              </w:rPr>
            </w:pPr>
            <w:r w:rsidRPr="003A5B7C">
              <w:rPr>
                <w:sz w:val="22"/>
                <w:szCs w:val="22"/>
              </w:rPr>
              <w:t>7-12</w:t>
            </w:r>
          </w:p>
        </w:tc>
        <w:tc>
          <w:tcPr>
            <w:tcW w:w="1305" w:type="dxa"/>
            <w:shd w:val="clear" w:color="auto" w:fill="auto"/>
            <w:vAlign w:val="center"/>
          </w:tcPr>
          <w:p w:rsidR="00D61D1D" w:rsidRPr="003A5B7C" w:rsidRDefault="00D61D1D" w:rsidP="00D61D1D">
            <w:pPr>
              <w:spacing w:line="276" w:lineRule="auto"/>
              <w:jc w:val="center"/>
              <w:rPr>
                <w:sz w:val="22"/>
                <w:szCs w:val="22"/>
              </w:rPr>
            </w:pPr>
            <w:r w:rsidRPr="003A5B7C">
              <w:rPr>
                <w:sz w:val="22"/>
                <w:szCs w:val="22"/>
              </w:rPr>
              <w:t>0,8-1,0</w:t>
            </w:r>
          </w:p>
        </w:tc>
        <w:tc>
          <w:tcPr>
            <w:tcW w:w="1441" w:type="dxa"/>
            <w:shd w:val="clear" w:color="auto" w:fill="auto"/>
            <w:vAlign w:val="center"/>
          </w:tcPr>
          <w:p w:rsidR="00D61D1D" w:rsidRPr="003A5B7C" w:rsidRDefault="00D61D1D" w:rsidP="00D61D1D">
            <w:pPr>
              <w:spacing w:line="276" w:lineRule="auto"/>
              <w:jc w:val="center"/>
              <w:rPr>
                <w:sz w:val="22"/>
                <w:szCs w:val="22"/>
              </w:rPr>
            </w:pPr>
            <w:r w:rsidRPr="003A5B7C">
              <w:rPr>
                <w:sz w:val="22"/>
                <w:szCs w:val="22"/>
              </w:rPr>
              <w:t>100-550</w:t>
            </w:r>
          </w:p>
        </w:tc>
      </w:tr>
    </w:tbl>
    <w:p w:rsidR="00D61D1D" w:rsidRPr="003A5B7C" w:rsidRDefault="00D61D1D" w:rsidP="00D61D1D">
      <w:pPr>
        <w:widowControl w:val="0"/>
        <w:tabs>
          <w:tab w:val="left" w:pos="708"/>
        </w:tabs>
        <w:autoSpaceDE w:val="0"/>
        <w:spacing w:line="276" w:lineRule="auto"/>
        <w:ind w:right="-5" w:firstLine="540"/>
        <w:jc w:val="both"/>
        <w:rPr>
          <w:rFonts w:ascii="Times New Roman CYR" w:hAnsi="Times New Roman CYR" w:cs="Times New Roman CYR"/>
          <w:sz w:val="26"/>
          <w:szCs w:val="26"/>
        </w:rPr>
      </w:pPr>
      <w:r w:rsidRPr="003A5B7C">
        <w:rPr>
          <w:rFonts w:ascii="Times New Roman CYR" w:hAnsi="Times New Roman CYR" w:cs="Times New Roman CYR"/>
          <w:sz w:val="26"/>
          <w:szCs w:val="26"/>
        </w:rPr>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D61D1D" w:rsidRPr="003A5B7C" w:rsidRDefault="00D61D1D" w:rsidP="00D61D1D">
      <w:pPr>
        <w:widowControl w:val="0"/>
        <w:tabs>
          <w:tab w:val="left" w:pos="708"/>
        </w:tabs>
        <w:autoSpaceDE w:val="0"/>
        <w:spacing w:line="276" w:lineRule="auto"/>
        <w:jc w:val="center"/>
        <w:rPr>
          <w:rFonts w:ascii="Times New Roman CYR" w:hAnsi="Times New Roman CYR" w:cs="Times New Roman CYR"/>
          <w:sz w:val="26"/>
          <w:szCs w:val="26"/>
          <w:u w:val="single"/>
        </w:rPr>
      </w:pPr>
      <w:r w:rsidRPr="003A5B7C">
        <w:rPr>
          <w:sz w:val="26"/>
          <w:szCs w:val="26"/>
        </w:rPr>
        <w:t xml:space="preserve">           </w:t>
      </w:r>
      <w:r w:rsidRPr="003A5B7C">
        <w:rPr>
          <w:rFonts w:ascii="Times New Roman CYR" w:hAnsi="Times New Roman CYR" w:cs="Times New Roman CYR"/>
          <w:sz w:val="26"/>
          <w:szCs w:val="26"/>
          <w:u w:val="single"/>
        </w:rPr>
        <w:t>Рш + Рт</w:t>
      </w:r>
    </w:p>
    <w:p w:rsidR="00D61D1D" w:rsidRPr="003A5B7C" w:rsidRDefault="00D61D1D" w:rsidP="00D61D1D">
      <w:pPr>
        <w:widowControl w:val="0"/>
        <w:tabs>
          <w:tab w:val="left" w:pos="708"/>
        </w:tabs>
        <w:autoSpaceDE w:val="0"/>
        <w:spacing w:line="276" w:lineRule="auto"/>
        <w:jc w:val="center"/>
        <w:rPr>
          <w:rFonts w:ascii="Times New Roman CYR" w:hAnsi="Times New Roman CYR" w:cs="Times New Roman CYR"/>
          <w:sz w:val="26"/>
          <w:szCs w:val="26"/>
        </w:rPr>
      </w:pPr>
      <w:r w:rsidRPr="003A5B7C">
        <w:rPr>
          <w:rFonts w:ascii="Times New Roman CYR" w:hAnsi="Times New Roman CYR" w:cs="Times New Roman CYR"/>
          <w:sz w:val="26"/>
          <w:szCs w:val="26"/>
        </w:rPr>
        <w:t>Км =  Ро + Рв</w:t>
      </w:r>
    </w:p>
    <w:p w:rsidR="00D61D1D" w:rsidRPr="003A5B7C" w:rsidRDefault="00D61D1D" w:rsidP="00D61D1D">
      <w:pPr>
        <w:widowControl w:val="0"/>
        <w:tabs>
          <w:tab w:val="left" w:pos="708"/>
        </w:tabs>
        <w:autoSpaceDE w:val="0"/>
        <w:spacing w:line="276" w:lineRule="auto"/>
        <w:jc w:val="center"/>
        <w:rPr>
          <w:rFonts w:ascii="Times New Roman CYR" w:hAnsi="Times New Roman CYR" w:cs="Times New Roman CYR"/>
          <w:sz w:val="26"/>
          <w:szCs w:val="26"/>
        </w:rPr>
      </w:pP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Courier New" w:hAnsi="Courier New" w:cs="Courier New"/>
          <w:sz w:val="26"/>
          <w:szCs w:val="26"/>
        </w:rPr>
        <w:t xml:space="preserve">    </w:t>
      </w:r>
      <w:r w:rsidR="008A4B01" w:rsidRPr="003A5B7C">
        <w:rPr>
          <w:rFonts w:ascii="Times New Roman CYR" w:hAnsi="Times New Roman CYR" w:cs="Times New Roman CYR"/>
          <w:sz w:val="26"/>
          <w:szCs w:val="26"/>
        </w:rPr>
        <w:t xml:space="preserve">где    </w:t>
      </w:r>
      <w:r w:rsidRPr="003A5B7C">
        <w:rPr>
          <w:rFonts w:ascii="Times New Roman CYR" w:hAnsi="Times New Roman CYR" w:cs="Times New Roman CYR"/>
          <w:sz w:val="26"/>
          <w:szCs w:val="26"/>
        </w:rPr>
        <w:t>Км - метеорологический потенциал атмосферы (МПА);</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sz w:val="26"/>
          <w:szCs w:val="26"/>
        </w:rPr>
        <w:t xml:space="preserve">    </w:t>
      </w:r>
      <w:r w:rsidRPr="003A5B7C">
        <w:rPr>
          <w:sz w:val="26"/>
          <w:szCs w:val="26"/>
        </w:rPr>
        <w:tab/>
        <w:t xml:space="preserve">      </w:t>
      </w:r>
      <w:r w:rsidRPr="003A5B7C">
        <w:rPr>
          <w:rFonts w:ascii="Times New Roman CYR" w:hAnsi="Times New Roman CYR" w:cs="Times New Roman CYR"/>
          <w:sz w:val="26"/>
          <w:szCs w:val="26"/>
        </w:rPr>
        <w:t>Рш - повторяемость скоростей ветра 0 - 1 м/с, %;</w:t>
      </w:r>
    </w:p>
    <w:p w:rsidR="00D61D1D" w:rsidRPr="003A5B7C" w:rsidRDefault="00D61D1D" w:rsidP="00D61D1D">
      <w:pPr>
        <w:widowControl w:val="0"/>
        <w:tabs>
          <w:tab w:val="left" w:pos="708"/>
        </w:tabs>
        <w:autoSpaceDE w:val="0"/>
        <w:spacing w:line="276" w:lineRule="auto"/>
        <w:ind w:left="1416"/>
        <w:jc w:val="both"/>
        <w:rPr>
          <w:rFonts w:ascii="Times New Roman CYR" w:hAnsi="Times New Roman CYR" w:cs="Times New Roman CYR"/>
          <w:sz w:val="26"/>
          <w:szCs w:val="26"/>
        </w:rPr>
      </w:pPr>
      <w:r w:rsidRPr="003A5B7C">
        <w:rPr>
          <w:sz w:val="26"/>
          <w:szCs w:val="26"/>
        </w:rPr>
        <w:t xml:space="preserve">      </w:t>
      </w:r>
      <w:r w:rsidRPr="003A5B7C">
        <w:rPr>
          <w:rFonts w:ascii="Times New Roman CYR" w:hAnsi="Times New Roman CYR" w:cs="Times New Roman CYR"/>
          <w:sz w:val="26"/>
          <w:szCs w:val="26"/>
        </w:rPr>
        <w:t>Рт  - повторяемость дней с туманами, %;</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sz w:val="26"/>
          <w:szCs w:val="26"/>
        </w:rPr>
        <w:t xml:space="preserve">                   </w:t>
      </w:r>
      <w:r w:rsidRPr="003A5B7C">
        <w:rPr>
          <w:rFonts w:ascii="Times New Roman CYR" w:hAnsi="Times New Roman CYR" w:cs="Times New Roman CYR"/>
          <w:sz w:val="26"/>
          <w:szCs w:val="26"/>
        </w:rPr>
        <w:t>Ро  - повторяемость дней с осадками 0,5 мм, %;</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sz w:val="26"/>
          <w:szCs w:val="26"/>
        </w:rPr>
        <w:t xml:space="preserve">                   </w:t>
      </w:r>
      <w:r w:rsidRPr="003A5B7C">
        <w:rPr>
          <w:rFonts w:ascii="Times New Roman CYR" w:hAnsi="Times New Roman CYR" w:cs="Times New Roman CYR"/>
          <w:sz w:val="26"/>
          <w:szCs w:val="26"/>
        </w:rPr>
        <w:t>Рв  - повторяемость скоростей ветра более 6 м/с, %.</w:t>
      </w:r>
    </w:p>
    <w:p w:rsidR="00D61D1D" w:rsidRPr="003A5B7C" w:rsidRDefault="00EF4EFB"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При Км&gt;</w:t>
      </w:r>
      <w:r w:rsidR="00D61D1D" w:rsidRPr="003A5B7C">
        <w:rPr>
          <w:rFonts w:ascii="Times New Roman CYR" w:hAnsi="Times New Roman CYR" w:cs="Times New Roman CYR"/>
          <w:sz w:val="26"/>
          <w:szCs w:val="26"/>
        </w:rPr>
        <w:t xml:space="preserve"> 1 преобладают процессы, </w:t>
      </w:r>
      <w:r w:rsidRPr="003A5B7C">
        <w:rPr>
          <w:rFonts w:ascii="Times New Roman CYR" w:hAnsi="Times New Roman CYR" w:cs="Times New Roman CYR"/>
          <w:sz w:val="26"/>
          <w:szCs w:val="26"/>
        </w:rPr>
        <w:t>способствующие накапливанию</w:t>
      </w:r>
      <w:r w:rsidR="00D61D1D" w:rsidRPr="003A5B7C">
        <w:rPr>
          <w:rFonts w:ascii="Times New Roman CYR" w:hAnsi="Times New Roman CYR" w:cs="Times New Roman CYR"/>
          <w:sz w:val="26"/>
          <w:szCs w:val="26"/>
        </w:rPr>
        <w:t xml:space="preserve"> </w:t>
      </w:r>
      <w:r w:rsidRPr="003A5B7C">
        <w:rPr>
          <w:rFonts w:ascii="Times New Roman CYR" w:hAnsi="Times New Roman CYR" w:cs="Times New Roman CYR"/>
          <w:sz w:val="26"/>
          <w:szCs w:val="26"/>
        </w:rPr>
        <w:t>вредных примесей</w:t>
      </w:r>
      <w:r w:rsidR="00D61D1D" w:rsidRPr="003A5B7C">
        <w:rPr>
          <w:rFonts w:ascii="Times New Roman CYR" w:hAnsi="Times New Roman CYR" w:cs="Times New Roman CYR"/>
          <w:sz w:val="26"/>
          <w:szCs w:val="26"/>
        </w:rPr>
        <w:t xml:space="preserve">, но условия </w:t>
      </w:r>
      <w:r w:rsidRPr="003A5B7C">
        <w:rPr>
          <w:rFonts w:ascii="Times New Roman CYR" w:hAnsi="Times New Roman CYR" w:cs="Times New Roman CYR"/>
          <w:sz w:val="26"/>
          <w:szCs w:val="26"/>
        </w:rPr>
        <w:t>для рассеивания</w:t>
      </w:r>
      <w:r w:rsidR="00D61D1D" w:rsidRPr="003A5B7C">
        <w:rPr>
          <w:rFonts w:ascii="Times New Roman CYR" w:hAnsi="Times New Roman CYR" w:cs="Times New Roman CYR"/>
          <w:sz w:val="26"/>
          <w:szCs w:val="26"/>
        </w:rPr>
        <w:t xml:space="preserve"> благоприятные.  </w:t>
      </w:r>
    </w:p>
    <w:p w:rsidR="00D61D1D" w:rsidRPr="003A5B7C" w:rsidRDefault="00EF4EFB"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 xml:space="preserve">При </w:t>
      </w:r>
      <w:r w:rsidR="00D61D1D" w:rsidRPr="003A5B7C">
        <w:rPr>
          <w:rFonts w:ascii="Times New Roman CYR" w:hAnsi="Times New Roman CYR" w:cs="Times New Roman CYR"/>
          <w:sz w:val="26"/>
          <w:szCs w:val="26"/>
        </w:rPr>
        <w:t xml:space="preserve">Км &lt; 1 преобладают  процессы  самоочищения  атмосферы.  </w:t>
      </w:r>
    </w:p>
    <w:p w:rsidR="00D61D1D" w:rsidRPr="003A5B7C" w:rsidRDefault="00D61D1D"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 xml:space="preserve">При Км = 1 - 3 </w:t>
      </w:r>
      <w:r w:rsidR="00BB4CA0" w:rsidRPr="003A5B7C">
        <w:rPr>
          <w:rFonts w:ascii="Times New Roman CYR" w:hAnsi="Times New Roman CYR" w:cs="Times New Roman CYR"/>
          <w:sz w:val="26"/>
          <w:szCs w:val="26"/>
        </w:rPr>
        <w:t>-</w:t>
      </w:r>
      <w:r w:rsidRPr="003A5B7C">
        <w:rPr>
          <w:rFonts w:ascii="Times New Roman CYR" w:hAnsi="Times New Roman CYR" w:cs="Times New Roman CYR"/>
          <w:sz w:val="26"/>
          <w:szCs w:val="26"/>
        </w:rPr>
        <w:t xml:space="preserve"> неблагоприятные.  </w:t>
      </w:r>
    </w:p>
    <w:p w:rsidR="00D61D1D" w:rsidRPr="003A5B7C" w:rsidRDefault="00EF4EFB" w:rsidP="00D61D1D">
      <w:pPr>
        <w:widowControl w:val="0"/>
        <w:tabs>
          <w:tab w:val="left" w:pos="708"/>
        </w:tabs>
        <w:autoSpaceDE w:val="0"/>
        <w:spacing w:line="276" w:lineRule="auto"/>
        <w:ind w:firstLine="567"/>
        <w:jc w:val="both"/>
        <w:rPr>
          <w:rFonts w:ascii="Times New Roman CYR" w:hAnsi="Times New Roman CYR" w:cs="Times New Roman CYR"/>
          <w:sz w:val="26"/>
          <w:szCs w:val="26"/>
        </w:rPr>
      </w:pPr>
      <w:r w:rsidRPr="003A5B7C">
        <w:rPr>
          <w:rFonts w:ascii="Times New Roman CYR" w:hAnsi="Times New Roman CYR" w:cs="Times New Roman CYR"/>
          <w:sz w:val="26"/>
          <w:szCs w:val="26"/>
        </w:rPr>
        <w:t>При Км&gt;</w:t>
      </w:r>
      <w:r w:rsidR="00D61D1D" w:rsidRPr="003A5B7C">
        <w:rPr>
          <w:rFonts w:ascii="Times New Roman CYR" w:hAnsi="Times New Roman CYR" w:cs="Times New Roman CYR"/>
          <w:sz w:val="26"/>
          <w:szCs w:val="26"/>
        </w:rPr>
        <w:t xml:space="preserve"> </w:t>
      </w:r>
      <w:r w:rsidRPr="003A5B7C">
        <w:rPr>
          <w:rFonts w:ascii="Times New Roman CYR" w:hAnsi="Times New Roman CYR" w:cs="Times New Roman CYR"/>
          <w:sz w:val="26"/>
          <w:szCs w:val="26"/>
        </w:rPr>
        <w:t>3 -</w:t>
      </w:r>
      <w:r w:rsidR="00D61D1D" w:rsidRPr="003A5B7C">
        <w:rPr>
          <w:rFonts w:ascii="Times New Roman CYR" w:hAnsi="Times New Roman CYR" w:cs="Times New Roman CYR"/>
          <w:sz w:val="26"/>
          <w:szCs w:val="26"/>
        </w:rPr>
        <w:t xml:space="preserve"> крайне неблагоприятные.</w:t>
      </w:r>
    </w:p>
    <w:p w:rsidR="00D61D1D" w:rsidRPr="003A5B7C" w:rsidRDefault="00D61D1D" w:rsidP="00D61D1D">
      <w:pPr>
        <w:widowControl w:val="0"/>
        <w:tabs>
          <w:tab w:val="left" w:pos="708"/>
        </w:tabs>
        <w:autoSpaceDE w:val="0"/>
        <w:spacing w:line="276" w:lineRule="auto"/>
        <w:ind w:firstLine="567"/>
        <w:jc w:val="both"/>
        <w:rPr>
          <w:sz w:val="26"/>
          <w:szCs w:val="26"/>
        </w:rPr>
      </w:pPr>
      <w:r w:rsidRPr="003A5B7C">
        <w:rPr>
          <w:sz w:val="26"/>
          <w:szCs w:val="26"/>
        </w:rPr>
        <w:t xml:space="preserve">По расчету в среднем для Калужской области Км составляет около ±0,5. Следовательно, в атмосферном воздухе преобладают процессы самоочищения. </w:t>
      </w:r>
    </w:p>
    <w:p w:rsidR="003F7067" w:rsidRPr="003A5B7C" w:rsidRDefault="003F7067" w:rsidP="003F7067">
      <w:pPr>
        <w:widowControl w:val="0"/>
        <w:tabs>
          <w:tab w:val="left" w:pos="708"/>
        </w:tabs>
        <w:autoSpaceDE w:val="0"/>
        <w:spacing w:line="276" w:lineRule="auto"/>
        <w:ind w:firstLine="567"/>
        <w:jc w:val="both"/>
        <w:rPr>
          <w:sz w:val="26"/>
          <w:szCs w:val="26"/>
        </w:rPr>
      </w:pPr>
      <w:r w:rsidRPr="003A5B7C">
        <w:rPr>
          <w:sz w:val="26"/>
          <w:szCs w:val="26"/>
        </w:rPr>
        <w:t>Вредные производства, в деятельности которых образуются выбросы загрязняющих веществ в атмосферу отсутствуют.</w:t>
      </w:r>
    </w:p>
    <w:p w:rsidR="00D61D1D" w:rsidRPr="003A5B7C" w:rsidRDefault="00D61D1D" w:rsidP="009D46BC">
      <w:pPr>
        <w:widowControl w:val="0"/>
        <w:tabs>
          <w:tab w:val="left" w:pos="708"/>
        </w:tabs>
        <w:autoSpaceDE w:val="0"/>
        <w:spacing w:line="276" w:lineRule="auto"/>
        <w:ind w:firstLine="567"/>
        <w:jc w:val="center"/>
        <w:rPr>
          <w:b/>
          <w:sz w:val="26"/>
          <w:szCs w:val="26"/>
        </w:rPr>
      </w:pPr>
      <w:r w:rsidRPr="003A5B7C">
        <w:rPr>
          <w:b/>
          <w:sz w:val="26"/>
          <w:szCs w:val="26"/>
        </w:rPr>
        <w:t>Состояние поверхностных и подземных вод</w:t>
      </w:r>
    </w:p>
    <w:p w:rsidR="00F74BDE" w:rsidRPr="003A5B7C" w:rsidRDefault="00F74BDE" w:rsidP="00F74BDE">
      <w:pPr>
        <w:widowControl w:val="0"/>
        <w:tabs>
          <w:tab w:val="left" w:pos="708"/>
        </w:tabs>
        <w:autoSpaceDE w:val="0"/>
        <w:spacing w:line="276" w:lineRule="auto"/>
        <w:ind w:firstLine="567"/>
        <w:jc w:val="both"/>
        <w:rPr>
          <w:sz w:val="26"/>
          <w:szCs w:val="26"/>
        </w:rPr>
      </w:pPr>
      <w:r w:rsidRPr="003A5B7C">
        <w:rPr>
          <w:sz w:val="26"/>
          <w:szCs w:val="26"/>
        </w:rPr>
        <w:t>Гидрологическая структура территории сельского поселения принадлежит бассейну реки Оки. На территории поселения протека</w:t>
      </w:r>
      <w:r w:rsidR="00B10960" w:rsidRPr="003A5B7C">
        <w:rPr>
          <w:sz w:val="26"/>
          <w:szCs w:val="26"/>
        </w:rPr>
        <w:t>ют</w:t>
      </w:r>
      <w:r w:rsidRPr="003A5B7C">
        <w:rPr>
          <w:sz w:val="26"/>
          <w:szCs w:val="26"/>
        </w:rPr>
        <w:t xml:space="preserve"> реки </w:t>
      </w:r>
      <w:r w:rsidR="0098526B" w:rsidRPr="003A5B7C">
        <w:rPr>
          <w:sz w:val="26"/>
          <w:szCs w:val="26"/>
        </w:rPr>
        <w:t>Суходрев</w:t>
      </w:r>
      <w:r w:rsidR="00A147AC" w:rsidRPr="003A5B7C">
        <w:rPr>
          <w:sz w:val="26"/>
          <w:szCs w:val="26"/>
        </w:rPr>
        <w:t xml:space="preserve">, </w:t>
      </w:r>
      <w:r w:rsidR="00CF21CC" w:rsidRPr="003A5B7C">
        <w:rPr>
          <w:sz w:val="26"/>
          <w:szCs w:val="26"/>
        </w:rPr>
        <w:t>Локня</w:t>
      </w:r>
      <w:r w:rsidR="00A147AC" w:rsidRPr="003A5B7C">
        <w:rPr>
          <w:sz w:val="26"/>
          <w:szCs w:val="26"/>
        </w:rPr>
        <w:t xml:space="preserve"> и </w:t>
      </w:r>
      <w:r w:rsidR="00CF21CC" w:rsidRPr="003A5B7C">
        <w:rPr>
          <w:sz w:val="26"/>
          <w:szCs w:val="26"/>
        </w:rPr>
        <w:t>Рожня+</w:t>
      </w:r>
      <w:r w:rsidR="0098526B" w:rsidRPr="003A5B7C">
        <w:rPr>
          <w:sz w:val="26"/>
          <w:szCs w:val="26"/>
        </w:rPr>
        <w:t>.</w:t>
      </w:r>
      <w:r w:rsidRPr="003A5B7C">
        <w:rPr>
          <w:sz w:val="26"/>
          <w:szCs w:val="26"/>
        </w:rPr>
        <w:t xml:space="preserve"> </w:t>
      </w:r>
    </w:p>
    <w:p w:rsidR="00D61D1D" w:rsidRPr="003A5B7C" w:rsidRDefault="00D61D1D" w:rsidP="00F74BDE">
      <w:pPr>
        <w:widowControl w:val="0"/>
        <w:tabs>
          <w:tab w:val="left" w:pos="708"/>
        </w:tabs>
        <w:autoSpaceDE w:val="0"/>
        <w:spacing w:line="276" w:lineRule="auto"/>
        <w:ind w:firstLine="567"/>
        <w:jc w:val="both"/>
        <w:rPr>
          <w:sz w:val="26"/>
          <w:szCs w:val="26"/>
        </w:rPr>
      </w:pPr>
      <w:r w:rsidRPr="003A5B7C">
        <w:rPr>
          <w:rFonts w:ascii="Times New Roman CYR" w:hAnsi="Times New Roman CYR" w:cs="Times New Roman CYR"/>
          <w:iCs/>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ED3300" w:rsidRPr="003A5B7C" w:rsidRDefault="00F74BDE" w:rsidP="00ED3300">
      <w:pPr>
        <w:widowControl w:val="0"/>
        <w:tabs>
          <w:tab w:val="left" w:pos="708"/>
        </w:tabs>
        <w:autoSpaceDE w:val="0"/>
        <w:spacing w:line="276" w:lineRule="auto"/>
        <w:ind w:firstLine="567"/>
        <w:jc w:val="both"/>
        <w:rPr>
          <w:rFonts w:ascii="Times New Roman CYR" w:hAnsi="Times New Roman CYR" w:cs="Times New Roman CYR"/>
          <w:iCs/>
          <w:sz w:val="26"/>
          <w:szCs w:val="26"/>
        </w:rPr>
      </w:pPr>
      <w:r w:rsidRPr="003A5B7C">
        <w:rPr>
          <w:rFonts w:ascii="Times New Roman CYR" w:hAnsi="Times New Roman CYR" w:cs="Times New Roman CYR"/>
          <w:iCs/>
          <w:sz w:val="26"/>
          <w:szCs w:val="26"/>
        </w:rPr>
        <w:t>- </w:t>
      </w:r>
      <w:r w:rsidR="00D61D1D" w:rsidRPr="003A5B7C">
        <w:rPr>
          <w:rFonts w:ascii="Times New Roman CYR" w:hAnsi="Times New Roman CYR" w:cs="Times New Roman CYR"/>
          <w:iCs/>
          <w:sz w:val="26"/>
          <w:szCs w:val="26"/>
        </w:rPr>
        <w:t>температурного режима, обуславливающего истинное самоочищение, то есть минерализацию природных и антропогенных примесей в воде;</w:t>
      </w:r>
    </w:p>
    <w:p w:rsidR="00D61D1D" w:rsidRPr="003A5B7C" w:rsidRDefault="00F74BDE" w:rsidP="00ED3300">
      <w:pPr>
        <w:widowControl w:val="0"/>
        <w:tabs>
          <w:tab w:val="left" w:pos="708"/>
        </w:tabs>
        <w:autoSpaceDE w:val="0"/>
        <w:spacing w:line="276" w:lineRule="auto"/>
        <w:ind w:firstLine="567"/>
        <w:jc w:val="both"/>
        <w:rPr>
          <w:rFonts w:ascii="Times New Roman CYR" w:hAnsi="Times New Roman CYR" w:cs="Times New Roman CYR"/>
          <w:iCs/>
          <w:sz w:val="26"/>
          <w:szCs w:val="26"/>
        </w:rPr>
      </w:pPr>
      <w:r w:rsidRPr="003A5B7C">
        <w:rPr>
          <w:rFonts w:ascii="Times New Roman CYR" w:hAnsi="Times New Roman CYR" w:cs="Times New Roman CYR"/>
          <w:iCs/>
          <w:sz w:val="26"/>
          <w:szCs w:val="26"/>
        </w:rPr>
        <w:t>- </w:t>
      </w:r>
      <w:r w:rsidR="00D61D1D" w:rsidRPr="003A5B7C">
        <w:rPr>
          <w:rFonts w:ascii="Times New Roman CYR" w:hAnsi="Times New Roman CYR" w:cs="Times New Roman CYR"/>
          <w:iCs/>
          <w:sz w:val="26"/>
          <w:szCs w:val="26"/>
        </w:rPr>
        <w:t>гидрологических характеристик, определяющих величину разбавления загрязнений.</w:t>
      </w:r>
    </w:p>
    <w:p w:rsidR="00D61D1D" w:rsidRPr="003A5B7C" w:rsidRDefault="00D61D1D" w:rsidP="00ED3300">
      <w:pPr>
        <w:widowControl w:val="0"/>
        <w:tabs>
          <w:tab w:val="left" w:pos="708"/>
        </w:tabs>
        <w:autoSpaceDE w:val="0"/>
        <w:spacing w:line="276" w:lineRule="auto"/>
        <w:ind w:firstLine="567"/>
        <w:jc w:val="both"/>
        <w:rPr>
          <w:rFonts w:ascii="Times New Roman CYR" w:hAnsi="Times New Roman CYR" w:cs="Times New Roman CYR"/>
          <w:iCs/>
          <w:sz w:val="26"/>
          <w:szCs w:val="26"/>
        </w:rPr>
      </w:pPr>
      <w:r w:rsidRPr="003A5B7C">
        <w:rPr>
          <w:rFonts w:ascii="Times New Roman CYR" w:hAnsi="Times New Roman CYR" w:cs="Times New Roman CYR"/>
          <w:iCs/>
          <w:sz w:val="26"/>
          <w:szCs w:val="26"/>
        </w:rPr>
        <w:t>Для оценки используются данные гидрологических справочников, характеризующие водоемы или их участки по количеству дней с температурой воды 16°C и выше по среднему многолетнему расходу воды в куб. м/с.</w:t>
      </w:r>
    </w:p>
    <w:p w:rsidR="00D61D1D" w:rsidRPr="003A5B7C" w:rsidRDefault="001275C6" w:rsidP="00ED3300">
      <w:pPr>
        <w:widowControl w:val="0"/>
        <w:tabs>
          <w:tab w:val="left" w:pos="708"/>
        </w:tabs>
        <w:autoSpaceDE w:val="0"/>
        <w:spacing w:line="276" w:lineRule="auto"/>
        <w:ind w:firstLine="567"/>
        <w:jc w:val="both"/>
        <w:rPr>
          <w:rFonts w:ascii="Times New Roman CYR" w:hAnsi="Times New Roman CYR" w:cs="Times New Roman CYR"/>
          <w:iCs/>
          <w:sz w:val="26"/>
          <w:szCs w:val="26"/>
        </w:rPr>
      </w:pPr>
      <w:r w:rsidRPr="003A5B7C">
        <w:rPr>
          <w:rFonts w:ascii="Times New Roman CYR" w:hAnsi="Times New Roman CYR" w:cs="Times New Roman CYR"/>
          <w:iCs/>
          <w:sz w:val="26"/>
          <w:szCs w:val="26"/>
        </w:rPr>
        <w:lastRenderedPageBreak/>
        <w:t>В соответствии с СанПиНом</w:t>
      </w:r>
      <w:r w:rsidR="00D61D1D" w:rsidRPr="003A5B7C">
        <w:rPr>
          <w:rFonts w:ascii="Times New Roman CYR" w:hAnsi="Times New Roman CYR" w:cs="Times New Roman CYR"/>
          <w:iCs/>
          <w:sz w:val="26"/>
          <w:szCs w:val="26"/>
        </w:rPr>
        <w:t xml:space="preserve"> 2.1.5.980-00 </w:t>
      </w:r>
      <w:r w:rsidR="00F55A7B" w:rsidRPr="003A5B7C">
        <w:rPr>
          <w:rFonts w:ascii="Times New Roman CYR" w:hAnsi="Times New Roman CYR" w:cs="Times New Roman CYR"/>
          <w:iCs/>
          <w:sz w:val="26"/>
          <w:szCs w:val="26"/>
        </w:rPr>
        <w:t>«</w:t>
      </w:r>
      <w:r w:rsidR="00D61D1D" w:rsidRPr="003A5B7C">
        <w:rPr>
          <w:rFonts w:ascii="Times New Roman CYR" w:hAnsi="Times New Roman CYR" w:cs="Times New Roman CYR"/>
          <w:iCs/>
          <w:sz w:val="26"/>
          <w:szCs w:val="26"/>
        </w:rPr>
        <w:t>Гигиенические требования к охране поверхностных вод</w:t>
      </w:r>
      <w:r w:rsidR="00F55A7B" w:rsidRPr="003A5B7C">
        <w:rPr>
          <w:rFonts w:ascii="Times New Roman CYR" w:hAnsi="Times New Roman CYR" w:cs="Times New Roman CYR"/>
          <w:iCs/>
          <w:sz w:val="26"/>
          <w:szCs w:val="26"/>
        </w:rPr>
        <w:t>»</w:t>
      </w:r>
      <w:r w:rsidR="00D61D1D" w:rsidRPr="003A5B7C">
        <w:rPr>
          <w:rFonts w:ascii="Times New Roman CYR" w:hAnsi="Times New Roman CYR" w:cs="Times New Roman CYR"/>
          <w:iCs/>
          <w:sz w:val="26"/>
          <w:szCs w:val="26"/>
        </w:rPr>
        <w:t xml:space="preserve">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D61D1D" w:rsidRPr="003A5B7C" w:rsidRDefault="00D61D1D" w:rsidP="00D61D1D">
      <w:pPr>
        <w:pStyle w:val="afff7"/>
        <w:suppressAutoHyphens/>
        <w:spacing w:line="276" w:lineRule="auto"/>
        <w:rPr>
          <w:sz w:val="26"/>
          <w:szCs w:val="26"/>
        </w:rPr>
      </w:pPr>
      <w:r w:rsidRPr="003A5B7C">
        <w:rPr>
          <w:sz w:val="26"/>
          <w:szCs w:val="26"/>
        </w:rPr>
        <w:t>Состояние почвенного покрова</w:t>
      </w:r>
      <w:bookmarkStart w:id="78" w:name="_Toc109112658"/>
    </w:p>
    <w:bookmarkEnd w:id="78"/>
    <w:p w:rsidR="00D61D1D" w:rsidRPr="003A5B7C" w:rsidRDefault="00D61D1D" w:rsidP="00D61D1D">
      <w:pPr>
        <w:pStyle w:val="western"/>
        <w:spacing w:before="40" w:line="276" w:lineRule="auto"/>
        <w:ind w:firstLine="567"/>
        <w:rPr>
          <w:rFonts w:cs="Tahoma"/>
          <w:color w:val="auto"/>
          <w:sz w:val="26"/>
          <w:szCs w:val="26"/>
        </w:rPr>
      </w:pPr>
      <w:r w:rsidRPr="003A5B7C">
        <w:rPr>
          <w:rFonts w:cs="Tahoma"/>
          <w:color w:val="auto"/>
          <w:sz w:val="26"/>
          <w:szCs w:val="26"/>
        </w:rPr>
        <w:t xml:space="preserve">Согласно СанПиН 2.1.7.1287-03 </w:t>
      </w:r>
      <w:r w:rsidR="00F55A7B" w:rsidRPr="003A5B7C">
        <w:rPr>
          <w:rFonts w:cs="Tahoma"/>
          <w:color w:val="auto"/>
          <w:sz w:val="26"/>
          <w:szCs w:val="26"/>
        </w:rPr>
        <w:t>«</w:t>
      </w:r>
      <w:r w:rsidRPr="003A5B7C">
        <w:rPr>
          <w:rFonts w:cs="Tahoma"/>
          <w:color w:val="auto"/>
          <w:sz w:val="26"/>
          <w:szCs w:val="26"/>
        </w:rPr>
        <w:t>Санитарно-</w:t>
      </w:r>
      <w:r w:rsidR="00BB4CA0" w:rsidRPr="003A5B7C">
        <w:rPr>
          <w:rFonts w:cs="Tahoma"/>
          <w:color w:val="auto"/>
          <w:sz w:val="26"/>
          <w:szCs w:val="26"/>
        </w:rPr>
        <w:t>эпидемиологические</w:t>
      </w:r>
      <w:r w:rsidRPr="003A5B7C">
        <w:rPr>
          <w:rFonts w:cs="Tahoma"/>
          <w:color w:val="auto"/>
          <w:sz w:val="26"/>
          <w:szCs w:val="26"/>
        </w:rPr>
        <w:t xml:space="preserve"> требования к качеству почвы</w:t>
      </w:r>
      <w:r w:rsidR="00F55A7B" w:rsidRPr="003A5B7C">
        <w:rPr>
          <w:rFonts w:cs="Tahoma"/>
          <w:color w:val="auto"/>
          <w:sz w:val="26"/>
          <w:szCs w:val="26"/>
        </w:rPr>
        <w:t>»</w:t>
      </w:r>
      <w:r w:rsidRPr="003A5B7C">
        <w:rPr>
          <w:rFonts w:cs="Tahoma"/>
          <w:color w:val="auto"/>
          <w:sz w:val="26"/>
          <w:szCs w:val="26"/>
        </w:rPr>
        <w:t xml:space="preserve">, территория сельского поселения относится к категории </w:t>
      </w:r>
      <w:r w:rsidR="00F55A7B" w:rsidRPr="003A5B7C">
        <w:rPr>
          <w:rFonts w:cs="Tahoma"/>
          <w:color w:val="auto"/>
          <w:sz w:val="26"/>
          <w:szCs w:val="26"/>
        </w:rPr>
        <w:t>«</w:t>
      </w:r>
      <w:r w:rsidRPr="003A5B7C">
        <w:rPr>
          <w:rFonts w:cs="Tahoma"/>
          <w:color w:val="auto"/>
          <w:sz w:val="26"/>
          <w:szCs w:val="26"/>
        </w:rPr>
        <w:t>допустимая</w:t>
      </w:r>
      <w:r w:rsidR="00F55A7B" w:rsidRPr="003A5B7C">
        <w:rPr>
          <w:rFonts w:cs="Tahoma"/>
          <w:color w:val="auto"/>
          <w:sz w:val="26"/>
          <w:szCs w:val="26"/>
        </w:rPr>
        <w:t>»</w:t>
      </w:r>
      <w:r w:rsidRPr="003A5B7C">
        <w:rPr>
          <w:rFonts w:cs="Tahoma"/>
          <w:color w:val="auto"/>
          <w:sz w:val="26"/>
          <w:szCs w:val="26"/>
        </w:rPr>
        <w:t xml:space="preserve">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D61D1D" w:rsidRPr="003A5B7C" w:rsidRDefault="00D61D1D" w:rsidP="00D61D1D">
      <w:pPr>
        <w:pStyle w:val="western"/>
        <w:spacing w:before="40" w:line="276" w:lineRule="auto"/>
        <w:ind w:firstLine="567"/>
        <w:rPr>
          <w:color w:val="auto"/>
        </w:rPr>
      </w:pPr>
      <w:r w:rsidRPr="003A5B7C">
        <w:rPr>
          <w:rFonts w:cs="Tahoma"/>
          <w:color w:val="auto"/>
          <w:sz w:val="26"/>
          <w:szCs w:val="26"/>
        </w:rPr>
        <w:t>Гигиеническая оценка почв сельскохозяйственного назначения и рекомендации по их использованию:</w:t>
      </w:r>
      <w:r w:rsidRPr="003A5B7C">
        <w:rPr>
          <w:color w:val="auto"/>
        </w:rPr>
        <w:t xml:space="preserve"> </w:t>
      </w:r>
      <w:r w:rsidRPr="003A5B7C">
        <w:rPr>
          <w:color w:val="auto"/>
        </w:rPr>
        <w:tab/>
      </w:r>
    </w:p>
    <w:p w:rsidR="00D61D1D" w:rsidRPr="003A5B7C" w:rsidRDefault="00D61D1D" w:rsidP="00E95253">
      <w:pPr>
        <w:spacing w:line="276" w:lineRule="auto"/>
        <w:jc w:val="right"/>
        <w:rPr>
          <w:i/>
        </w:rPr>
      </w:pPr>
      <w:r w:rsidRPr="003A5B7C">
        <w:rPr>
          <w:i/>
        </w:rPr>
        <w:t xml:space="preserve">Таблица </w:t>
      </w:r>
      <w:r w:rsidR="00F93049" w:rsidRPr="003A5B7C">
        <w:rPr>
          <w:i/>
        </w:rPr>
        <w:t>10</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4320"/>
      </w:tblGrid>
      <w:tr w:rsidR="003A5B7C" w:rsidRPr="003A5B7C" w:rsidTr="00E95253">
        <w:tc>
          <w:tcPr>
            <w:tcW w:w="2628" w:type="dxa"/>
            <w:shd w:val="clear" w:color="auto" w:fill="auto"/>
            <w:vAlign w:val="center"/>
          </w:tcPr>
          <w:p w:rsidR="00D61D1D" w:rsidRPr="003A5B7C" w:rsidRDefault="00D61D1D" w:rsidP="00E95253">
            <w:pPr>
              <w:spacing w:line="276" w:lineRule="auto"/>
              <w:jc w:val="center"/>
              <w:rPr>
                <w:b/>
              </w:rPr>
            </w:pPr>
            <w:r w:rsidRPr="003A5B7C">
              <w:rPr>
                <w:b/>
              </w:rPr>
              <w:t>Характеристика загрязненности почв</w:t>
            </w:r>
          </w:p>
        </w:tc>
        <w:tc>
          <w:tcPr>
            <w:tcW w:w="2520" w:type="dxa"/>
            <w:shd w:val="clear" w:color="auto" w:fill="auto"/>
            <w:vAlign w:val="center"/>
          </w:tcPr>
          <w:p w:rsidR="00D61D1D" w:rsidRPr="003A5B7C" w:rsidRDefault="00D61D1D" w:rsidP="00E95253">
            <w:pPr>
              <w:spacing w:line="276" w:lineRule="auto"/>
              <w:ind w:left="72" w:hanging="6"/>
              <w:jc w:val="center"/>
              <w:rPr>
                <w:b/>
              </w:rPr>
            </w:pPr>
            <w:r w:rsidRPr="003A5B7C">
              <w:rPr>
                <w:b/>
              </w:rPr>
              <w:t>Возможное использование территории</w:t>
            </w:r>
          </w:p>
        </w:tc>
        <w:tc>
          <w:tcPr>
            <w:tcW w:w="4320" w:type="dxa"/>
            <w:shd w:val="clear" w:color="auto" w:fill="auto"/>
            <w:vAlign w:val="center"/>
          </w:tcPr>
          <w:p w:rsidR="00D61D1D" w:rsidRPr="003A5B7C" w:rsidRDefault="00D61D1D" w:rsidP="00E95253">
            <w:pPr>
              <w:spacing w:line="276" w:lineRule="auto"/>
              <w:ind w:left="72" w:hanging="283"/>
              <w:jc w:val="center"/>
              <w:rPr>
                <w:b/>
              </w:rPr>
            </w:pPr>
            <w:r w:rsidRPr="003A5B7C">
              <w:rPr>
                <w:b/>
              </w:rPr>
              <w:t>Рекомендации по оздоровлению почв</w:t>
            </w:r>
          </w:p>
        </w:tc>
      </w:tr>
      <w:tr w:rsidR="003A5B7C" w:rsidRPr="003A5B7C" w:rsidTr="007C11DE">
        <w:tc>
          <w:tcPr>
            <w:tcW w:w="2628" w:type="dxa"/>
            <w:shd w:val="clear" w:color="auto" w:fill="auto"/>
          </w:tcPr>
          <w:p w:rsidR="00D61D1D" w:rsidRPr="003A5B7C" w:rsidRDefault="00D61D1D" w:rsidP="00E95253">
            <w:pPr>
              <w:spacing w:line="276" w:lineRule="auto"/>
            </w:pPr>
            <w:r w:rsidRPr="003A5B7C">
              <w:t>Содержание химических веществ в почве превышает фоновое, но не выше ПДК</w:t>
            </w:r>
          </w:p>
        </w:tc>
        <w:tc>
          <w:tcPr>
            <w:tcW w:w="2520" w:type="dxa"/>
            <w:shd w:val="clear" w:color="auto" w:fill="auto"/>
          </w:tcPr>
          <w:p w:rsidR="00D61D1D" w:rsidRPr="003A5B7C" w:rsidRDefault="00D61D1D" w:rsidP="00D61D1D">
            <w:pPr>
              <w:spacing w:line="276" w:lineRule="auto"/>
              <w:ind w:left="50" w:firstLine="22"/>
            </w:pPr>
            <w:r w:rsidRPr="003A5B7C">
              <w:t>Использование под любые культуры</w:t>
            </w:r>
          </w:p>
        </w:tc>
        <w:tc>
          <w:tcPr>
            <w:tcW w:w="4320" w:type="dxa"/>
            <w:shd w:val="clear" w:color="auto" w:fill="auto"/>
          </w:tcPr>
          <w:p w:rsidR="00D61D1D" w:rsidRPr="003A5B7C" w:rsidRDefault="00D61D1D" w:rsidP="00E95253">
            <w:pPr>
              <w:spacing w:line="276" w:lineRule="auto"/>
              <w:ind w:left="72" w:firstLine="25"/>
            </w:pPr>
            <w:r w:rsidRPr="003A5B7C">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bl>
    <w:p w:rsidR="00A147AC" w:rsidRPr="003A5B7C" w:rsidRDefault="007E1EEC" w:rsidP="00A147AC">
      <w:pPr>
        <w:pStyle w:val="western"/>
        <w:spacing w:before="40" w:line="276" w:lineRule="auto"/>
        <w:ind w:firstLine="567"/>
        <w:rPr>
          <w:rFonts w:cs="Tahoma"/>
          <w:color w:val="auto"/>
          <w:sz w:val="26"/>
          <w:szCs w:val="26"/>
        </w:rPr>
      </w:pPr>
      <w:r w:rsidRPr="003A5B7C">
        <w:rPr>
          <w:rFonts w:cs="Tahoma"/>
          <w:color w:val="auto"/>
          <w:sz w:val="26"/>
          <w:szCs w:val="26"/>
        </w:rPr>
        <w:t>На территории сельского поселения нет сельских кладбищ.</w:t>
      </w:r>
    </w:p>
    <w:p w:rsidR="00A147AC" w:rsidRPr="003A5B7C" w:rsidRDefault="00A147AC" w:rsidP="00A147AC">
      <w:pPr>
        <w:pStyle w:val="western"/>
        <w:spacing w:before="40" w:line="276" w:lineRule="auto"/>
        <w:ind w:firstLine="567"/>
        <w:rPr>
          <w:rFonts w:cs="Tahoma"/>
          <w:color w:val="auto"/>
          <w:sz w:val="26"/>
          <w:szCs w:val="26"/>
        </w:rPr>
      </w:pPr>
      <w:r w:rsidRPr="003A5B7C">
        <w:rPr>
          <w:rFonts w:cs="Tahoma"/>
          <w:color w:val="auto"/>
          <w:sz w:val="26"/>
          <w:szCs w:val="26"/>
        </w:rPr>
        <w:t xml:space="preserve">На территории сельского </w:t>
      </w:r>
      <w:r w:rsidR="004706AC" w:rsidRPr="003A5B7C">
        <w:rPr>
          <w:rFonts w:cs="Tahoma"/>
          <w:color w:val="auto"/>
          <w:sz w:val="26"/>
          <w:szCs w:val="26"/>
        </w:rPr>
        <w:t>поселения</w:t>
      </w:r>
      <w:r w:rsidRPr="003A5B7C">
        <w:rPr>
          <w:rFonts w:cs="Tahoma"/>
          <w:color w:val="auto"/>
          <w:sz w:val="26"/>
          <w:szCs w:val="26"/>
        </w:rPr>
        <w:t xml:space="preserve"> </w:t>
      </w:r>
      <w:r w:rsidR="007E1EEC" w:rsidRPr="003A5B7C">
        <w:rPr>
          <w:rFonts w:cs="Tahoma"/>
          <w:color w:val="auto"/>
          <w:sz w:val="26"/>
          <w:szCs w:val="26"/>
        </w:rPr>
        <w:t xml:space="preserve">нет скотомогильников </w:t>
      </w:r>
      <w:r w:rsidRPr="003A5B7C">
        <w:rPr>
          <w:rFonts w:cs="Tahoma"/>
          <w:color w:val="auto"/>
          <w:sz w:val="26"/>
          <w:szCs w:val="26"/>
        </w:rPr>
        <w:t>Сибиреязвенных захоронений на территории сельского поселения не регистрировалось.</w:t>
      </w:r>
    </w:p>
    <w:p w:rsidR="003C322B" w:rsidRPr="003A5B7C" w:rsidRDefault="003C322B" w:rsidP="00A147AC">
      <w:pPr>
        <w:pStyle w:val="western"/>
        <w:spacing w:before="40" w:line="276" w:lineRule="auto"/>
        <w:ind w:firstLine="567"/>
        <w:rPr>
          <w:rFonts w:cs="Tahoma"/>
          <w:color w:val="auto"/>
          <w:sz w:val="26"/>
          <w:szCs w:val="26"/>
        </w:rPr>
      </w:pPr>
      <w:r w:rsidRPr="003A5B7C">
        <w:rPr>
          <w:rFonts w:cs="Tahoma"/>
          <w:color w:val="auto"/>
          <w:sz w:val="26"/>
          <w:szCs w:val="26"/>
        </w:rPr>
        <w:t>Ранее в сельском поселении «Деревня Воробьево» в д. Гончаровка в 1900 году регистрировалось особо опасное заболевание – сибирская язва среди крупного рогатого скота (также болеет человек). Информация о местах захоронения трупов павших животных от данной болезни на местности отсутствует.</w:t>
      </w:r>
    </w:p>
    <w:p w:rsidR="004706AC" w:rsidRPr="003A5B7C" w:rsidRDefault="004706AC" w:rsidP="004706AC">
      <w:pPr>
        <w:pStyle w:val="western"/>
        <w:spacing w:before="40" w:line="276" w:lineRule="auto"/>
        <w:ind w:firstLine="567"/>
        <w:rPr>
          <w:rFonts w:cs="Tahoma"/>
          <w:color w:val="auto"/>
          <w:sz w:val="26"/>
          <w:szCs w:val="26"/>
        </w:rPr>
      </w:pPr>
      <w:r w:rsidRPr="003A5B7C">
        <w:rPr>
          <w:rFonts w:cs="Tahoma"/>
          <w:color w:val="auto"/>
          <w:sz w:val="26"/>
          <w:szCs w:val="26"/>
        </w:rPr>
        <w:t>Система управления, учета и контроля за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w:t>
      </w:r>
    </w:p>
    <w:p w:rsidR="00D61D1D" w:rsidRPr="003A5B7C" w:rsidRDefault="00D61D1D" w:rsidP="00D40138">
      <w:pPr>
        <w:spacing w:line="276" w:lineRule="auto"/>
        <w:ind w:right="57"/>
        <w:jc w:val="center"/>
        <w:rPr>
          <w:b/>
          <w:sz w:val="26"/>
          <w:szCs w:val="26"/>
        </w:rPr>
      </w:pPr>
      <w:r w:rsidRPr="003A5B7C">
        <w:rPr>
          <w:b/>
          <w:sz w:val="26"/>
          <w:szCs w:val="26"/>
        </w:rPr>
        <w:t>Санитарная очистка территории</w:t>
      </w:r>
    </w:p>
    <w:p w:rsidR="001F70D8" w:rsidRPr="003A5B7C" w:rsidRDefault="001F70D8" w:rsidP="001F70D8">
      <w:pPr>
        <w:spacing w:line="276" w:lineRule="auto"/>
        <w:ind w:right="57" w:firstLine="709"/>
        <w:jc w:val="both"/>
        <w:rPr>
          <w:sz w:val="26"/>
          <w:szCs w:val="26"/>
        </w:rPr>
      </w:pPr>
      <w:r w:rsidRPr="003A5B7C">
        <w:rPr>
          <w:sz w:val="26"/>
          <w:szCs w:val="26"/>
        </w:rPr>
        <w:t>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вопросам местного значения.</w:t>
      </w:r>
    </w:p>
    <w:p w:rsidR="001F70D8" w:rsidRPr="003A5B7C" w:rsidRDefault="001F70D8" w:rsidP="001F70D8">
      <w:pPr>
        <w:spacing w:line="276" w:lineRule="auto"/>
        <w:ind w:right="57" w:firstLine="709"/>
        <w:jc w:val="both"/>
        <w:rPr>
          <w:sz w:val="26"/>
          <w:szCs w:val="26"/>
        </w:rPr>
      </w:pPr>
      <w:r w:rsidRPr="003A5B7C">
        <w:rPr>
          <w:sz w:val="26"/>
          <w:szCs w:val="26"/>
        </w:rPr>
        <w:t xml:space="preserve">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w:t>
      </w:r>
      <w:r w:rsidRPr="003A5B7C">
        <w:rPr>
          <w:sz w:val="26"/>
          <w:szCs w:val="26"/>
        </w:rPr>
        <w:lastRenderedPageBreak/>
        <w:t>Вывоз ТКО осуществляется региональным оператором по обращению с ТКО и направляется на сортировку и дальнейшее захоронение в соответствии с территориальной схемой обращения с отходами Калужской области. Обращение с иными видами отходов осуществляется операторами, имеющими соответствующие лицензии на данный вид деятельности.</w:t>
      </w:r>
    </w:p>
    <w:p w:rsidR="001F70D8" w:rsidRPr="003A5B7C" w:rsidRDefault="001F70D8" w:rsidP="001F70D8">
      <w:pPr>
        <w:spacing w:line="276" w:lineRule="auto"/>
        <w:ind w:right="57" w:firstLine="709"/>
        <w:jc w:val="both"/>
        <w:rPr>
          <w:sz w:val="26"/>
          <w:szCs w:val="26"/>
        </w:rPr>
      </w:pPr>
      <w:r w:rsidRPr="003A5B7C">
        <w:rPr>
          <w:sz w:val="26"/>
          <w:szCs w:val="26"/>
        </w:rPr>
        <w:t xml:space="preserve">В соответствии с Постановлением Главного государственного санитарного врача Российской Федерации от 28 января 2021 г. № 3 № «Об утверждении санитарных правил </w:t>
      </w:r>
      <w:r w:rsidR="00DA3531" w:rsidRPr="003A5B7C">
        <w:rPr>
          <w:sz w:val="26"/>
          <w:szCs w:val="26"/>
        </w:rPr>
        <w:t>и норм СанПиН 2.13684-21</w:t>
      </w:r>
      <w:r w:rsidRPr="003A5B7C">
        <w:rPr>
          <w:sz w:val="26"/>
          <w:szCs w:val="26"/>
        </w:rPr>
        <w:t xml:space="preserve"> </w:t>
      </w:r>
      <w:r w:rsidR="00DA3531" w:rsidRPr="003A5B7C">
        <w:rPr>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DA3531" w:rsidRPr="003A5B7C" w:rsidRDefault="00DA3531" w:rsidP="001F70D8">
      <w:pPr>
        <w:spacing w:line="276" w:lineRule="auto"/>
        <w:ind w:right="57" w:firstLine="709"/>
        <w:jc w:val="both"/>
        <w:rPr>
          <w:sz w:val="26"/>
          <w:szCs w:val="26"/>
        </w:rPr>
      </w:pPr>
      <w:r w:rsidRPr="003A5B7C">
        <w:rPr>
          <w:sz w:val="26"/>
          <w:szCs w:val="26"/>
        </w:rPr>
        <w:t>- не реже 1 раза в трое суток при температуре наружного воздуха до +5 °С и ежедневно при температуре выше +5 °С;</w:t>
      </w:r>
    </w:p>
    <w:p w:rsidR="00DA3531" w:rsidRPr="003A5B7C" w:rsidRDefault="00DA3531" w:rsidP="001F70D8">
      <w:pPr>
        <w:spacing w:line="276" w:lineRule="auto"/>
        <w:ind w:right="57" w:firstLine="709"/>
        <w:jc w:val="both"/>
        <w:rPr>
          <w:sz w:val="26"/>
          <w:szCs w:val="26"/>
        </w:rPr>
      </w:pPr>
      <w:r w:rsidRPr="003A5B7C">
        <w:rPr>
          <w:sz w:val="26"/>
          <w:szCs w:val="26"/>
        </w:rPr>
        <w:t>- крупногабаритные отходы вывозятся по мере накопления, но не реже одного раза в неделю.</w:t>
      </w:r>
    </w:p>
    <w:p w:rsidR="006724E3" w:rsidRPr="003A5B7C" w:rsidRDefault="006724E3" w:rsidP="006724E3">
      <w:pPr>
        <w:jc w:val="right"/>
        <w:rPr>
          <w:sz w:val="28"/>
          <w:szCs w:val="28"/>
        </w:rPr>
      </w:pPr>
      <w:r w:rsidRPr="003A5B7C">
        <w:rPr>
          <w:i/>
        </w:rPr>
        <w:t>Таблица 11</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866"/>
        <w:gridCol w:w="2811"/>
      </w:tblGrid>
      <w:tr w:rsidR="003A5B7C" w:rsidRPr="003A5B7C" w:rsidTr="0095508C">
        <w:tc>
          <w:tcPr>
            <w:tcW w:w="444"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 xml:space="preserve">№ </w:t>
            </w:r>
          </w:p>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п/п</w:t>
            </w:r>
          </w:p>
        </w:tc>
        <w:tc>
          <w:tcPr>
            <w:tcW w:w="3080"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Адреса контейнерных площадок</w:t>
            </w:r>
          </w:p>
        </w:tc>
        <w:tc>
          <w:tcPr>
            <w:tcW w:w="1476"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Кол-во площадок и контейнеров</w:t>
            </w:r>
          </w:p>
        </w:tc>
      </w:tr>
      <w:tr w:rsidR="003A5B7C" w:rsidRPr="003A5B7C" w:rsidTr="0095508C">
        <w:tc>
          <w:tcPr>
            <w:tcW w:w="444"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1</w:t>
            </w:r>
          </w:p>
        </w:tc>
        <w:tc>
          <w:tcPr>
            <w:tcW w:w="3080"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с. «Санаторий Воробьево»</w:t>
            </w:r>
          </w:p>
        </w:tc>
        <w:tc>
          <w:tcPr>
            <w:tcW w:w="1476"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3/8</w:t>
            </w:r>
          </w:p>
        </w:tc>
      </w:tr>
      <w:tr w:rsidR="003A5B7C" w:rsidRPr="003A5B7C" w:rsidTr="0095508C">
        <w:tc>
          <w:tcPr>
            <w:tcW w:w="444"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2</w:t>
            </w:r>
          </w:p>
        </w:tc>
        <w:tc>
          <w:tcPr>
            <w:tcW w:w="3080"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д. Воробьево</w:t>
            </w:r>
          </w:p>
        </w:tc>
        <w:tc>
          <w:tcPr>
            <w:tcW w:w="1476"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3/4</w:t>
            </w:r>
          </w:p>
        </w:tc>
      </w:tr>
      <w:tr w:rsidR="003A5B7C" w:rsidRPr="003A5B7C" w:rsidTr="0095508C">
        <w:tc>
          <w:tcPr>
            <w:tcW w:w="444"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3</w:t>
            </w:r>
          </w:p>
        </w:tc>
        <w:tc>
          <w:tcPr>
            <w:tcW w:w="3080"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д. Гончаровка</w:t>
            </w:r>
          </w:p>
        </w:tc>
        <w:tc>
          <w:tcPr>
            <w:tcW w:w="1476"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3/5</w:t>
            </w:r>
          </w:p>
        </w:tc>
      </w:tr>
      <w:tr w:rsidR="003A5B7C" w:rsidRPr="003A5B7C" w:rsidTr="0095508C">
        <w:tc>
          <w:tcPr>
            <w:tcW w:w="444"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4</w:t>
            </w:r>
          </w:p>
        </w:tc>
        <w:tc>
          <w:tcPr>
            <w:tcW w:w="3080"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д. Большое Ноздрино</w:t>
            </w:r>
          </w:p>
        </w:tc>
        <w:tc>
          <w:tcPr>
            <w:tcW w:w="1476"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1/4</w:t>
            </w:r>
          </w:p>
        </w:tc>
      </w:tr>
      <w:tr w:rsidR="00273AF7" w:rsidRPr="003A5B7C" w:rsidTr="0095508C">
        <w:tc>
          <w:tcPr>
            <w:tcW w:w="444"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5</w:t>
            </w:r>
          </w:p>
        </w:tc>
        <w:tc>
          <w:tcPr>
            <w:tcW w:w="3080"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д. Степичево</w:t>
            </w:r>
          </w:p>
        </w:tc>
        <w:tc>
          <w:tcPr>
            <w:tcW w:w="1476" w:type="pct"/>
            <w:shd w:val="clear" w:color="auto" w:fill="auto"/>
          </w:tcPr>
          <w:p w:rsidR="00273AF7" w:rsidRPr="003A5B7C" w:rsidRDefault="00273AF7" w:rsidP="0095508C">
            <w:pPr>
              <w:widowControl w:val="0"/>
              <w:suppressLineNumbers/>
              <w:jc w:val="center"/>
              <w:rPr>
                <w:rFonts w:eastAsia="Lucida Sans Unicode"/>
                <w:kern w:val="1"/>
                <w:lang w:eastAsia="ar-SA"/>
              </w:rPr>
            </w:pPr>
            <w:r w:rsidRPr="003A5B7C">
              <w:rPr>
                <w:rFonts w:eastAsia="Lucida Sans Unicode"/>
                <w:kern w:val="1"/>
                <w:lang w:eastAsia="ar-SA"/>
              </w:rPr>
              <w:t>1/1</w:t>
            </w:r>
          </w:p>
        </w:tc>
      </w:tr>
    </w:tbl>
    <w:p w:rsidR="00273AF7" w:rsidRPr="003A5B7C" w:rsidRDefault="00273AF7" w:rsidP="001F70D8">
      <w:pPr>
        <w:spacing w:line="276" w:lineRule="auto"/>
        <w:ind w:right="57" w:firstLine="709"/>
        <w:jc w:val="both"/>
        <w:rPr>
          <w:sz w:val="26"/>
          <w:szCs w:val="26"/>
        </w:rPr>
      </w:pPr>
    </w:p>
    <w:p w:rsidR="00D61D1D" w:rsidRPr="003A5B7C" w:rsidRDefault="00D61D1D" w:rsidP="00D40138">
      <w:pPr>
        <w:spacing w:line="276" w:lineRule="auto"/>
        <w:jc w:val="center"/>
        <w:rPr>
          <w:b/>
          <w:bCs/>
          <w:sz w:val="26"/>
          <w:szCs w:val="26"/>
        </w:rPr>
      </w:pPr>
      <w:bookmarkStart w:id="79" w:name="_Toc241844452"/>
      <w:bookmarkStart w:id="80" w:name="_Toc249431679"/>
      <w:bookmarkStart w:id="81" w:name="_Toc254300277"/>
      <w:bookmarkStart w:id="82" w:name="_Toc260684569"/>
      <w:bookmarkStart w:id="83" w:name="_Toc266652618"/>
      <w:bookmarkStart w:id="84" w:name="_Toc294190425"/>
      <w:r w:rsidRPr="003A5B7C">
        <w:rPr>
          <w:b/>
          <w:bCs/>
          <w:sz w:val="26"/>
          <w:szCs w:val="26"/>
        </w:rPr>
        <w:t>Санитарно-защитные зоны предприятий</w:t>
      </w:r>
    </w:p>
    <w:p w:rsidR="00FF5404" w:rsidRPr="003A5B7C" w:rsidRDefault="00D61D1D" w:rsidP="00DC779F">
      <w:pPr>
        <w:suppressAutoHyphens w:val="0"/>
        <w:spacing w:line="276" w:lineRule="auto"/>
        <w:ind w:firstLine="709"/>
        <w:jc w:val="both"/>
        <w:rPr>
          <w:sz w:val="26"/>
          <w:szCs w:val="26"/>
        </w:rPr>
      </w:pPr>
      <w:r w:rsidRPr="003A5B7C">
        <w:rPr>
          <w:sz w:val="26"/>
          <w:szCs w:val="26"/>
        </w:rPr>
        <w:t xml:space="preserve">В целях обеспечения безопасности населения и в соответствии с Федеральным Законом </w:t>
      </w:r>
      <w:r w:rsidR="00F55A7B" w:rsidRPr="003A5B7C">
        <w:rPr>
          <w:sz w:val="26"/>
          <w:szCs w:val="26"/>
        </w:rPr>
        <w:t>«</w:t>
      </w:r>
      <w:r w:rsidRPr="003A5B7C">
        <w:rPr>
          <w:sz w:val="26"/>
          <w:szCs w:val="26"/>
        </w:rPr>
        <w:t>О санитарно-эпидемиологическом благополучии населения</w:t>
      </w:r>
      <w:r w:rsidR="00F55A7B" w:rsidRPr="003A5B7C">
        <w:rPr>
          <w:sz w:val="26"/>
          <w:szCs w:val="26"/>
        </w:rPr>
        <w:t>»</w:t>
      </w:r>
      <w:r w:rsidRPr="003A5B7C">
        <w:rPr>
          <w:sz w:val="26"/>
          <w:szCs w:val="26"/>
        </w:rPr>
        <w:t xml:space="preserve">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85" w:name="_Toc398561485"/>
    </w:p>
    <w:p w:rsidR="00FF5404" w:rsidRPr="003A5B7C" w:rsidRDefault="00FF5404" w:rsidP="00DC779F">
      <w:pPr>
        <w:suppressAutoHyphens w:val="0"/>
        <w:spacing w:line="276" w:lineRule="auto"/>
        <w:ind w:firstLine="709"/>
        <w:jc w:val="both"/>
        <w:rPr>
          <w:sz w:val="26"/>
          <w:szCs w:val="26"/>
        </w:rPr>
      </w:pPr>
      <w:r w:rsidRPr="003A5B7C">
        <w:rPr>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85"/>
    </w:p>
    <w:p w:rsidR="00FF5404" w:rsidRPr="003A5B7C" w:rsidRDefault="00FF5404" w:rsidP="00FF5404">
      <w:pPr>
        <w:spacing w:line="276" w:lineRule="auto"/>
        <w:jc w:val="right"/>
        <w:rPr>
          <w:i/>
        </w:rPr>
      </w:pPr>
      <w:r w:rsidRPr="003A5B7C">
        <w:rPr>
          <w:i/>
        </w:rPr>
        <w:t xml:space="preserve">Таблица </w:t>
      </w:r>
      <w:r w:rsidR="00F93049" w:rsidRPr="003A5B7C">
        <w:rPr>
          <w:i/>
        </w:rPr>
        <w:t>1</w:t>
      </w:r>
      <w:r w:rsidR="006724E3" w:rsidRPr="003A5B7C">
        <w:rPr>
          <w:i/>
        </w:rPr>
        <w:t>2</w:t>
      </w:r>
    </w:p>
    <w:tbl>
      <w:tblPr>
        <w:tblW w:w="3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789"/>
      </w:tblGrid>
      <w:tr w:rsidR="003A5B7C" w:rsidRPr="003A5B7C" w:rsidTr="00B623DC">
        <w:trPr>
          <w:trHeight w:val="20"/>
          <w:jc w:val="center"/>
        </w:trPr>
        <w:tc>
          <w:tcPr>
            <w:tcW w:w="2300" w:type="pct"/>
            <w:vAlign w:val="center"/>
          </w:tcPr>
          <w:p w:rsidR="00FF5404" w:rsidRPr="003A5B7C" w:rsidRDefault="00FF5404" w:rsidP="00FF5404">
            <w:pPr>
              <w:spacing w:line="276" w:lineRule="auto"/>
              <w:jc w:val="center"/>
              <w:rPr>
                <w:b/>
              </w:rPr>
            </w:pPr>
            <w:r w:rsidRPr="003A5B7C">
              <w:rPr>
                <w:b/>
              </w:rPr>
              <w:t>Класс опасности</w:t>
            </w:r>
          </w:p>
        </w:tc>
        <w:tc>
          <w:tcPr>
            <w:tcW w:w="2700" w:type="pct"/>
            <w:vAlign w:val="center"/>
          </w:tcPr>
          <w:p w:rsidR="00FF5404" w:rsidRPr="003A5B7C" w:rsidRDefault="00FF5404" w:rsidP="00FF5404">
            <w:pPr>
              <w:spacing w:line="276" w:lineRule="auto"/>
              <w:jc w:val="center"/>
              <w:rPr>
                <w:b/>
              </w:rPr>
            </w:pPr>
            <w:r w:rsidRPr="003A5B7C">
              <w:rPr>
                <w:b/>
              </w:rPr>
              <w:t>Размер СЗЗ, м.</w:t>
            </w:r>
          </w:p>
        </w:tc>
      </w:tr>
      <w:tr w:rsidR="003A5B7C" w:rsidRPr="003A5B7C" w:rsidTr="00B623DC">
        <w:trPr>
          <w:trHeight w:val="20"/>
          <w:jc w:val="center"/>
        </w:trPr>
        <w:tc>
          <w:tcPr>
            <w:tcW w:w="2300" w:type="pct"/>
            <w:vAlign w:val="center"/>
          </w:tcPr>
          <w:p w:rsidR="00FF5404" w:rsidRPr="003A5B7C" w:rsidRDefault="00FF5404" w:rsidP="00FF5404">
            <w:pPr>
              <w:spacing w:line="276" w:lineRule="auto"/>
              <w:jc w:val="center"/>
              <w:rPr>
                <w:sz w:val="22"/>
                <w:szCs w:val="22"/>
              </w:rPr>
            </w:pPr>
            <w:r w:rsidRPr="003A5B7C">
              <w:rPr>
                <w:sz w:val="22"/>
                <w:szCs w:val="22"/>
              </w:rPr>
              <w:t>I</w:t>
            </w:r>
          </w:p>
        </w:tc>
        <w:tc>
          <w:tcPr>
            <w:tcW w:w="2700" w:type="pct"/>
            <w:vAlign w:val="center"/>
          </w:tcPr>
          <w:p w:rsidR="00FF5404" w:rsidRPr="003A5B7C" w:rsidRDefault="00FF5404" w:rsidP="00FF5404">
            <w:pPr>
              <w:spacing w:line="276" w:lineRule="auto"/>
              <w:jc w:val="center"/>
              <w:rPr>
                <w:sz w:val="22"/>
                <w:szCs w:val="22"/>
              </w:rPr>
            </w:pPr>
            <w:r w:rsidRPr="003A5B7C">
              <w:rPr>
                <w:sz w:val="22"/>
                <w:szCs w:val="22"/>
              </w:rPr>
              <w:t>1000</w:t>
            </w:r>
          </w:p>
        </w:tc>
      </w:tr>
      <w:tr w:rsidR="003A5B7C" w:rsidRPr="003A5B7C" w:rsidTr="00B623DC">
        <w:trPr>
          <w:trHeight w:val="20"/>
          <w:jc w:val="center"/>
        </w:trPr>
        <w:tc>
          <w:tcPr>
            <w:tcW w:w="2300" w:type="pct"/>
            <w:vAlign w:val="center"/>
          </w:tcPr>
          <w:p w:rsidR="00FF5404" w:rsidRPr="003A5B7C" w:rsidRDefault="00FF5404" w:rsidP="00FF5404">
            <w:pPr>
              <w:spacing w:line="276" w:lineRule="auto"/>
              <w:jc w:val="center"/>
              <w:rPr>
                <w:sz w:val="22"/>
                <w:szCs w:val="22"/>
              </w:rPr>
            </w:pPr>
            <w:r w:rsidRPr="003A5B7C">
              <w:rPr>
                <w:sz w:val="22"/>
                <w:szCs w:val="22"/>
              </w:rPr>
              <w:t>II</w:t>
            </w:r>
          </w:p>
        </w:tc>
        <w:tc>
          <w:tcPr>
            <w:tcW w:w="2700" w:type="pct"/>
            <w:vAlign w:val="center"/>
          </w:tcPr>
          <w:p w:rsidR="00FF5404" w:rsidRPr="003A5B7C" w:rsidRDefault="00FF5404" w:rsidP="00FF5404">
            <w:pPr>
              <w:spacing w:line="276" w:lineRule="auto"/>
              <w:jc w:val="center"/>
              <w:rPr>
                <w:sz w:val="22"/>
                <w:szCs w:val="22"/>
              </w:rPr>
            </w:pPr>
            <w:r w:rsidRPr="003A5B7C">
              <w:rPr>
                <w:sz w:val="22"/>
                <w:szCs w:val="22"/>
              </w:rPr>
              <w:t>300–500</w:t>
            </w:r>
          </w:p>
        </w:tc>
      </w:tr>
      <w:tr w:rsidR="003A5B7C" w:rsidRPr="003A5B7C" w:rsidTr="00B623DC">
        <w:trPr>
          <w:trHeight w:val="20"/>
          <w:jc w:val="center"/>
        </w:trPr>
        <w:tc>
          <w:tcPr>
            <w:tcW w:w="2300" w:type="pct"/>
            <w:vAlign w:val="center"/>
          </w:tcPr>
          <w:p w:rsidR="00FF5404" w:rsidRPr="003A5B7C" w:rsidRDefault="00FF5404" w:rsidP="00FF5404">
            <w:pPr>
              <w:spacing w:line="276" w:lineRule="auto"/>
              <w:jc w:val="center"/>
              <w:rPr>
                <w:sz w:val="22"/>
                <w:szCs w:val="22"/>
              </w:rPr>
            </w:pPr>
            <w:r w:rsidRPr="003A5B7C">
              <w:rPr>
                <w:sz w:val="22"/>
                <w:szCs w:val="22"/>
              </w:rPr>
              <w:t>III</w:t>
            </w:r>
          </w:p>
        </w:tc>
        <w:tc>
          <w:tcPr>
            <w:tcW w:w="2700" w:type="pct"/>
            <w:vAlign w:val="center"/>
          </w:tcPr>
          <w:p w:rsidR="00FF5404" w:rsidRPr="003A5B7C" w:rsidRDefault="00FF5404" w:rsidP="00FF5404">
            <w:pPr>
              <w:spacing w:line="276" w:lineRule="auto"/>
              <w:jc w:val="center"/>
              <w:rPr>
                <w:sz w:val="22"/>
                <w:szCs w:val="22"/>
              </w:rPr>
            </w:pPr>
            <w:r w:rsidRPr="003A5B7C">
              <w:rPr>
                <w:sz w:val="22"/>
                <w:szCs w:val="22"/>
              </w:rPr>
              <w:t>300–100</w:t>
            </w:r>
          </w:p>
        </w:tc>
      </w:tr>
      <w:tr w:rsidR="003A5B7C" w:rsidRPr="003A5B7C" w:rsidTr="00B623DC">
        <w:trPr>
          <w:trHeight w:val="20"/>
          <w:jc w:val="center"/>
        </w:trPr>
        <w:tc>
          <w:tcPr>
            <w:tcW w:w="2300" w:type="pct"/>
            <w:vAlign w:val="center"/>
          </w:tcPr>
          <w:p w:rsidR="00FF5404" w:rsidRPr="003A5B7C" w:rsidRDefault="00FF5404" w:rsidP="00FF5404">
            <w:pPr>
              <w:spacing w:line="276" w:lineRule="auto"/>
              <w:jc w:val="center"/>
              <w:rPr>
                <w:sz w:val="22"/>
                <w:szCs w:val="22"/>
              </w:rPr>
            </w:pPr>
            <w:r w:rsidRPr="003A5B7C">
              <w:rPr>
                <w:sz w:val="22"/>
                <w:szCs w:val="22"/>
              </w:rPr>
              <w:lastRenderedPageBreak/>
              <w:t>IV</w:t>
            </w:r>
          </w:p>
        </w:tc>
        <w:tc>
          <w:tcPr>
            <w:tcW w:w="2700" w:type="pct"/>
            <w:vAlign w:val="center"/>
          </w:tcPr>
          <w:p w:rsidR="00FF5404" w:rsidRPr="003A5B7C" w:rsidRDefault="00FF5404" w:rsidP="00FF5404">
            <w:pPr>
              <w:spacing w:line="276" w:lineRule="auto"/>
              <w:jc w:val="center"/>
              <w:rPr>
                <w:sz w:val="22"/>
                <w:szCs w:val="22"/>
              </w:rPr>
            </w:pPr>
            <w:r w:rsidRPr="003A5B7C">
              <w:rPr>
                <w:sz w:val="22"/>
                <w:szCs w:val="22"/>
              </w:rPr>
              <w:t>100–50</w:t>
            </w:r>
          </w:p>
        </w:tc>
      </w:tr>
      <w:tr w:rsidR="003A5B7C" w:rsidRPr="003A5B7C" w:rsidTr="00B623DC">
        <w:trPr>
          <w:trHeight w:val="20"/>
          <w:jc w:val="center"/>
        </w:trPr>
        <w:tc>
          <w:tcPr>
            <w:tcW w:w="2300" w:type="pct"/>
            <w:vAlign w:val="center"/>
          </w:tcPr>
          <w:p w:rsidR="00FF5404" w:rsidRPr="003A5B7C" w:rsidRDefault="00FF5404" w:rsidP="00FF5404">
            <w:pPr>
              <w:spacing w:line="276" w:lineRule="auto"/>
              <w:jc w:val="center"/>
              <w:rPr>
                <w:sz w:val="22"/>
                <w:szCs w:val="22"/>
              </w:rPr>
            </w:pPr>
            <w:r w:rsidRPr="003A5B7C">
              <w:rPr>
                <w:sz w:val="22"/>
                <w:szCs w:val="22"/>
              </w:rPr>
              <w:t>V</w:t>
            </w:r>
          </w:p>
        </w:tc>
        <w:tc>
          <w:tcPr>
            <w:tcW w:w="2700" w:type="pct"/>
            <w:vAlign w:val="center"/>
          </w:tcPr>
          <w:p w:rsidR="00FF5404" w:rsidRPr="003A5B7C" w:rsidRDefault="00FF5404" w:rsidP="00FF5404">
            <w:pPr>
              <w:spacing w:line="276" w:lineRule="auto"/>
              <w:jc w:val="center"/>
              <w:rPr>
                <w:sz w:val="22"/>
                <w:szCs w:val="22"/>
              </w:rPr>
            </w:pPr>
            <w:r w:rsidRPr="003A5B7C">
              <w:rPr>
                <w:sz w:val="22"/>
                <w:szCs w:val="22"/>
              </w:rPr>
              <w:t>50</w:t>
            </w:r>
          </w:p>
        </w:tc>
      </w:tr>
    </w:tbl>
    <w:p w:rsidR="00D61D1D" w:rsidRPr="003A5B7C" w:rsidRDefault="00D61D1D" w:rsidP="00D61D1D">
      <w:pPr>
        <w:spacing w:line="276" w:lineRule="auto"/>
        <w:ind w:firstLine="709"/>
        <w:jc w:val="both"/>
        <w:rPr>
          <w:sz w:val="26"/>
          <w:szCs w:val="26"/>
        </w:rPr>
      </w:pPr>
      <w:r w:rsidRPr="003A5B7C">
        <w:rPr>
          <w:sz w:val="26"/>
          <w:szCs w:val="26"/>
        </w:rPr>
        <w:t>Территория санитарно-защитной зоны предназначена для:</w:t>
      </w:r>
    </w:p>
    <w:p w:rsidR="00D61D1D" w:rsidRPr="003A5B7C" w:rsidRDefault="00D61D1D" w:rsidP="00D61D1D">
      <w:pPr>
        <w:spacing w:line="276" w:lineRule="auto"/>
        <w:ind w:firstLine="709"/>
        <w:jc w:val="both"/>
        <w:rPr>
          <w:sz w:val="26"/>
          <w:szCs w:val="26"/>
        </w:rPr>
      </w:pPr>
      <w:r w:rsidRPr="003A5B7C">
        <w:rPr>
          <w:sz w:val="26"/>
          <w:szCs w:val="26"/>
        </w:rPr>
        <w:t>- снижения уровня воздействия до требуемых гигиенических нормативов по всем факторам воздействия за ее пределами;</w:t>
      </w:r>
    </w:p>
    <w:p w:rsidR="00D61D1D" w:rsidRPr="003A5B7C" w:rsidRDefault="00D61D1D" w:rsidP="00D61D1D">
      <w:pPr>
        <w:spacing w:line="276" w:lineRule="auto"/>
        <w:ind w:firstLine="709"/>
        <w:jc w:val="both"/>
        <w:rPr>
          <w:sz w:val="26"/>
          <w:szCs w:val="26"/>
        </w:rPr>
      </w:pPr>
      <w:r w:rsidRPr="003A5B7C">
        <w:rPr>
          <w:sz w:val="26"/>
          <w:szCs w:val="26"/>
        </w:rPr>
        <w:t>- создания санитарно-защитного барьера между территорией предприятия (группы предприятий) и территорией жилой застройки;</w:t>
      </w:r>
    </w:p>
    <w:p w:rsidR="00D61D1D" w:rsidRPr="003A5B7C" w:rsidRDefault="00D61D1D" w:rsidP="00D61D1D">
      <w:pPr>
        <w:spacing w:line="276" w:lineRule="auto"/>
        <w:ind w:firstLine="709"/>
        <w:jc w:val="both"/>
        <w:rPr>
          <w:sz w:val="26"/>
          <w:szCs w:val="26"/>
        </w:rPr>
      </w:pPr>
      <w:r w:rsidRPr="003A5B7C">
        <w:rPr>
          <w:sz w:val="26"/>
          <w:szCs w:val="26"/>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9B1DAC" w:rsidRPr="003A5B7C" w:rsidRDefault="009B1DAC" w:rsidP="009B1DAC">
      <w:pPr>
        <w:spacing w:line="276" w:lineRule="auto"/>
        <w:ind w:firstLine="709"/>
        <w:jc w:val="both"/>
        <w:rPr>
          <w:sz w:val="26"/>
          <w:szCs w:val="26"/>
        </w:rPr>
      </w:pPr>
      <w:r w:rsidRPr="003A5B7C">
        <w:rPr>
          <w:sz w:val="26"/>
          <w:szCs w:val="26"/>
        </w:rPr>
        <w:t>Промышленные предприятия должны иметь утвержденные проекты санитарно-защитных зон.</w:t>
      </w:r>
    </w:p>
    <w:p w:rsidR="0024711E" w:rsidRPr="003A5B7C" w:rsidRDefault="0024711E" w:rsidP="0024711E">
      <w:pPr>
        <w:spacing w:line="276" w:lineRule="auto"/>
        <w:ind w:firstLine="709"/>
        <w:jc w:val="both"/>
        <w:rPr>
          <w:sz w:val="26"/>
          <w:szCs w:val="26"/>
        </w:rPr>
      </w:pPr>
      <w:r w:rsidRPr="003A5B7C">
        <w:rPr>
          <w:sz w:val="26"/>
          <w:szCs w:val="26"/>
        </w:rPr>
        <w:t>Сведения о санитарно-защитных зонах</w:t>
      </w:r>
      <w:r w:rsidR="00D42D06" w:rsidRPr="003A5B7C">
        <w:rPr>
          <w:sz w:val="26"/>
          <w:szCs w:val="26"/>
        </w:rPr>
        <w:t xml:space="preserve"> производственных и иных объектов</w:t>
      </w:r>
      <w:r w:rsidRPr="003A5B7C">
        <w:rPr>
          <w:sz w:val="26"/>
          <w:szCs w:val="26"/>
        </w:rPr>
        <w:t xml:space="preserve"> подлежат внесению </w:t>
      </w:r>
      <w:r w:rsidR="00D42D06" w:rsidRPr="003A5B7C">
        <w:rPr>
          <w:sz w:val="26"/>
          <w:szCs w:val="26"/>
        </w:rPr>
        <w:t>в базу единого государственн</w:t>
      </w:r>
      <w:r w:rsidRPr="003A5B7C">
        <w:rPr>
          <w:sz w:val="26"/>
          <w:szCs w:val="26"/>
        </w:rPr>
        <w:t>ый реестра недвижимости (ЕГРН). На территории поселения нет СЗЗ, внесенных в ЕГРН.</w:t>
      </w:r>
    </w:p>
    <w:p w:rsidR="00C85087" w:rsidRPr="003A5B7C" w:rsidRDefault="00C85087" w:rsidP="0024711E">
      <w:pPr>
        <w:spacing w:line="276" w:lineRule="auto"/>
        <w:ind w:firstLine="709"/>
        <w:jc w:val="both"/>
        <w:rPr>
          <w:sz w:val="26"/>
          <w:szCs w:val="26"/>
        </w:rPr>
      </w:pPr>
      <w:r w:rsidRPr="003A5B7C">
        <w:rPr>
          <w:sz w:val="26"/>
          <w:szCs w:val="26"/>
        </w:rPr>
        <w:t>Для производственных и иных объектов сельского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C85087" w:rsidRPr="003A5B7C" w:rsidRDefault="00C85087" w:rsidP="00C85087">
      <w:pPr>
        <w:spacing w:line="276" w:lineRule="auto"/>
        <w:ind w:firstLine="720"/>
        <w:jc w:val="both"/>
        <w:rPr>
          <w:sz w:val="26"/>
          <w:szCs w:val="26"/>
        </w:rPr>
      </w:pPr>
      <w:r w:rsidRPr="003A5B7C">
        <w:rPr>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19" w:tooltip="Санитарно-защитные зоны и санитарная классификация предприятий, сооружений и иных объектов" w:history="1">
        <w:r w:rsidRPr="003A5B7C">
          <w:rPr>
            <w:sz w:val="26"/>
            <w:szCs w:val="26"/>
          </w:rPr>
          <w:t>СанПиН 2.2.1/2.1.1.1200</w:t>
        </w:r>
      </w:hyperlink>
      <w:r w:rsidRPr="003A5B7C">
        <w:rPr>
          <w:sz w:val="26"/>
          <w:szCs w:val="26"/>
        </w:rPr>
        <w:t xml:space="preserve"> и СНиП 2.07.01-89, а также по согласованию с местными органами санитарно-эпидемиологического надзора.</w:t>
      </w:r>
    </w:p>
    <w:bookmarkEnd w:id="79"/>
    <w:bookmarkEnd w:id="80"/>
    <w:bookmarkEnd w:id="81"/>
    <w:bookmarkEnd w:id="82"/>
    <w:bookmarkEnd w:id="83"/>
    <w:bookmarkEnd w:id="84"/>
    <w:p w:rsidR="00D61D1D" w:rsidRPr="003A5B7C" w:rsidRDefault="00D61D1D" w:rsidP="00D61D1D">
      <w:pPr>
        <w:spacing w:line="276" w:lineRule="auto"/>
        <w:jc w:val="center"/>
      </w:pPr>
      <w:r w:rsidRPr="003A5B7C">
        <w:rPr>
          <w:b/>
          <w:bCs/>
          <w:sz w:val="26"/>
          <w:szCs w:val="26"/>
        </w:rPr>
        <w:t>Зона санитарной охраны источников питьевого водоснабжения</w:t>
      </w:r>
    </w:p>
    <w:p w:rsidR="0024711E" w:rsidRPr="003A5B7C" w:rsidRDefault="0024711E" w:rsidP="0024711E">
      <w:pPr>
        <w:pStyle w:val="af3"/>
        <w:spacing w:line="240" w:lineRule="auto"/>
        <w:ind w:firstLine="851"/>
        <w:rPr>
          <w:sz w:val="26"/>
          <w:szCs w:val="26"/>
        </w:rPr>
      </w:pPr>
      <w:r w:rsidRPr="003A5B7C">
        <w:rPr>
          <w:sz w:val="26"/>
          <w:szCs w:val="26"/>
        </w:rPr>
        <w:t>Деревня Воробьево, деревня Алешково, деревня Большое Ноздрино, деревня Гончаровка, село Санаторий «Воробьево», деревня Степичево.</w:t>
      </w:r>
    </w:p>
    <w:p w:rsidR="00D61D1D" w:rsidRPr="003A5B7C" w:rsidRDefault="00AE00EB" w:rsidP="00D61D1D">
      <w:pPr>
        <w:shd w:val="clear" w:color="auto" w:fill="FFFFFF"/>
        <w:spacing w:line="276" w:lineRule="auto"/>
        <w:ind w:left="10" w:firstLine="720"/>
        <w:jc w:val="both"/>
        <w:rPr>
          <w:sz w:val="26"/>
          <w:szCs w:val="26"/>
        </w:rPr>
      </w:pPr>
      <w:r w:rsidRPr="003A5B7C">
        <w:rPr>
          <w:sz w:val="26"/>
          <w:szCs w:val="26"/>
        </w:rPr>
        <w:t>В соответствии с СанПиНом</w:t>
      </w:r>
      <w:r w:rsidR="00D61D1D" w:rsidRPr="003A5B7C">
        <w:rPr>
          <w:sz w:val="26"/>
          <w:szCs w:val="26"/>
        </w:rPr>
        <w:t xml:space="preserve"> 2.1.4.1110-02 источники водоснабжения должны иметь зоны санитарной охраны (далее - ЗСО).</w:t>
      </w:r>
    </w:p>
    <w:p w:rsidR="00EE493A" w:rsidRPr="003A5B7C" w:rsidRDefault="00D61D1D" w:rsidP="008407A0">
      <w:pPr>
        <w:shd w:val="clear" w:color="auto" w:fill="FFFFFF"/>
        <w:spacing w:line="276" w:lineRule="auto"/>
        <w:ind w:left="10" w:firstLine="720"/>
        <w:jc w:val="both"/>
        <w:rPr>
          <w:sz w:val="26"/>
          <w:szCs w:val="26"/>
        </w:rPr>
      </w:pPr>
      <w:r w:rsidRPr="003A5B7C">
        <w:rPr>
          <w:sz w:val="26"/>
          <w:szCs w:val="26"/>
        </w:rPr>
        <w:t>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w:t>
      </w:r>
      <w:r w:rsidR="008407A0" w:rsidRPr="003A5B7C">
        <w:rPr>
          <w:sz w:val="26"/>
          <w:szCs w:val="26"/>
        </w:rPr>
        <w:t xml:space="preserve">оды и источников водоснабжения. </w:t>
      </w:r>
      <w:r w:rsidR="00EE493A" w:rsidRPr="003A5B7C">
        <w:rPr>
          <w:sz w:val="26"/>
          <w:szCs w:val="26"/>
        </w:rPr>
        <w:t>На первую очередь генеральным планом пр</w:t>
      </w:r>
      <w:r w:rsidR="00437751" w:rsidRPr="003A5B7C">
        <w:rPr>
          <w:sz w:val="26"/>
          <w:szCs w:val="26"/>
        </w:rPr>
        <w:t>ед</w:t>
      </w:r>
      <w:r w:rsidR="00EE493A" w:rsidRPr="003A5B7C">
        <w:rPr>
          <w:sz w:val="26"/>
          <w:szCs w:val="26"/>
        </w:rPr>
        <w:t xml:space="preserve">лагается благоустройство 1-го пояса ЗСО на всех водозаборных сооружениях </w:t>
      </w:r>
      <w:r w:rsidR="009172DB" w:rsidRPr="003A5B7C">
        <w:rPr>
          <w:sz w:val="26"/>
          <w:szCs w:val="26"/>
        </w:rPr>
        <w:t xml:space="preserve">сельского </w:t>
      </w:r>
      <w:r w:rsidR="009538A0" w:rsidRPr="003A5B7C">
        <w:rPr>
          <w:sz w:val="26"/>
          <w:szCs w:val="26"/>
        </w:rPr>
        <w:t>поселения</w:t>
      </w:r>
      <w:r w:rsidR="009172DB" w:rsidRPr="003A5B7C">
        <w:rPr>
          <w:sz w:val="26"/>
          <w:szCs w:val="26"/>
        </w:rPr>
        <w:t>.</w:t>
      </w:r>
      <w:r w:rsidR="00EE493A" w:rsidRPr="003A5B7C">
        <w:rPr>
          <w:sz w:val="26"/>
          <w:szCs w:val="26"/>
        </w:rPr>
        <w:t xml:space="preserve">  </w:t>
      </w:r>
    </w:p>
    <w:p w:rsidR="00D61D1D" w:rsidRPr="003A5B7C" w:rsidRDefault="00D61D1D" w:rsidP="00D61D1D">
      <w:pPr>
        <w:spacing w:line="276" w:lineRule="auto"/>
        <w:jc w:val="center"/>
        <w:rPr>
          <w:b/>
          <w:bCs/>
          <w:sz w:val="26"/>
          <w:szCs w:val="26"/>
        </w:rPr>
      </w:pPr>
      <w:r w:rsidRPr="003A5B7C">
        <w:rPr>
          <w:b/>
          <w:bCs/>
          <w:sz w:val="26"/>
          <w:szCs w:val="26"/>
        </w:rPr>
        <w:t>Инженерная подготовка территории</w:t>
      </w:r>
    </w:p>
    <w:p w:rsidR="00D61D1D" w:rsidRPr="003A5B7C" w:rsidRDefault="00D61D1D" w:rsidP="00D61D1D">
      <w:pPr>
        <w:spacing w:line="276" w:lineRule="auto"/>
        <w:ind w:firstLine="720"/>
        <w:jc w:val="both"/>
        <w:rPr>
          <w:sz w:val="26"/>
          <w:szCs w:val="26"/>
        </w:rPr>
      </w:pPr>
      <w:r w:rsidRPr="003A5B7C">
        <w:rPr>
          <w:sz w:val="26"/>
          <w:szCs w:val="26"/>
        </w:rPr>
        <w:t xml:space="preserve">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w:t>
      </w:r>
      <w:r w:rsidRPr="003A5B7C">
        <w:rPr>
          <w:sz w:val="26"/>
          <w:szCs w:val="26"/>
        </w:rPr>
        <w:lastRenderedPageBreak/>
        <w:t>сохранности историко-культурных, архитектурно-ландшафтных и водных объектов, а также зеленых массивов в соответствии с требованиями СНиП 2.07.01-89.</w:t>
      </w:r>
    </w:p>
    <w:p w:rsidR="00D61D1D" w:rsidRPr="003A5B7C" w:rsidRDefault="00D61D1D" w:rsidP="00AE00EB">
      <w:pPr>
        <w:spacing w:line="276" w:lineRule="auto"/>
        <w:jc w:val="center"/>
        <w:rPr>
          <w:b/>
          <w:bCs/>
          <w:sz w:val="26"/>
          <w:szCs w:val="26"/>
        </w:rPr>
      </w:pPr>
      <w:r w:rsidRPr="003A5B7C">
        <w:rPr>
          <w:b/>
          <w:bCs/>
          <w:sz w:val="26"/>
          <w:szCs w:val="26"/>
        </w:rPr>
        <w:t>Состояние и формирование природно-экологического каркаса</w:t>
      </w:r>
    </w:p>
    <w:p w:rsidR="00D61D1D" w:rsidRPr="003A5B7C" w:rsidRDefault="00D61D1D" w:rsidP="00AE00EB">
      <w:pPr>
        <w:spacing w:line="276" w:lineRule="auto"/>
        <w:ind w:firstLine="720"/>
        <w:jc w:val="both"/>
        <w:rPr>
          <w:sz w:val="26"/>
          <w:szCs w:val="26"/>
        </w:rPr>
      </w:pPr>
      <w:r w:rsidRPr="003A5B7C">
        <w:rPr>
          <w:sz w:val="26"/>
          <w:szCs w:val="26"/>
        </w:rPr>
        <w:t xml:space="preserve">Природно-экологический каркас территории сельского поселения </w:t>
      </w:r>
      <w:r w:rsidR="00AE00EB" w:rsidRPr="003A5B7C">
        <w:rPr>
          <w:sz w:val="26"/>
          <w:szCs w:val="26"/>
        </w:rPr>
        <w:t>формируется из</w:t>
      </w:r>
      <w:r w:rsidRPr="003A5B7C">
        <w:rPr>
          <w:sz w:val="26"/>
          <w:szCs w:val="26"/>
        </w:rPr>
        <w:t xml:space="preserve"> существующих и планируемых природоохранных объектов разного уровня, из специфических комплексов –</w:t>
      </w:r>
      <w:r w:rsidR="001A71B8" w:rsidRPr="003A5B7C">
        <w:rPr>
          <w:sz w:val="26"/>
          <w:szCs w:val="26"/>
        </w:rPr>
        <w:t xml:space="preserve"> </w:t>
      </w:r>
      <w:r w:rsidRPr="003A5B7C">
        <w:rPr>
          <w:sz w:val="26"/>
          <w:szCs w:val="26"/>
        </w:rPr>
        <w:t xml:space="preserve">лесов внутри населенных пунктов и лесов государственного лесного фонда, искусственно созданных лесополос и лесопарков, гидрографических </w:t>
      </w:r>
      <w:r w:rsidR="00AE00EB" w:rsidRPr="003A5B7C">
        <w:rPr>
          <w:sz w:val="26"/>
          <w:szCs w:val="26"/>
        </w:rPr>
        <w:t>объектов, существующих</w:t>
      </w:r>
      <w:r w:rsidRPr="003A5B7C">
        <w:rPr>
          <w:sz w:val="26"/>
          <w:szCs w:val="26"/>
        </w:rPr>
        <w:t xml:space="preserve">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D61D1D" w:rsidRPr="003A5B7C" w:rsidRDefault="00D61D1D" w:rsidP="00243BE6">
      <w:pPr>
        <w:spacing w:line="276" w:lineRule="auto"/>
        <w:jc w:val="center"/>
        <w:rPr>
          <w:b/>
          <w:bCs/>
          <w:sz w:val="26"/>
          <w:szCs w:val="26"/>
        </w:rPr>
      </w:pPr>
      <w:r w:rsidRPr="003A5B7C">
        <w:rPr>
          <w:b/>
          <w:bCs/>
          <w:sz w:val="26"/>
          <w:szCs w:val="26"/>
        </w:rPr>
        <w:t>Предварительный прогноз возможных неблагоприятных изменений природной и техногенной среды при строительстве</w:t>
      </w:r>
    </w:p>
    <w:p w:rsidR="00D61D1D" w:rsidRPr="003A5B7C" w:rsidRDefault="00D61D1D" w:rsidP="00243BE6">
      <w:pPr>
        <w:spacing w:line="276" w:lineRule="auto"/>
        <w:ind w:firstLine="720"/>
        <w:jc w:val="both"/>
        <w:rPr>
          <w:sz w:val="26"/>
          <w:szCs w:val="26"/>
        </w:rPr>
      </w:pPr>
      <w:r w:rsidRPr="003A5B7C">
        <w:rPr>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D61D1D" w:rsidRPr="003A5B7C" w:rsidRDefault="00D61D1D" w:rsidP="00243BE6">
      <w:pPr>
        <w:spacing w:line="276" w:lineRule="auto"/>
        <w:ind w:firstLine="720"/>
        <w:jc w:val="both"/>
        <w:rPr>
          <w:sz w:val="26"/>
          <w:szCs w:val="26"/>
        </w:rPr>
      </w:pPr>
      <w:r w:rsidRPr="003A5B7C">
        <w:rPr>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D61D1D" w:rsidRPr="003A5B7C" w:rsidRDefault="00D61D1D" w:rsidP="00243BE6">
      <w:pPr>
        <w:spacing w:line="276" w:lineRule="auto"/>
        <w:ind w:firstLine="720"/>
        <w:jc w:val="both"/>
        <w:rPr>
          <w:sz w:val="26"/>
          <w:szCs w:val="26"/>
        </w:rPr>
      </w:pPr>
      <w:r w:rsidRPr="003A5B7C">
        <w:rPr>
          <w:sz w:val="26"/>
          <w:szCs w:val="26"/>
        </w:rPr>
        <w:t>- изменение состава поверхностных и грунтовых вод;</w:t>
      </w:r>
    </w:p>
    <w:p w:rsidR="00D61D1D" w:rsidRPr="003A5B7C" w:rsidRDefault="00243BE6" w:rsidP="00243BE6">
      <w:pPr>
        <w:spacing w:line="276" w:lineRule="auto"/>
        <w:ind w:firstLine="720"/>
        <w:jc w:val="both"/>
        <w:rPr>
          <w:sz w:val="26"/>
          <w:szCs w:val="26"/>
        </w:rPr>
      </w:pPr>
      <w:r w:rsidRPr="003A5B7C">
        <w:rPr>
          <w:sz w:val="26"/>
          <w:szCs w:val="26"/>
        </w:rPr>
        <w:t>- </w:t>
      </w:r>
      <w:r w:rsidR="00D61D1D" w:rsidRPr="003A5B7C">
        <w:rPr>
          <w:sz w:val="26"/>
          <w:szCs w:val="26"/>
        </w:rPr>
        <w:t>нарушение геологической среды и предпола</w:t>
      </w:r>
      <w:r w:rsidR="00FB2DDC" w:rsidRPr="003A5B7C">
        <w:rPr>
          <w:sz w:val="26"/>
          <w:szCs w:val="26"/>
        </w:rPr>
        <w:t>гаемый уровень загрязнения почв;</w:t>
      </w:r>
    </w:p>
    <w:p w:rsidR="00D61D1D" w:rsidRPr="003A5B7C" w:rsidRDefault="00D61D1D" w:rsidP="00243BE6">
      <w:pPr>
        <w:spacing w:line="276" w:lineRule="auto"/>
        <w:ind w:firstLine="720"/>
        <w:jc w:val="both"/>
        <w:rPr>
          <w:sz w:val="26"/>
          <w:szCs w:val="26"/>
        </w:rPr>
      </w:pPr>
      <w:r w:rsidRPr="003A5B7C">
        <w:rPr>
          <w:sz w:val="26"/>
          <w:szCs w:val="26"/>
        </w:rPr>
        <w:t>-</w:t>
      </w:r>
      <w:r w:rsidR="00243BE6" w:rsidRPr="003A5B7C">
        <w:rPr>
          <w:sz w:val="26"/>
          <w:szCs w:val="26"/>
        </w:rPr>
        <w:t> </w:t>
      </w:r>
      <w:r w:rsidRPr="003A5B7C">
        <w:rPr>
          <w:sz w:val="26"/>
          <w:szCs w:val="26"/>
        </w:rPr>
        <w:t>характер изменений состава приземных слоев воздуха за счет увеличения выбросов в атмосферу.</w:t>
      </w:r>
    </w:p>
    <w:p w:rsidR="00D61D1D" w:rsidRPr="003A5B7C" w:rsidRDefault="00D61D1D" w:rsidP="00243BE6">
      <w:pPr>
        <w:spacing w:line="276" w:lineRule="auto"/>
        <w:jc w:val="center"/>
        <w:rPr>
          <w:b/>
          <w:bCs/>
          <w:sz w:val="26"/>
          <w:szCs w:val="26"/>
        </w:rPr>
      </w:pPr>
      <w:r w:rsidRPr="003A5B7C">
        <w:rPr>
          <w:b/>
          <w:bCs/>
          <w:sz w:val="26"/>
          <w:szCs w:val="26"/>
        </w:rPr>
        <w:t>Выводы</w:t>
      </w:r>
    </w:p>
    <w:p w:rsidR="00D61D1D" w:rsidRPr="003A5B7C" w:rsidRDefault="00D61D1D" w:rsidP="00243BE6">
      <w:pPr>
        <w:spacing w:line="276" w:lineRule="auto"/>
        <w:ind w:firstLine="720"/>
        <w:jc w:val="both"/>
        <w:rPr>
          <w:sz w:val="26"/>
          <w:szCs w:val="26"/>
        </w:rPr>
      </w:pPr>
      <w:r w:rsidRPr="003A5B7C">
        <w:rPr>
          <w:sz w:val="26"/>
          <w:szCs w:val="26"/>
        </w:rPr>
        <w:t xml:space="preserve">Экологическая ситуация на территории сельского поселения в целом устойчивая. Имеющиеся загрязнения среды обитания носят локальный и </w:t>
      </w:r>
      <w:r w:rsidR="00243BE6" w:rsidRPr="003A5B7C">
        <w:rPr>
          <w:sz w:val="26"/>
          <w:szCs w:val="26"/>
        </w:rPr>
        <w:t>несистемный характер</w:t>
      </w:r>
      <w:r w:rsidRPr="003A5B7C">
        <w:rPr>
          <w:sz w:val="26"/>
          <w:szCs w:val="26"/>
        </w:rPr>
        <w:t xml:space="preserve"> и, как правило, не достигают опасных значений.</w:t>
      </w:r>
    </w:p>
    <w:p w:rsidR="00FA307F" w:rsidRPr="003A5B7C" w:rsidRDefault="00FA307F" w:rsidP="00243BE6">
      <w:pPr>
        <w:spacing w:line="276" w:lineRule="auto"/>
        <w:ind w:firstLine="720"/>
        <w:jc w:val="both"/>
        <w:rPr>
          <w:sz w:val="26"/>
          <w:szCs w:val="26"/>
        </w:rPr>
      </w:pPr>
    </w:p>
    <w:p w:rsidR="00FA307F" w:rsidRPr="003A5B7C" w:rsidRDefault="00FA307F" w:rsidP="00243BE6">
      <w:pPr>
        <w:spacing w:line="276" w:lineRule="auto"/>
        <w:ind w:firstLine="720"/>
        <w:jc w:val="both"/>
        <w:rPr>
          <w:sz w:val="26"/>
          <w:szCs w:val="26"/>
        </w:rPr>
        <w:sectPr w:rsidR="00FA307F" w:rsidRPr="003A5B7C" w:rsidSect="002F0D9A">
          <w:pgSz w:w="11906" w:h="16838"/>
          <w:pgMar w:top="851" w:right="707" w:bottom="851" w:left="1644" w:header="709" w:footer="367" w:gutter="0"/>
          <w:cols w:space="720"/>
          <w:docGrid w:linePitch="360"/>
        </w:sectPr>
      </w:pPr>
    </w:p>
    <w:p w:rsidR="00312AB2" w:rsidRPr="003A5B7C" w:rsidRDefault="00312AB2" w:rsidP="002C23B0">
      <w:pPr>
        <w:pStyle w:val="3"/>
        <w:jc w:val="center"/>
        <w:rPr>
          <w:sz w:val="26"/>
          <w:szCs w:val="26"/>
        </w:rPr>
      </w:pPr>
      <w:bookmarkStart w:id="86" w:name="_Toc196912154"/>
      <w:r w:rsidRPr="003A5B7C">
        <w:rPr>
          <w:sz w:val="26"/>
          <w:szCs w:val="26"/>
        </w:rPr>
        <w:lastRenderedPageBreak/>
        <w:t>II</w:t>
      </w:r>
      <w:r w:rsidR="00ED4382" w:rsidRPr="003A5B7C">
        <w:rPr>
          <w:sz w:val="26"/>
          <w:szCs w:val="26"/>
        </w:rPr>
        <w:t>.</w:t>
      </w:r>
      <w:r w:rsidR="002C23B0" w:rsidRPr="003A5B7C">
        <w:rPr>
          <w:sz w:val="26"/>
          <w:szCs w:val="26"/>
        </w:rPr>
        <w:t>3.</w:t>
      </w:r>
      <w:r w:rsidR="00ED4382" w:rsidRPr="003A5B7C">
        <w:rPr>
          <w:sz w:val="26"/>
          <w:szCs w:val="26"/>
        </w:rPr>
        <w:t>5</w:t>
      </w:r>
      <w:r w:rsidRPr="003A5B7C">
        <w:rPr>
          <w:sz w:val="26"/>
          <w:szCs w:val="26"/>
        </w:rPr>
        <w:t xml:space="preserve"> Охранные коридоры коммуникаций</w:t>
      </w:r>
      <w:bookmarkEnd w:id="86"/>
    </w:p>
    <w:p w:rsidR="0018548B" w:rsidRPr="003A5B7C" w:rsidRDefault="0018548B" w:rsidP="00321123">
      <w:pPr>
        <w:pStyle w:val="ae"/>
        <w:spacing w:line="276" w:lineRule="auto"/>
        <w:ind w:firstLine="709"/>
        <w:rPr>
          <w:bCs/>
          <w:sz w:val="26"/>
          <w:szCs w:val="26"/>
        </w:rPr>
      </w:pPr>
      <w:bookmarkStart w:id="87" w:name="__RefHeading__400_1612356966"/>
      <w:bookmarkStart w:id="88" w:name="__RefHeading__136_1539069001"/>
      <w:bookmarkStart w:id="89" w:name="__RefHeading__334_276625223"/>
      <w:bookmarkStart w:id="90" w:name="__RefHeading__498_670117999"/>
      <w:bookmarkStart w:id="91" w:name="__RefHeading__105_1212657833"/>
      <w:bookmarkStart w:id="92" w:name="__RefHeading__168_1585558239"/>
      <w:bookmarkStart w:id="93" w:name="__RefHeading__862_1612356966"/>
      <w:bookmarkEnd w:id="87"/>
      <w:bookmarkEnd w:id="88"/>
      <w:bookmarkEnd w:id="89"/>
      <w:bookmarkEnd w:id="90"/>
      <w:bookmarkEnd w:id="91"/>
      <w:bookmarkEnd w:id="92"/>
      <w:bookmarkEnd w:id="93"/>
      <w:r w:rsidRPr="003A5B7C">
        <w:rPr>
          <w:bCs/>
          <w:sz w:val="26"/>
          <w:szCs w:val="26"/>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3A5B7C" w:rsidRDefault="0018548B" w:rsidP="00321123">
      <w:pPr>
        <w:pStyle w:val="ae"/>
        <w:spacing w:line="276" w:lineRule="auto"/>
        <w:ind w:firstLine="709"/>
        <w:rPr>
          <w:bCs/>
          <w:sz w:val="26"/>
          <w:szCs w:val="26"/>
        </w:rPr>
      </w:pPr>
      <w:r w:rsidRPr="003A5B7C">
        <w:rPr>
          <w:bCs/>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3A5B7C" w:rsidRDefault="0018548B" w:rsidP="00321123">
      <w:pPr>
        <w:spacing w:line="276" w:lineRule="auto"/>
        <w:ind w:firstLine="709"/>
        <w:jc w:val="both"/>
        <w:rPr>
          <w:sz w:val="26"/>
          <w:szCs w:val="26"/>
        </w:rPr>
      </w:pPr>
      <w:r w:rsidRPr="003A5B7C">
        <w:rPr>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8548B" w:rsidRPr="003A5B7C" w:rsidRDefault="0018548B" w:rsidP="00321123">
      <w:pPr>
        <w:spacing w:line="276" w:lineRule="auto"/>
        <w:ind w:firstLine="709"/>
        <w:jc w:val="both"/>
        <w:rPr>
          <w:sz w:val="26"/>
          <w:szCs w:val="26"/>
        </w:rPr>
      </w:pPr>
      <w:r w:rsidRPr="003A5B7C">
        <w:rPr>
          <w:sz w:val="26"/>
          <w:szCs w:val="26"/>
        </w:rPr>
        <w:t>1. Вдоль воздушных линий электропередачи в виде земельного участка и воздушного пространства, по обе стороны линии от кр</w:t>
      </w:r>
      <w:r w:rsidR="00FB2DDC" w:rsidRPr="003A5B7C">
        <w:rPr>
          <w:sz w:val="26"/>
          <w:szCs w:val="26"/>
        </w:rPr>
        <w:t xml:space="preserve">айних проводов на расстоянии: </w:t>
      </w:r>
      <w:r w:rsidRPr="003A5B7C">
        <w:rPr>
          <w:sz w:val="26"/>
          <w:szCs w:val="26"/>
        </w:rPr>
        <w:t>для линий напряжением до 1000 В - 2 метра, до 20 кВ - 10 метров, 35 кВ - 15 метров, 110 кВ - 20 метров, 220 кВ - 25</w:t>
      </w:r>
      <w:r w:rsidRPr="003A5B7C">
        <w:rPr>
          <w:sz w:val="26"/>
          <w:szCs w:val="26"/>
          <w:lang w:val="en-US"/>
        </w:rPr>
        <w:t> </w:t>
      </w:r>
      <w:r w:rsidRPr="003A5B7C">
        <w:rPr>
          <w:sz w:val="26"/>
          <w:szCs w:val="26"/>
        </w:rPr>
        <w:t>метров.</w:t>
      </w:r>
    </w:p>
    <w:p w:rsidR="0018548B" w:rsidRPr="003A5B7C" w:rsidRDefault="0018548B" w:rsidP="00321123">
      <w:pPr>
        <w:spacing w:line="276" w:lineRule="auto"/>
        <w:ind w:firstLine="709"/>
        <w:jc w:val="both"/>
        <w:rPr>
          <w:sz w:val="26"/>
          <w:szCs w:val="26"/>
        </w:rPr>
      </w:pPr>
      <w:r w:rsidRPr="003A5B7C">
        <w:rPr>
          <w:sz w:val="26"/>
          <w:szCs w:val="26"/>
        </w:rPr>
        <w:t>2. Вдоль подземных кабельных линий электропередачи в виде земельного участка, по обе стороны от кабелей на расстоянии 1 метра.</w:t>
      </w:r>
    </w:p>
    <w:p w:rsidR="0018548B" w:rsidRPr="003A5B7C" w:rsidRDefault="0018548B" w:rsidP="00321123">
      <w:pPr>
        <w:spacing w:line="276" w:lineRule="auto"/>
        <w:ind w:firstLine="709"/>
        <w:jc w:val="both"/>
        <w:rPr>
          <w:sz w:val="26"/>
          <w:szCs w:val="26"/>
        </w:rPr>
      </w:pPr>
      <w:r w:rsidRPr="003A5B7C">
        <w:rPr>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3A5B7C" w:rsidRDefault="0018548B" w:rsidP="00321123">
      <w:pPr>
        <w:spacing w:line="276" w:lineRule="auto"/>
        <w:ind w:firstLine="709"/>
        <w:jc w:val="both"/>
        <w:rPr>
          <w:sz w:val="26"/>
          <w:szCs w:val="26"/>
        </w:rPr>
      </w:pPr>
      <w:r w:rsidRPr="003A5B7C">
        <w:rPr>
          <w:sz w:val="26"/>
          <w:szCs w:val="26"/>
        </w:rPr>
        <w:t>- производить строительство, капитальный ремонт, реконструкцию или снос любых зданий и</w:t>
      </w:r>
      <w:r w:rsidRPr="003A5B7C">
        <w:rPr>
          <w:sz w:val="26"/>
          <w:szCs w:val="26"/>
          <w:lang w:val="en-US"/>
        </w:rPr>
        <w:t> </w:t>
      </w:r>
      <w:r w:rsidRPr="003A5B7C">
        <w:rPr>
          <w:sz w:val="26"/>
          <w:szCs w:val="26"/>
        </w:rPr>
        <w:t>сооружений;</w:t>
      </w:r>
    </w:p>
    <w:p w:rsidR="0018548B" w:rsidRPr="003A5B7C" w:rsidRDefault="0018548B" w:rsidP="00321123">
      <w:pPr>
        <w:spacing w:line="276" w:lineRule="auto"/>
        <w:ind w:firstLine="709"/>
        <w:jc w:val="both"/>
        <w:rPr>
          <w:sz w:val="26"/>
          <w:szCs w:val="26"/>
        </w:rPr>
      </w:pPr>
      <w:r w:rsidRPr="003A5B7C">
        <w:rPr>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3A5B7C" w:rsidRDefault="0018548B" w:rsidP="00321123">
      <w:pPr>
        <w:spacing w:line="276" w:lineRule="auto"/>
        <w:ind w:firstLine="709"/>
        <w:jc w:val="both"/>
        <w:rPr>
          <w:sz w:val="26"/>
          <w:szCs w:val="26"/>
        </w:rPr>
      </w:pPr>
      <w:r w:rsidRPr="003A5B7C">
        <w:rPr>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3A5B7C" w:rsidRDefault="0018548B" w:rsidP="00321123">
      <w:pPr>
        <w:spacing w:line="276" w:lineRule="auto"/>
        <w:ind w:firstLine="709"/>
        <w:jc w:val="both"/>
        <w:rPr>
          <w:sz w:val="26"/>
          <w:szCs w:val="26"/>
        </w:rPr>
      </w:pPr>
      <w:r w:rsidRPr="003A5B7C">
        <w:rPr>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3A5B7C" w:rsidRDefault="0018548B" w:rsidP="00321123">
      <w:pPr>
        <w:spacing w:line="276" w:lineRule="auto"/>
        <w:ind w:firstLine="709"/>
        <w:jc w:val="both"/>
        <w:rPr>
          <w:sz w:val="26"/>
          <w:szCs w:val="26"/>
        </w:rPr>
      </w:pPr>
      <w:r w:rsidRPr="003A5B7C">
        <w:rPr>
          <w:sz w:val="26"/>
          <w:szCs w:val="26"/>
        </w:rPr>
        <w:t>Во избежание несчастных случаев и повреждения оборудования запрещается:</w:t>
      </w:r>
    </w:p>
    <w:p w:rsidR="0018548B" w:rsidRPr="003A5B7C" w:rsidRDefault="0018548B" w:rsidP="00321123">
      <w:pPr>
        <w:spacing w:line="276" w:lineRule="auto"/>
        <w:ind w:firstLine="709"/>
        <w:jc w:val="both"/>
        <w:rPr>
          <w:sz w:val="26"/>
          <w:szCs w:val="26"/>
        </w:rPr>
      </w:pPr>
      <w:r w:rsidRPr="003A5B7C">
        <w:rPr>
          <w:sz w:val="26"/>
          <w:szCs w:val="26"/>
        </w:rPr>
        <w:t>- размещать автозаправочные станции и хранилища горюче-смазочных материалов в охранных зонах электрических сетей;</w:t>
      </w:r>
    </w:p>
    <w:p w:rsidR="0018548B" w:rsidRPr="003A5B7C" w:rsidRDefault="0018548B" w:rsidP="00321123">
      <w:pPr>
        <w:spacing w:line="276" w:lineRule="auto"/>
        <w:ind w:firstLine="709"/>
        <w:jc w:val="both"/>
        <w:rPr>
          <w:sz w:val="26"/>
          <w:szCs w:val="26"/>
        </w:rPr>
      </w:pPr>
      <w:r w:rsidRPr="003A5B7C">
        <w:rPr>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8548B" w:rsidRPr="003A5B7C" w:rsidRDefault="0018548B" w:rsidP="00321123">
      <w:pPr>
        <w:spacing w:line="276" w:lineRule="auto"/>
        <w:ind w:firstLine="709"/>
        <w:jc w:val="both"/>
        <w:rPr>
          <w:sz w:val="26"/>
          <w:szCs w:val="26"/>
        </w:rPr>
      </w:pPr>
      <w:r w:rsidRPr="003A5B7C">
        <w:rPr>
          <w:sz w:val="26"/>
          <w:szCs w:val="26"/>
        </w:rPr>
        <w:t>-</w:t>
      </w:r>
      <w:r w:rsidRPr="003A5B7C">
        <w:rPr>
          <w:sz w:val="26"/>
          <w:szCs w:val="26"/>
          <w:lang w:val="en-US"/>
        </w:rPr>
        <w:t> </w:t>
      </w:r>
      <w:r w:rsidRPr="003A5B7C">
        <w:rPr>
          <w:sz w:val="26"/>
          <w:szCs w:val="26"/>
        </w:rPr>
        <w:t>загромождать подъезды и подходы к объектам электрических сетей;</w:t>
      </w:r>
    </w:p>
    <w:p w:rsidR="0018548B" w:rsidRPr="003A5B7C" w:rsidRDefault="0018548B" w:rsidP="00321123">
      <w:pPr>
        <w:spacing w:line="276" w:lineRule="auto"/>
        <w:ind w:firstLine="709"/>
        <w:jc w:val="both"/>
        <w:rPr>
          <w:sz w:val="26"/>
          <w:szCs w:val="26"/>
        </w:rPr>
      </w:pPr>
      <w:r w:rsidRPr="003A5B7C">
        <w:rPr>
          <w:sz w:val="26"/>
          <w:szCs w:val="26"/>
        </w:rPr>
        <w:lastRenderedPageBreak/>
        <w:t>- набрасывать на провода, опоры и приближать к ним посторонние предметы, а также подниматься на опоры;</w:t>
      </w:r>
    </w:p>
    <w:p w:rsidR="0018548B" w:rsidRPr="003A5B7C" w:rsidRDefault="0018548B" w:rsidP="00321123">
      <w:pPr>
        <w:spacing w:line="276" w:lineRule="auto"/>
        <w:ind w:firstLine="709"/>
        <w:jc w:val="both"/>
        <w:rPr>
          <w:sz w:val="26"/>
          <w:szCs w:val="26"/>
        </w:rPr>
      </w:pPr>
      <w:r w:rsidRPr="003A5B7C">
        <w:rPr>
          <w:sz w:val="26"/>
          <w:szCs w:val="26"/>
        </w:rPr>
        <w:t>- устраивать всякого рода свалки (в охранных зонах электрических сетей и вблизи них);</w:t>
      </w:r>
    </w:p>
    <w:p w:rsidR="0018548B" w:rsidRPr="003A5B7C" w:rsidRDefault="0018548B" w:rsidP="00321123">
      <w:pPr>
        <w:spacing w:line="276" w:lineRule="auto"/>
        <w:ind w:firstLine="709"/>
        <w:jc w:val="both"/>
        <w:rPr>
          <w:sz w:val="26"/>
          <w:szCs w:val="26"/>
        </w:rPr>
      </w:pPr>
      <w:r w:rsidRPr="003A5B7C">
        <w:rPr>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3A5B7C" w:rsidRDefault="0018548B" w:rsidP="00321123">
      <w:pPr>
        <w:spacing w:line="276" w:lineRule="auto"/>
        <w:ind w:firstLine="709"/>
        <w:jc w:val="both"/>
        <w:rPr>
          <w:sz w:val="26"/>
          <w:szCs w:val="26"/>
        </w:rPr>
      </w:pPr>
      <w:r w:rsidRPr="003A5B7C">
        <w:rPr>
          <w:sz w:val="26"/>
          <w:szCs w:val="26"/>
        </w:rPr>
        <w:t>-</w:t>
      </w:r>
      <w:r w:rsidRPr="003A5B7C">
        <w:rPr>
          <w:sz w:val="26"/>
          <w:szCs w:val="26"/>
          <w:lang w:val="en-US"/>
        </w:rPr>
        <w:t> </w:t>
      </w:r>
      <w:r w:rsidRPr="003A5B7C">
        <w:rPr>
          <w:sz w:val="26"/>
          <w:szCs w:val="26"/>
        </w:rPr>
        <w:t>устраивать спортивные площадки, стадионы, рынки, стоянки всех видов машин и механизмов.</w:t>
      </w:r>
    </w:p>
    <w:p w:rsidR="0018548B" w:rsidRPr="003A5B7C" w:rsidRDefault="0018548B" w:rsidP="00321123">
      <w:pPr>
        <w:pStyle w:val="af3"/>
        <w:spacing w:line="276" w:lineRule="auto"/>
        <w:ind w:firstLine="709"/>
        <w:rPr>
          <w:sz w:val="26"/>
          <w:szCs w:val="26"/>
        </w:rPr>
      </w:pPr>
      <w:r w:rsidRPr="003A5B7C">
        <w:rPr>
          <w:sz w:val="26"/>
          <w:szCs w:val="26"/>
        </w:rPr>
        <w:t>Охранные зоны инженерных сетей приведены в таблице санитарных разрывов до жилых и общественных зданий.</w:t>
      </w:r>
    </w:p>
    <w:p w:rsidR="0018548B" w:rsidRPr="003A5B7C" w:rsidRDefault="0018548B" w:rsidP="0018548B">
      <w:pPr>
        <w:pStyle w:val="af3"/>
        <w:spacing w:line="240" w:lineRule="auto"/>
        <w:jc w:val="center"/>
        <w:rPr>
          <w:b/>
          <w:sz w:val="26"/>
          <w:szCs w:val="26"/>
        </w:rPr>
      </w:pPr>
      <w:r w:rsidRPr="003A5B7C">
        <w:rPr>
          <w:b/>
          <w:sz w:val="26"/>
          <w:szCs w:val="26"/>
        </w:rPr>
        <w:t>Санитарный разрыв до жилых и общественных зданий от подземных сетей инженерии</w:t>
      </w:r>
    </w:p>
    <w:p w:rsidR="00243BE6" w:rsidRPr="003A5B7C" w:rsidRDefault="00243BE6" w:rsidP="00243BE6">
      <w:pPr>
        <w:spacing w:line="276" w:lineRule="auto"/>
        <w:jc w:val="right"/>
        <w:rPr>
          <w:i/>
        </w:rPr>
      </w:pPr>
      <w:r w:rsidRPr="003A5B7C">
        <w:rPr>
          <w:i/>
        </w:rPr>
        <w:t xml:space="preserve">Таблица </w:t>
      </w:r>
      <w:r w:rsidR="00F93049" w:rsidRPr="003A5B7C">
        <w:rPr>
          <w:i/>
        </w:rPr>
        <w:t>1</w:t>
      </w:r>
      <w:r w:rsidR="00190DAA" w:rsidRPr="003A5B7C">
        <w:rPr>
          <w:i/>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3"/>
        <w:gridCol w:w="1759"/>
      </w:tblGrid>
      <w:tr w:rsidR="003A5B7C" w:rsidRPr="003A5B7C" w:rsidTr="00243BE6">
        <w:trPr>
          <w:cantSplit/>
          <w:tblHeader/>
          <w:jc w:val="center"/>
        </w:trPr>
        <w:tc>
          <w:tcPr>
            <w:tcW w:w="2212" w:type="pct"/>
            <w:vMerge w:val="restart"/>
            <w:vAlign w:val="center"/>
          </w:tcPr>
          <w:p w:rsidR="0018548B" w:rsidRPr="003A5B7C" w:rsidRDefault="0018548B" w:rsidP="0018548B">
            <w:pPr>
              <w:overflowPunct w:val="0"/>
              <w:autoSpaceDE w:val="0"/>
              <w:autoSpaceDN w:val="0"/>
              <w:adjustRightInd w:val="0"/>
              <w:jc w:val="center"/>
              <w:rPr>
                <w:b/>
              </w:rPr>
            </w:pPr>
            <w:r w:rsidRPr="003A5B7C">
              <w:rPr>
                <w:b/>
              </w:rPr>
              <w:t>Инженерные сети</w:t>
            </w:r>
          </w:p>
        </w:tc>
        <w:tc>
          <w:tcPr>
            <w:tcW w:w="2788" w:type="pct"/>
            <w:gridSpan w:val="3"/>
            <w:vAlign w:val="center"/>
          </w:tcPr>
          <w:p w:rsidR="0018548B" w:rsidRPr="003A5B7C" w:rsidRDefault="0018548B" w:rsidP="0018548B">
            <w:pPr>
              <w:overflowPunct w:val="0"/>
              <w:autoSpaceDE w:val="0"/>
              <w:autoSpaceDN w:val="0"/>
              <w:adjustRightInd w:val="0"/>
              <w:jc w:val="center"/>
              <w:rPr>
                <w:b/>
              </w:rPr>
            </w:pPr>
            <w:r w:rsidRPr="003A5B7C">
              <w:rPr>
                <w:b/>
              </w:rPr>
              <w:t>Расстояние, м, по горизонтали (в свету) от подземных сетей до</w:t>
            </w:r>
          </w:p>
        </w:tc>
      </w:tr>
      <w:tr w:rsidR="003A5B7C" w:rsidRPr="003A5B7C" w:rsidTr="00243BE6">
        <w:trPr>
          <w:cantSplit/>
          <w:trHeight w:val="528"/>
          <w:tblHeader/>
          <w:jc w:val="center"/>
        </w:trPr>
        <w:tc>
          <w:tcPr>
            <w:tcW w:w="2212" w:type="pct"/>
            <w:vMerge/>
            <w:vAlign w:val="center"/>
          </w:tcPr>
          <w:p w:rsidR="0018548B" w:rsidRPr="003A5B7C" w:rsidRDefault="0018548B" w:rsidP="0018548B">
            <w:pPr>
              <w:rPr>
                <w:b/>
              </w:rPr>
            </w:pPr>
          </w:p>
        </w:tc>
        <w:tc>
          <w:tcPr>
            <w:tcW w:w="779" w:type="pct"/>
            <w:vMerge w:val="restart"/>
            <w:vAlign w:val="center"/>
          </w:tcPr>
          <w:p w:rsidR="0018548B" w:rsidRPr="003A5B7C" w:rsidRDefault="0018548B" w:rsidP="0018548B">
            <w:pPr>
              <w:overflowPunct w:val="0"/>
              <w:autoSpaceDE w:val="0"/>
              <w:autoSpaceDN w:val="0"/>
              <w:adjustRightInd w:val="0"/>
              <w:jc w:val="center"/>
              <w:rPr>
                <w:b/>
              </w:rPr>
            </w:pPr>
            <w:r w:rsidRPr="003A5B7C">
              <w:rPr>
                <w:b/>
              </w:rPr>
              <w:t>фундаментов зданий и сооружений</w:t>
            </w:r>
          </w:p>
        </w:tc>
        <w:tc>
          <w:tcPr>
            <w:tcW w:w="1094" w:type="pct"/>
            <w:vMerge w:val="restart"/>
            <w:vAlign w:val="center"/>
          </w:tcPr>
          <w:p w:rsidR="0018548B" w:rsidRPr="003A5B7C" w:rsidRDefault="0018548B" w:rsidP="0018548B">
            <w:pPr>
              <w:overflowPunct w:val="0"/>
              <w:autoSpaceDE w:val="0"/>
              <w:autoSpaceDN w:val="0"/>
              <w:adjustRightInd w:val="0"/>
              <w:jc w:val="center"/>
              <w:rPr>
                <w:b/>
              </w:rPr>
            </w:pPr>
            <w:r w:rsidRPr="003A5B7C">
              <w:rPr>
                <w:b/>
              </w:rPr>
              <w:t>фундаментов ограждений предприятий, эстакад, опор контактной сети и связи, железных дорог</w:t>
            </w:r>
          </w:p>
        </w:tc>
        <w:tc>
          <w:tcPr>
            <w:tcW w:w="916" w:type="pct"/>
            <w:vMerge w:val="restart"/>
            <w:vAlign w:val="center"/>
          </w:tcPr>
          <w:p w:rsidR="0018548B" w:rsidRPr="003A5B7C" w:rsidRDefault="0018548B" w:rsidP="0018548B">
            <w:pPr>
              <w:overflowPunct w:val="0"/>
              <w:autoSpaceDE w:val="0"/>
              <w:autoSpaceDN w:val="0"/>
              <w:adjustRightInd w:val="0"/>
              <w:jc w:val="center"/>
              <w:rPr>
                <w:b/>
              </w:rPr>
            </w:pPr>
            <w:r w:rsidRPr="003A5B7C">
              <w:rPr>
                <w:b/>
              </w:rPr>
              <w:t>наружной бровки кювета или подошвы насыпи дороги</w:t>
            </w:r>
          </w:p>
        </w:tc>
      </w:tr>
      <w:tr w:rsidR="003A5B7C" w:rsidRPr="003A5B7C" w:rsidTr="00243BE6">
        <w:trPr>
          <w:cantSplit/>
          <w:trHeight w:val="528"/>
          <w:tblHeader/>
          <w:jc w:val="center"/>
        </w:trPr>
        <w:tc>
          <w:tcPr>
            <w:tcW w:w="2212" w:type="pct"/>
            <w:vMerge/>
            <w:vAlign w:val="center"/>
          </w:tcPr>
          <w:p w:rsidR="0018548B" w:rsidRPr="003A5B7C" w:rsidRDefault="0018548B" w:rsidP="0018548B"/>
        </w:tc>
        <w:tc>
          <w:tcPr>
            <w:tcW w:w="779" w:type="pct"/>
            <w:vMerge/>
            <w:vAlign w:val="center"/>
          </w:tcPr>
          <w:p w:rsidR="0018548B" w:rsidRPr="003A5B7C" w:rsidRDefault="0018548B" w:rsidP="0018548B"/>
        </w:tc>
        <w:tc>
          <w:tcPr>
            <w:tcW w:w="1094" w:type="pct"/>
            <w:vMerge/>
            <w:vAlign w:val="center"/>
          </w:tcPr>
          <w:p w:rsidR="0018548B" w:rsidRPr="003A5B7C" w:rsidRDefault="0018548B" w:rsidP="0018548B"/>
        </w:tc>
        <w:tc>
          <w:tcPr>
            <w:tcW w:w="916" w:type="pct"/>
            <w:vMerge/>
            <w:vAlign w:val="center"/>
          </w:tcPr>
          <w:p w:rsidR="0018548B" w:rsidRPr="003A5B7C" w:rsidRDefault="0018548B" w:rsidP="0018548B"/>
        </w:tc>
      </w:tr>
      <w:tr w:rsidR="003A5B7C" w:rsidRPr="003A5B7C" w:rsidTr="00243BE6">
        <w:trPr>
          <w:jc w:val="center"/>
        </w:trPr>
        <w:tc>
          <w:tcPr>
            <w:tcW w:w="2212" w:type="pct"/>
          </w:tcPr>
          <w:p w:rsidR="0018548B" w:rsidRPr="003A5B7C" w:rsidRDefault="0018548B" w:rsidP="0018548B">
            <w:pPr>
              <w:overflowPunct w:val="0"/>
              <w:autoSpaceDE w:val="0"/>
              <w:autoSpaceDN w:val="0"/>
              <w:adjustRightInd w:val="0"/>
              <w:rPr>
                <w:b/>
              </w:rPr>
            </w:pPr>
            <w:r w:rsidRPr="003A5B7C">
              <w:rPr>
                <w:b/>
              </w:rPr>
              <w:t xml:space="preserve">Водопровод и напорная канализация </w:t>
            </w:r>
          </w:p>
        </w:tc>
        <w:tc>
          <w:tcPr>
            <w:tcW w:w="779" w:type="pct"/>
          </w:tcPr>
          <w:p w:rsidR="0018548B" w:rsidRPr="003A5B7C" w:rsidRDefault="0018548B" w:rsidP="0018548B">
            <w:pPr>
              <w:overflowPunct w:val="0"/>
              <w:autoSpaceDE w:val="0"/>
              <w:autoSpaceDN w:val="0"/>
              <w:adjustRightInd w:val="0"/>
              <w:jc w:val="center"/>
            </w:pPr>
            <w:r w:rsidRPr="003A5B7C">
              <w:t>5</w:t>
            </w:r>
          </w:p>
        </w:tc>
        <w:tc>
          <w:tcPr>
            <w:tcW w:w="1094" w:type="pct"/>
          </w:tcPr>
          <w:p w:rsidR="0018548B" w:rsidRPr="003A5B7C" w:rsidRDefault="0018548B" w:rsidP="0018548B">
            <w:pPr>
              <w:overflowPunct w:val="0"/>
              <w:autoSpaceDE w:val="0"/>
              <w:autoSpaceDN w:val="0"/>
              <w:adjustRightInd w:val="0"/>
              <w:jc w:val="center"/>
            </w:pPr>
            <w:r w:rsidRPr="003A5B7C">
              <w:t>3</w:t>
            </w:r>
          </w:p>
        </w:tc>
        <w:tc>
          <w:tcPr>
            <w:tcW w:w="916" w:type="pct"/>
          </w:tcPr>
          <w:p w:rsidR="0018548B" w:rsidRPr="003A5B7C" w:rsidRDefault="0018548B" w:rsidP="0018548B">
            <w:pPr>
              <w:overflowPunct w:val="0"/>
              <w:autoSpaceDE w:val="0"/>
              <w:autoSpaceDN w:val="0"/>
              <w:adjustRightInd w:val="0"/>
              <w:jc w:val="center"/>
            </w:pPr>
            <w:r w:rsidRPr="003A5B7C">
              <w:t>1</w:t>
            </w:r>
          </w:p>
        </w:tc>
      </w:tr>
      <w:tr w:rsidR="003A5B7C" w:rsidRPr="003A5B7C" w:rsidTr="00243BE6">
        <w:trPr>
          <w:jc w:val="center"/>
        </w:trPr>
        <w:tc>
          <w:tcPr>
            <w:tcW w:w="2212" w:type="pct"/>
          </w:tcPr>
          <w:p w:rsidR="0018548B" w:rsidRPr="003A5B7C" w:rsidRDefault="0018548B" w:rsidP="0018548B">
            <w:pPr>
              <w:overflowPunct w:val="0"/>
              <w:autoSpaceDE w:val="0"/>
              <w:autoSpaceDN w:val="0"/>
              <w:adjustRightInd w:val="0"/>
              <w:rPr>
                <w:b/>
              </w:rPr>
            </w:pPr>
            <w:r w:rsidRPr="003A5B7C">
              <w:rPr>
                <w:b/>
              </w:rPr>
              <w:t>Самотечная канализация (бытовая и дождевая)</w:t>
            </w:r>
          </w:p>
        </w:tc>
        <w:tc>
          <w:tcPr>
            <w:tcW w:w="779" w:type="pct"/>
          </w:tcPr>
          <w:p w:rsidR="0018548B" w:rsidRPr="003A5B7C" w:rsidRDefault="0018548B" w:rsidP="0018548B">
            <w:pPr>
              <w:overflowPunct w:val="0"/>
              <w:autoSpaceDE w:val="0"/>
              <w:autoSpaceDN w:val="0"/>
              <w:adjustRightInd w:val="0"/>
              <w:jc w:val="center"/>
            </w:pPr>
            <w:r w:rsidRPr="003A5B7C">
              <w:t>3</w:t>
            </w:r>
          </w:p>
        </w:tc>
        <w:tc>
          <w:tcPr>
            <w:tcW w:w="1094" w:type="pct"/>
          </w:tcPr>
          <w:p w:rsidR="0018548B" w:rsidRPr="003A5B7C" w:rsidRDefault="0018548B" w:rsidP="0018548B">
            <w:pPr>
              <w:overflowPunct w:val="0"/>
              <w:autoSpaceDE w:val="0"/>
              <w:autoSpaceDN w:val="0"/>
              <w:adjustRightInd w:val="0"/>
              <w:jc w:val="center"/>
            </w:pPr>
            <w:r w:rsidRPr="003A5B7C">
              <w:t>1,5</w:t>
            </w:r>
          </w:p>
        </w:tc>
        <w:tc>
          <w:tcPr>
            <w:tcW w:w="916" w:type="pct"/>
          </w:tcPr>
          <w:p w:rsidR="0018548B" w:rsidRPr="003A5B7C" w:rsidRDefault="0018548B" w:rsidP="0018548B">
            <w:pPr>
              <w:overflowPunct w:val="0"/>
              <w:autoSpaceDE w:val="0"/>
              <w:autoSpaceDN w:val="0"/>
              <w:adjustRightInd w:val="0"/>
              <w:jc w:val="center"/>
            </w:pPr>
            <w:r w:rsidRPr="003A5B7C">
              <w:t>1</w:t>
            </w:r>
          </w:p>
        </w:tc>
      </w:tr>
      <w:tr w:rsidR="003A5B7C" w:rsidRPr="003A5B7C" w:rsidTr="00243BE6">
        <w:trPr>
          <w:jc w:val="center"/>
        </w:trPr>
        <w:tc>
          <w:tcPr>
            <w:tcW w:w="2212" w:type="pct"/>
          </w:tcPr>
          <w:p w:rsidR="0018548B" w:rsidRPr="003A5B7C" w:rsidRDefault="0018548B" w:rsidP="0018548B">
            <w:pPr>
              <w:overflowPunct w:val="0"/>
              <w:autoSpaceDE w:val="0"/>
              <w:autoSpaceDN w:val="0"/>
              <w:adjustRightInd w:val="0"/>
              <w:rPr>
                <w:b/>
              </w:rPr>
            </w:pPr>
            <w:r w:rsidRPr="003A5B7C">
              <w:rPr>
                <w:b/>
              </w:rPr>
              <w:t>Газопроводы горючих газов давления, МПа (кгс/см</w:t>
            </w:r>
            <w:r w:rsidRPr="003A5B7C">
              <w:rPr>
                <w:b/>
                <w:vertAlign w:val="superscript"/>
              </w:rPr>
              <w:t>2</w:t>
            </w:r>
            <w:r w:rsidRPr="003A5B7C">
              <w:rPr>
                <w:b/>
              </w:rPr>
              <w:t>):</w:t>
            </w:r>
          </w:p>
        </w:tc>
        <w:tc>
          <w:tcPr>
            <w:tcW w:w="2788" w:type="pct"/>
            <w:gridSpan w:val="3"/>
          </w:tcPr>
          <w:p w:rsidR="0018548B" w:rsidRPr="003A5B7C" w:rsidRDefault="0018548B" w:rsidP="0018548B">
            <w:pPr>
              <w:overflowPunct w:val="0"/>
              <w:autoSpaceDE w:val="0"/>
              <w:autoSpaceDN w:val="0"/>
              <w:adjustRightInd w:val="0"/>
              <w:jc w:val="center"/>
            </w:pPr>
          </w:p>
        </w:tc>
      </w:tr>
      <w:tr w:rsidR="003A5B7C" w:rsidRPr="003A5B7C" w:rsidTr="00243BE6">
        <w:trPr>
          <w:jc w:val="center"/>
        </w:trPr>
        <w:tc>
          <w:tcPr>
            <w:tcW w:w="2212" w:type="pct"/>
          </w:tcPr>
          <w:p w:rsidR="0018548B" w:rsidRPr="003A5B7C" w:rsidRDefault="0018548B" w:rsidP="0018548B">
            <w:pPr>
              <w:overflowPunct w:val="0"/>
              <w:autoSpaceDE w:val="0"/>
              <w:autoSpaceDN w:val="0"/>
              <w:adjustRightInd w:val="0"/>
              <w:ind w:firstLine="426"/>
              <w:rPr>
                <w:b/>
              </w:rPr>
            </w:pPr>
            <w:r w:rsidRPr="003A5B7C">
              <w:rPr>
                <w:b/>
                <w:lang w:val="en-US"/>
              </w:rPr>
              <w:t>- </w:t>
            </w:r>
            <w:r w:rsidRPr="003A5B7C">
              <w:rPr>
                <w:b/>
              </w:rPr>
              <w:t>низкого до 0,005 (0,05)</w:t>
            </w:r>
          </w:p>
        </w:tc>
        <w:tc>
          <w:tcPr>
            <w:tcW w:w="779" w:type="pct"/>
          </w:tcPr>
          <w:p w:rsidR="0018548B" w:rsidRPr="003A5B7C" w:rsidRDefault="0018548B" w:rsidP="0018548B">
            <w:pPr>
              <w:overflowPunct w:val="0"/>
              <w:autoSpaceDE w:val="0"/>
              <w:autoSpaceDN w:val="0"/>
              <w:adjustRightInd w:val="0"/>
              <w:jc w:val="center"/>
            </w:pPr>
            <w:r w:rsidRPr="003A5B7C">
              <w:t>2</w:t>
            </w:r>
          </w:p>
        </w:tc>
        <w:tc>
          <w:tcPr>
            <w:tcW w:w="1094" w:type="pct"/>
          </w:tcPr>
          <w:p w:rsidR="0018548B" w:rsidRPr="003A5B7C" w:rsidRDefault="0018548B" w:rsidP="0018548B">
            <w:pPr>
              <w:overflowPunct w:val="0"/>
              <w:autoSpaceDE w:val="0"/>
              <w:autoSpaceDN w:val="0"/>
              <w:adjustRightInd w:val="0"/>
              <w:jc w:val="center"/>
            </w:pPr>
            <w:r w:rsidRPr="003A5B7C">
              <w:t>1</w:t>
            </w:r>
          </w:p>
        </w:tc>
        <w:tc>
          <w:tcPr>
            <w:tcW w:w="916" w:type="pct"/>
          </w:tcPr>
          <w:p w:rsidR="0018548B" w:rsidRPr="003A5B7C" w:rsidRDefault="0018548B" w:rsidP="0018548B">
            <w:pPr>
              <w:overflowPunct w:val="0"/>
              <w:autoSpaceDE w:val="0"/>
              <w:autoSpaceDN w:val="0"/>
              <w:adjustRightInd w:val="0"/>
              <w:jc w:val="center"/>
            </w:pPr>
            <w:r w:rsidRPr="003A5B7C">
              <w:t>1</w:t>
            </w:r>
          </w:p>
        </w:tc>
      </w:tr>
      <w:tr w:rsidR="003A5B7C" w:rsidRPr="003A5B7C" w:rsidTr="00243BE6">
        <w:trPr>
          <w:jc w:val="center"/>
        </w:trPr>
        <w:tc>
          <w:tcPr>
            <w:tcW w:w="2212" w:type="pct"/>
          </w:tcPr>
          <w:p w:rsidR="0018548B" w:rsidRPr="003A5B7C" w:rsidRDefault="0018548B" w:rsidP="00AA0371">
            <w:pPr>
              <w:overflowPunct w:val="0"/>
              <w:autoSpaceDE w:val="0"/>
              <w:autoSpaceDN w:val="0"/>
              <w:adjustRightInd w:val="0"/>
              <w:ind w:firstLine="426"/>
              <w:rPr>
                <w:b/>
              </w:rPr>
            </w:pPr>
            <w:r w:rsidRPr="003A5B7C">
              <w:rPr>
                <w:b/>
                <w:lang w:val="en-US"/>
              </w:rPr>
              <w:t>- </w:t>
            </w:r>
            <w:r w:rsidR="00AA0371" w:rsidRPr="003A5B7C">
              <w:rPr>
                <w:b/>
              </w:rPr>
              <w:t>высокого</w:t>
            </w:r>
            <w:r w:rsidRPr="003A5B7C">
              <w:rPr>
                <w:b/>
              </w:rPr>
              <w:t xml:space="preserve"> св. 0,3 (3) до 0,6 (6)</w:t>
            </w:r>
          </w:p>
        </w:tc>
        <w:tc>
          <w:tcPr>
            <w:tcW w:w="779" w:type="pct"/>
          </w:tcPr>
          <w:p w:rsidR="0018548B" w:rsidRPr="003A5B7C" w:rsidRDefault="0018548B" w:rsidP="0018548B">
            <w:pPr>
              <w:overflowPunct w:val="0"/>
              <w:autoSpaceDE w:val="0"/>
              <w:autoSpaceDN w:val="0"/>
              <w:adjustRightInd w:val="0"/>
              <w:jc w:val="center"/>
            </w:pPr>
            <w:r w:rsidRPr="003A5B7C">
              <w:t>7</w:t>
            </w:r>
          </w:p>
        </w:tc>
        <w:tc>
          <w:tcPr>
            <w:tcW w:w="1094" w:type="pct"/>
          </w:tcPr>
          <w:p w:rsidR="0018548B" w:rsidRPr="003A5B7C" w:rsidRDefault="0018548B" w:rsidP="0018548B">
            <w:pPr>
              <w:overflowPunct w:val="0"/>
              <w:autoSpaceDE w:val="0"/>
              <w:autoSpaceDN w:val="0"/>
              <w:adjustRightInd w:val="0"/>
              <w:jc w:val="center"/>
            </w:pPr>
            <w:r w:rsidRPr="003A5B7C">
              <w:t>1</w:t>
            </w:r>
          </w:p>
        </w:tc>
        <w:tc>
          <w:tcPr>
            <w:tcW w:w="916" w:type="pct"/>
          </w:tcPr>
          <w:p w:rsidR="0018548B" w:rsidRPr="003A5B7C" w:rsidRDefault="0018548B" w:rsidP="0018548B">
            <w:pPr>
              <w:overflowPunct w:val="0"/>
              <w:autoSpaceDE w:val="0"/>
              <w:autoSpaceDN w:val="0"/>
              <w:adjustRightInd w:val="0"/>
              <w:jc w:val="center"/>
            </w:pPr>
            <w:r w:rsidRPr="003A5B7C">
              <w:t>1</w:t>
            </w:r>
          </w:p>
        </w:tc>
      </w:tr>
      <w:tr w:rsidR="003A5B7C" w:rsidRPr="003A5B7C" w:rsidTr="00243BE6">
        <w:trPr>
          <w:jc w:val="center"/>
        </w:trPr>
        <w:tc>
          <w:tcPr>
            <w:tcW w:w="2212" w:type="pct"/>
          </w:tcPr>
          <w:p w:rsidR="0018548B" w:rsidRPr="003A5B7C" w:rsidRDefault="0018548B" w:rsidP="00AA0371">
            <w:pPr>
              <w:overflowPunct w:val="0"/>
              <w:autoSpaceDE w:val="0"/>
              <w:autoSpaceDN w:val="0"/>
              <w:adjustRightInd w:val="0"/>
              <w:ind w:firstLine="426"/>
              <w:rPr>
                <w:b/>
              </w:rPr>
            </w:pPr>
            <w:r w:rsidRPr="003A5B7C">
              <w:rPr>
                <w:b/>
                <w:lang w:val="en-US"/>
              </w:rPr>
              <w:t>- </w:t>
            </w:r>
            <w:r w:rsidRPr="003A5B7C">
              <w:rPr>
                <w:b/>
              </w:rPr>
              <w:t>высоко</w:t>
            </w:r>
            <w:r w:rsidR="00AA0371" w:rsidRPr="003A5B7C">
              <w:rPr>
                <w:b/>
              </w:rPr>
              <w:t>го</w:t>
            </w:r>
            <w:r w:rsidRPr="003A5B7C">
              <w:rPr>
                <w:b/>
              </w:rPr>
              <w:t xml:space="preserve"> св. 0,6 (6) до 1,2 (12)</w:t>
            </w:r>
          </w:p>
        </w:tc>
        <w:tc>
          <w:tcPr>
            <w:tcW w:w="779" w:type="pct"/>
          </w:tcPr>
          <w:p w:rsidR="0018548B" w:rsidRPr="003A5B7C" w:rsidRDefault="0018548B" w:rsidP="0018548B">
            <w:pPr>
              <w:overflowPunct w:val="0"/>
              <w:autoSpaceDE w:val="0"/>
              <w:autoSpaceDN w:val="0"/>
              <w:adjustRightInd w:val="0"/>
              <w:jc w:val="center"/>
            </w:pPr>
            <w:r w:rsidRPr="003A5B7C">
              <w:t>10</w:t>
            </w:r>
          </w:p>
        </w:tc>
        <w:tc>
          <w:tcPr>
            <w:tcW w:w="1094" w:type="pct"/>
          </w:tcPr>
          <w:p w:rsidR="0018548B" w:rsidRPr="003A5B7C" w:rsidRDefault="0018548B" w:rsidP="0018548B">
            <w:pPr>
              <w:overflowPunct w:val="0"/>
              <w:autoSpaceDE w:val="0"/>
              <w:autoSpaceDN w:val="0"/>
              <w:adjustRightInd w:val="0"/>
              <w:jc w:val="center"/>
            </w:pPr>
            <w:r w:rsidRPr="003A5B7C">
              <w:t>1</w:t>
            </w:r>
          </w:p>
        </w:tc>
        <w:tc>
          <w:tcPr>
            <w:tcW w:w="916" w:type="pct"/>
          </w:tcPr>
          <w:p w:rsidR="0018548B" w:rsidRPr="003A5B7C" w:rsidRDefault="0018548B" w:rsidP="0018548B">
            <w:pPr>
              <w:overflowPunct w:val="0"/>
              <w:autoSpaceDE w:val="0"/>
              <w:autoSpaceDN w:val="0"/>
              <w:adjustRightInd w:val="0"/>
              <w:jc w:val="center"/>
            </w:pPr>
            <w:r w:rsidRPr="003A5B7C">
              <w:t>2</w:t>
            </w:r>
          </w:p>
        </w:tc>
      </w:tr>
      <w:tr w:rsidR="003A5B7C" w:rsidRPr="003A5B7C" w:rsidTr="00243BE6">
        <w:trPr>
          <w:jc w:val="center"/>
        </w:trPr>
        <w:tc>
          <w:tcPr>
            <w:tcW w:w="2212" w:type="pct"/>
          </w:tcPr>
          <w:p w:rsidR="0018548B" w:rsidRPr="003A5B7C" w:rsidRDefault="0018548B" w:rsidP="0018548B">
            <w:pPr>
              <w:overflowPunct w:val="0"/>
              <w:autoSpaceDE w:val="0"/>
              <w:autoSpaceDN w:val="0"/>
              <w:adjustRightInd w:val="0"/>
              <w:rPr>
                <w:b/>
              </w:rPr>
            </w:pPr>
            <w:r w:rsidRPr="003A5B7C">
              <w:rPr>
                <w:b/>
              </w:rPr>
              <w:t>Тепловые сети (от наружной стенки канала, тоннеля)</w:t>
            </w:r>
          </w:p>
        </w:tc>
        <w:tc>
          <w:tcPr>
            <w:tcW w:w="779" w:type="pct"/>
          </w:tcPr>
          <w:p w:rsidR="0018548B" w:rsidRPr="003A5B7C" w:rsidRDefault="0018548B" w:rsidP="0018548B">
            <w:pPr>
              <w:overflowPunct w:val="0"/>
              <w:autoSpaceDE w:val="0"/>
              <w:autoSpaceDN w:val="0"/>
              <w:adjustRightInd w:val="0"/>
              <w:jc w:val="center"/>
            </w:pPr>
            <w:r w:rsidRPr="003A5B7C">
              <w:t>2 (см. прим. 3)</w:t>
            </w:r>
          </w:p>
        </w:tc>
        <w:tc>
          <w:tcPr>
            <w:tcW w:w="1094" w:type="pct"/>
          </w:tcPr>
          <w:p w:rsidR="0018548B" w:rsidRPr="003A5B7C" w:rsidRDefault="0018548B" w:rsidP="0018548B">
            <w:pPr>
              <w:overflowPunct w:val="0"/>
              <w:autoSpaceDE w:val="0"/>
              <w:autoSpaceDN w:val="0"/>
              <w:adjustRightInd w:val="0"/>
              <w:jc w:val="center"/>
            </w:pPr>
            <w:r w:rsidRPr="003A5B7C">
              <w:t>1,5</w:t>
            </w:r>
          </w:p>
        </w:tc>
        <w:tc>
          <w:tcPr>
            <w:tcW w:w="916" w:type="pct"/>
          </w:tcPr>
          <w:p w:rsidR="0018548B" w:rsidRPr="003A5B7C" w:rsidRDefault="0018548B" w:rsidP="0018548B">
            <w:pPr>
              <w:overflowPunct w:val="0"/>
              <w:autoSpaceDE w:val="0"/>
              <w:autoSpaceDN w:val="0"/>
              <w:adjustRightInd w:val="0"/>
              <w:jc w:val="center"/>
            </w:pPr>
            <w:r w:rsidRPr="003A5B7C">
              <w:t>1</w:t>
            </w:r>
          </w:p>
        </w:tc>
      </w:tr>
      <w:tr w:rsidR="003A5B7C" w:rsidRPr="003A5B7C" w:rsidTr="00243BE6">
        <w:trPr>
          <w:jc w:val="center"/>
        </w:trPr>
        <w:tc>
          <w:tcPr>
            <w:tcW w:w="2212" w:type="pct"/>
          </w:tcPr>
          <w:p w:rsidR="0018548B" w:rsidRPr="003A5B7C" w:rsidRDefault="0018548B" w:rsidP="0018548B">
            <w:pPr>
              <w:overflowPunct w:val="0"/>
              <w:autoSpaceDE w:val="0"/>
              <w:autoSpaceDN w:val="0"/>
              <w:adjustRightInd w:val="0"/>
              <w:rPr>
                <w:b/>
              </w:rPr>
            </w:pPr>
            <w:r w:rsidRPr="003A5B7C">
              <w:rPr>
                <w:b/>
              </w:rPr>
              <w:t>Кабели силовые всех напряжений и кабели связи</w:t>
            </w:r>
          </w:p>
        </w:tc>
        <w:tc>
          <w:tcPr>
            <w:tcW w:w="779" w:type="pct"/>
          </w:tcPr>
          <w:p w:rsidR="0018548B" w:rsidRPr="003A5B7C" w:rsidRDefault="0018548B" w:rsidP="0018548B">
            <w:pPr>
              <w:overflowPunct w:val="0"/>
              <w:autoSpaceDE w:val="0"/>
              <w:autoSpaceDN w:val="0"/>
              <w:adjustRightInd w:val="0"/>
              <w:jc w:val="center"/>
            </w:pPr>
            <w:r w:rsidRPr="003A5B7C">
              <w:t>0,6</w:t>
            </w:r>
          </w:p>
        </w:tc>
        <w:tc>
          <w:tcPr>
            <w:tcW w:w="1094" w:type="pct"/>
          </w:tcPr>
          <w:p w:rsidR="0018548B" w:rsidRPr="003A5B7C" w:rsidRDefault="0018548B" w:rsidP="0018548B">
            <w:pPr>
              <w:overflowPunct w:val="0"/>
              <w:autoSpaceDE w:val="0"/>
              <w:autoSpaceDN w:val="0"/>
              <w:adjustRightInd w:val="0"/>
              <w:jc w:val="center"/>
            </w:pPr>
            <w:r w:rsidRPr="003A5B7C">
              <w:t>0,5</w:t>
            </w:r>
          </w:p>
        </w:tc>
        <w:tc>
          <w:tcPr>
            <w:tcW w:w="916" w:type="pct"/>
          </w:tcPr>
          <w:p w:rsidR="0018548B" w:rsidRPr="003A5B7C" w:rsidRDefault="0018548B" w:rsidP="0018548B">
            <w:pPr>
              <w:overflowPunct w:val="0"/>
              <w:autoSpaceDE w:val="0"/>
              <w:autoSpaceDN w:val="0"/>
              <w:adjustRightInd w:val="0"/>
              <w:jc w:val="center"/>
            </w:pPr>
            <w:r w:rsidRPr="003A5B7C">
              <w:t>1</w:t>
            </w:r>
          </w:p>
        </w:tc>
      </w:tr>
    </w:tbl>
    <w:p w:rsidR="00EB3754" w:rsidRPr="003A5B7C" w:rsidRDefault="0018548B" w:rsidP="0018548B">
      <w:pPr>
        <w:ind w:firstLine="708"/>
        <w:jc w:val="both"/>
      </w:pPr>
      <w:r w:rsidRPr="003A5B7C">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1316B4" w:rsidRPr="003A5B7C" w:rsidRDefault="001316B4" w:rsidP="0018548B">
      <w:pPr>
        <w:ind w:firstLine="708"/>
        <w:jc w:val="both"/>
      </w:pPr>
    </w:p>
    <w:p w:rsidR="001316B4" w:rsidRPr="003A5B7C" w:rsidRDefault="001316B4" w:rsidP="0018548B">
      <w:pPr>
        <w:ind w:firstLine="708"/>
        <w:jc w:val="both"/>
        <w:sectPr w:rsidR="001316B4" w:rsidRPr="003A5B7C" w:rsidSect="002F0D9A">
          <w:pgSz w:w="11906" w:h="16838"/>
          <w:pgMar w:top="851" w:right="707" w:bottom="851" w:left="1644" w:header="709" w:footer="367" w:gutter="0"/>
          <w:cols w:space="720"/>
          <w:docGrid w:linePitch="360"/>
        </w:sectPr>
      </w:pPr>
    </w:p>
    <w:p w:rsidR="00312AB2" w:rsidRPr="003A5B7C" w:rsidRDefault="009C072B" w:rsidP="00C631C7">
      <w:pPr>
        <w:pStyle w:val="2"/>
        <w:rPr>
          <w:sz w:val="28"/>
          <w:szCs w:val="28"/>
        </w:rPr>
      </w:pPr>
      <w:bookmarkStart w:id="94" w:name="_Toc196912155"/>
      <w:r w:rsidRPr="003A5B7C">
        <w:rPr>
          <w:sz w:val="28"/>
          <w:szCs w:val="28"/>
          <w:lang w:val="en-US"/>
        </w:rPr>
        <w:lastRenderedPageBreak/>
        <w:t>I</w:t>
      </w:r>
      <w:r w:rsidR="00312AB2" w:rsidRPr="003A5B7C">
        <w:rPr>
          <w:sz w:val="28"/>
          <w:szCs w:val="28"/>
        </w:rPr>
        <w:t>I</w:t>
      </w:r>
      <w:r w:rsidRPr="003A5B7C">
        <w:rPr>
          <w:sz w:val="28"/>
          <w:szCs w:val="28"/>
        </w:rPr>
        <w:t>.4</w:t>
      </w:r>
      <w:r w:rsidR="00312AB2" w:rsidRPr="003A5B7C">
        <w:rPr>
          <w:sz w:val="28"/>
          <w:szCs w:val="28"/>
        </w:rPr>
        <w:t xml:space="preserve"> Современное использование территории сельского поселения</w:t>
      </w:r>
      <w:bookmarkEnd w:id="94"/>
    </w:p>
    <w:p w:rsidR="005B0C0C" w:rsidRPr="003A5B7C" w:rsidRDefault="005B0C0C" w:rsidP="005B0C0C">
      <w:pPr>
        <w:pStyle w:val="Main0"/>
        <w:spacing w:line="276" w:lineRule="auto"/>
        <w:rPr>
          <w:rFonts w:cs="Times New Roman"/>
          <w:bCs/>
          <w:sz w:val="26"/>
          <w:szCs w:val="26"/>
          <w:lang w:eastAsia="ru-RU"/>
        </w:rPr>
      </w:pPr>
      <w:bookmarkStart w:id="95" w:name="__RefHeading__402_1612356966"/>
      <w:bookmarkStart w:id="96" w:name="__RefHeading__138_1539069001"/>
      <w:bookmarkStart w:id="97" w:name="__RefHeading__336_276625223"/>
      <w:bookmarkStart w:id="98" w:name="__RefHeading__500_670117999"/>
      <w:bookmarkStart w:id="99" w:name="__RefHeading__107_1212657833"/>
      <w:bookmarkStart w:id="100" w:name="__RefHeading__170_1585558239"/>
      <w:bookmarkStart w:id="101" w:name="__RefHeading__864_1612356966"/>
      <w:bookmarkEnd w:id="95"/>
      <w:bookmarkEnd w:id="96"/>
      <w:bookmarkEnd w:id="97"/>
      <w:bookmarkEnd w:id="98"/>
      <w:bookmarkEnd w:id="99"/>
      <w:bookmarkEnd w:id="100"/>
      <w:bookmarkEnd w:id="101"/>
      <w:r w:rsidRPr="003A5B7C">
        <w:rPr>
          <w:rFonts w:cs="Times New Roman"/>
          <w:bCs/>
          <w:sz w:val="26"/>
          <w:szCs w:val="26"/>
          <w:lang w:eastAsia="ru-RU"/>
        </w:rPr>
        <w:t>Сельское поселение «Деревня Воробьево» (далее по тексту – сельское поселение) расположено в юго-западной части Малоярославецкого района Калужской области. Административный центр сельского поселения, деревня Воробьево, находится в 20 км от г. Малоярославец и в 45 км от г. Калуги. Граничит с сельскими поселениями «Деревня Головтеево», «Деревня Ерденево», «Деревня Михеево», «Деревня Березовка».</w:t>
      </w:r>
    </w:p>
    <w:p w:rsidR="005B0C0C" w:rsidRPr="003A5B7C" w:rsidRDefault="005B0C0C" w:rsidP="005B0C0C">
      <w:pPr>
        <w:spacing w:line="276" w:lineRule="auto"/>
        <w:ind w:firstLine="567"/>
        <w:jc w:val="both"/>
        <w:rPr>
          <w:bCs/>
          <w:sz w:val="26"/>
          <w:szCs w:val="26"/>
          <w:lang w:eastAsia="ru-RU"/>
        </w:rPr>
      </w:pPr>
      <w:r w:rsidRPr="003A5B7C">
        <w:rPr>
          <w:bCs/>
          <w:sz w:val="26"/>
          <w:szCs w:val="26"/>
          <w:lang w:eastAsia="ru-RU"/>
        </w:rPr>
        <w:t xml:space="preserve"> По территории сельского поселения проходят автодороги федерального значения общего пользования М-3 "Украина" Москва-Калуга-Брянск-граница с Украиной. По территории сельского поселения протекает река Суходрев. В состав сельского поселения «Деревня Воробьево» входят следующие населенные пункты: Деревня Воробьево, деревня Алешково, деревня Большое Ноздрино, деревня Гончаровка, деревня Караськово, деревня Малое Ноздрино, село Санаторий «Воробьево», деревня Степичево, деревня Исаково</w:t>
      </w:r>
    </w:p>
    <w:p w:rsidR="00190DAA" w:rsidRPr="003A5B7C" w:rsidRDefault="00190DAA" w:rsidP="005B0C0C">
      <w:pPr>
        <w:spacing w:line="276" w:lineRule="auto"/>
        <w:ind w:firstLine="567"/>
        <w:jc w:val="both"/>
        <w:rPr>
          <w:bCs/>
          <w:sz w:val="26"/>
          <w:szCs w:val="26"/>
          <w:lang w:eastAsia="ru-RU"/>
        </w:rPr>
      </w:pPr>
      <w:r w:rsidRPr="003A5B7C">
        <w:rPr>
          <w:bCs/>
          <w:sz w:val="26"/>
          <w:szCs w:val="26"/>
          <w:lang w:eastAsia="ru-RU"/>
        </w:rPr>
        <w:t xml:space="preserve">Площадь сельского поселения составляет </w:t>
      </w:r>
      <w:r w:rsidR="005B0C0C" w:rsidRPr="003A5B7C">
        <w:rPr>
          <w:bCs/>
          <w:sz w:val="26"/>
          <w:szCs w:val="26"/>
          <w:lang w:eastAsia="ru-RU"/>
        </w:rPr>
        <w:t>4495.77</w:t>
      </w:r>
      <w:r w:rsidRPr="003A5B7C">
        <w:rPr>
          <w:bCs/>
          <w:sz w:val="26"/>
          <w:szCs w:val="26"/>
          <w:lang w:eastAsia="ru-RU"/>
        </w:rPr>
        <w:t xml:space="preserve">га, численность населения </w:t>
      </w:r>
      <w:r w:rsidR="00DE0DB2" w:rsidRPr="003A5B7C">
        <w:rPr>
          <w:lang w:eastAsia="ru-RU"/>
        </w:rPr>
        <w:t>1731</w:t>
      </w:r>
      <w:r w:rsidRPr="003A5B7C">
        <w:rPr>
          <w:bCs/>
          <w:sz w:val="26"/>
          <w:szCs w:val="26"/>
          <w:lang w:eastAsia="ru-RU"/>
        </w:rPr>
        <w:t xml:space="preserve"> человек.</w:t>
      </w:r>
    </w:p>
    <w:p w:rsidR="00CC1134" w:rsidRPr="003A5B7C" w:rsidRDefault="00CC1134" w:rsidP="00CC1134">
      <w:pPr>
        <w:pStyle w:val="afff7"/>
        <w:suppressAutoHyphens/>
        <w:spacing w:line="276" w:lineRule="auto"/>
        <w:ind w:firstLine="709"/>
        <w:jc w:val="both"/>
        <w:rPr>
          <w:b w:val="0"/>
          <w:bCs w:val="0"/>
          <w:sz w:val="26"/>
          <w:szCs w:val="26"/>
        </w:rPr>
        <w:sectPr w:rsidR="00CC1134" w:rsidRPr="003A5B7C" w:rsidSect="002F0D9A">
          <w:pgSz w:w="11906" w:h="16838"/>
          <w:pgMar w:top="851" w:right="707" w:bottom="851" w:left="1644" w:header="709" w:footer="367" w:gutter="0"/>
          <w:cols w:space="720"/>
          <w:docGrid w:linePitch="360"/>
        </w:sectPr>
      </w:pPr>
    </w:p>
    <w:p w:rsidR="00312AB2" w:rsidRPr="003A5B7C" w:rsidRDefault="00AA6B36" w:rsidP="00226654">
      <w:pPr>
        <w:pStyle w:val="3"/>
        <w:numPr>
          <w:ilvl w:val="0"/>
          <w:numId w:val="0"/>
        </w:numPr>
        <w:spacing w:before="120" w:after="120"/>
        <w:jc w:val="center"/>
        <w:rPr>
          <w:sz w:val="26"/>
          <w:szCs w:val="26"/>
          <w:lang w:val="ru-RU"/>
        </w:rPr>
      </w:pPr>
      <w:bookmarkStart w:id="102" w:name="_Toc196912156"/>
      <w:r w:rsidRPr="003A5B7C">
        <w:rPr>
          <w:sz w:val="26"/>
          <w:szCs w:val="26"/>
        </w:rPr>
        <w:lastRenderedPageBreak/>
        <w:t>II</w:t>
      </w:r>
      <w:r w:rsidRPr="003A5B7C">
        <w:rPr>
          <w:sz w:val="26"/>
          <w:szCs w:val="26"/>
          <w:lang w:val="ru-RU"/>
        </w:rPr>
        <w:t>.4.1 Целевое</w:t>
      </w:r>
      <w:r w:rsidR="00312AB2" w:rsidRPr="003A5B7C">
        <w:rPr>
          <w:sz w:val="26"/>
          <w:szCs w:val="26"/>
          <w:lang w:val="ru-RU"/>
        </w:rPr>
        <w:t xml:space="preserve"> назначение земель сельского поселения</w:t>
      </w:r>
      <w:bookmarkEnd w:id="102"/>
    </w:p>
    <w:p w:rsidR="00312AB2" w:rsidRPr="003A5B7C" w:rsidRDefault="00312AB2" w:rsidP="00E06E2F">
      <w:pPr>
        <w:pStyle w:val="13"/>
        <w:spacing w:line="276" w:lineRule="auto"/>
        <w:ind w:firstLine="708"/>
        <w:jc w:val="both"/>
        <w:rPr>
          <w:b w:val="0"/>
          <w:sz w:val="26"/>
          <w:szCs w:val="26"/>
        </w:rPr>
      </w:pPr>
      <w:r w:rsidRPr="003A5B7C">
        <w:rPr>
          <w:b w:val="0"/>
          <w:sz w:val="26"/>
          <w:szCs w:val="26"/>
        </w:rPr>
        <w:t>В соответствии с Земельным кодексом</w:t>
      </w:r>
      <w:r w:rsidR="00466203" w:rsidRPr="003A5B7C">
        <w:rPr>
          <w:b w:val="0"/>
          <w:sz w:val="26"/>
          <w:szCs w:val="26"/>
        </w:rPr>
        <w:t xml:space="preserve"> </w:t>
      </w:r>
      <w:r w:rsidRPr="003A5B7C">
        <w:rPr>
          <w:b w:val="0"/>
          <w:sz w:val="26"/>
          <w:szCs w:val="26"/>
        </w:rPr>
        <w:t>Россий</w:t>
      </w:r>
      <w:r w:rsidR="0051579D" w:rsidRPr="003A5B7C">
        <w:rPr>
          <w:b w:val="0"/>
          <w:sz w:val="26"/>
          <w:szCs w:val="26"/>
        </w:rPr>
        <w:t>ской Федерации, глава 1, статья </w:t>
      </w:r>
      <w:r w:rsidRPr="003A5B7C">
        <w:rPr>
          <w:b w:val="0"/>
          <w:sz w:val="26"/>
          <w:szCs w:val="26"/>
        </w:rPr>
        <w:t xml:space="preserve">7 </w:t>
      </w:r>
      <w:r w:rsidR="00F55A7B" w:rsidRPr="003A5B7C">
        <w:rPr>
          <w:b w:val="0"/>
          <w:sz w:val="26"/>
          <w:szCs w:val="26"/>
        </w:rPr>
        <w:t>«</w:t>
      </w:r>
      <w:r w:rsidRPr="003A5B7C">
        <w:rPr>
          <w:b w:val="0"/>
          <w:sz w:val="26"/>
          <w:szCs w:val="26"/>
        </w:rPr>
        <w:t>Состав земель в Российской Федерации</w:t>
      </w:r>
      <w:r w:rsidR="00F55A7B" w:rsidRPr="003A5B7C">
        <w:rPr>
          <w:b w:val="0"/>
          <w:sz w:val="26"/>
          <w:szCs w:val="26"/>
        </w:rPr>
        <w:t>»</w:t>
      </w:r>
      <w:r w:rsidRPr="003A5B7C">
        <w:rPr>
          <w:b w:val="0"/>
          <w:sz w:val="26"/>
          <w:szCs w:val="26"/>
        </w:rPr>
        <w:t xml:space="preserve"> земли в Российской Федерации по целевому назначению подразделяются на следующие категории:</w:t>
      </w:r>
    </w:p>
    <w:p w:rsidR="0072599A" w:rsidRPr="003A5B7C" w:rsidRDefault="0072599A" w:rsidP="0072599A">
      <w:pPr>
        <w:pStyle w:val="13"/>
        <w:spacing w:line="276" w:lineRule="auto"/>
        <w:ind w:firstLine="708"/>
        <w:jc w:val="both"/>
        <w:rPr>
          <w:b w:val="0"/>
          <w:sz w:val="26"/>
          <w:szCs w:val="26"/>
        </w:rPr>
      </w:pPr>
      <w:r w:rsidRPr="003A5B7C">
        <w:rPr>
          <w:b w:val="0"/>
          <w:sz w:val="26"/>
          <w:szCs w:val="26"/>
        </w:rPr>
        <w:t>- земли населенных пунктов;</w:t>
      </w:r>
    </w:p>
    <w:p w:rsidR="00312AB2" w:rsidRPr="003A5B7C" w:rsidRDefault="00312AB2" w:rsidP="00E06E2F">
      <w:pPr>
        <w:pStyle w:val="13"/>
        <w:spacing w:line="276" w:lineRule="auto"/>
        <w:ind w:firstLine="708"/>
        <w:jc w:val="both"/>
        <w:rPr>
          <w:b w:val="0"/>
          <w:sz w:val="26"/>
          <w:szCs w:val="26"/>
        </w:rPr>
      </w:pPr>
      <w:r w:rsidRPr="003A5B7C">
        <w:rPr>
          <w:b w:val="0"/>
          <w:sz w:val="26"/>
          <w:szCs w:val="26"/>
        </w:rPr>
        <w:t>- земли сельскохозяйственного назначения;</w:t>
      </w:r>
    </w:p>
    <w:p w:rsidR="00312AB2" w:rsidRPr="003A5B7C" w:rsidRDefault="00E4203B" w:rsidP="00E06E2F">
      <w:pPr>
        <w:pStyle w:val="13"/>
        <w:spacing w:line="276" w:lineRule="auto"/>
        <w:ind w:firstLine="708"/>
        <w:jc w:val="both"/>
        <w:rPr>
          <w:b w:val="0"/>
          <w:sz w:val="26"/>
          <w:szCs w:val="26"/>
        </w:rPr>
      </w:pPr>
      <w:r w:rsidRPr="003A5B7C">
        <w:rPr>
          <w:b w:val="0"/>
          <w:sz w:val="26"/>
          <w:szCs w:val="26"/>
        </w:rPr>
        <w:t>-</w:t>
      </w:r>
      <w:r w:rsidR="0072599A" w:rsidRPr="003A5B7C">
        <w:rPr>
          <w:b w:val="0"/>
          <w:sz w:val="26"/>
          <w:szCs w:val="26"/>
        </w:rPr>
        <w:t> </w:t>
      </w:r>
      <w:r w:rsidR="00312AB2" w:rsidRPr="003A5B7C">
        <w:rPr>
          <w:b w:val="0"/>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3A5B7C" w:rsidRDefault="00312AB2" w:rsidP="00E06E2F">
      <w:pPr>
        <w:pStyle w:val="13"/>
        <w:spacing w:line="276" w:lineRule="auto"/>
        <w:ind w:firstLine="708"/>
        <w:jc w:val="both"/>
        <w:rPr>
          <w:b w:val="0"/>
          <w:sz w:val="26"/>
          <w:szCs w:val="26"/>
        </w:rPr>
      </w:pPr>
      <w:r w:rsidRPr="003A5B7C">
        <w:rPr>
          <w:b w:val="0"/>
          <w:sz w:val="26"/>
          <w:szCs w:val="26"/>
        </w:rPr>
        <w:t>- земли особо охраняемых территорий и объектов;</w:t>
      </w:r>
    </w:p>
    <w:p w:rsidR="00312AB2" w:rsidRPr="003A5B7C" w:rsidRDefault="00312AB2" w:rsidP="00E06E2F">
      <w:pPr>
        <w:pStyle w:val="13"/>
        <w:spacing w:line="276" w:lineRule="auto"/>
        <w:ind w:firstLine="708"/>
        <w:jc w:val="both"/>
        <w:rPr>
          <w:b w:val="0"/>
          <w:sz w:val="26"/>
          <w:szCs w:val="26"/>
        </w:rPr>
      </w:pPr>
      <w:r w:rsidRPr="003A5B7C">
        <w:rPr>
          <w:b w:val="0"/>
          <w:sz w:val="26"/>
          <w:szCs w:val="26"/>
        </w:rPr>
        <w:t>- земли лесного фонда;</w:t>
      </w:r>
    </w:p>
    <w:p w:rsidR="00312AB2" w:rsidRPr="003A5B7C" w:rsidRDefault="00312AB2" w:rsidP="00E06E2F">
      <w:pPr>
        <w:pStyle w:val="13"/>
        <w:spacing w:line="276" w:lineRule="auto"/>
        <w:ind w:firstLine="708"/>
        <w:jc w:val="both"/>
        <w:rPr>
          <w:b w:val="0"/>
          <w:sz w:val="26"/>
          <w:szCs w:val="26"/>
        </w:rPr>
      </w:pPr>
      <w:r w:rsidRPr="003A5B7C">
        <w:rPr>
          <w:b w:val="0"/>
          <w:sz w:val="26"/>
          <w:szCs w:val="26"/>
        </w:rPr>
        <w:t>- земли водного фонда;</w:t>
      </w:r>
    </w:p>
    <w:p w:rsidR="00312AB2" w:rsidRPr="003A5B7C" w:rsidRDefault="00312AB2" w:rsidP="00E06E2F">
      <w:pPr>
        <w:pStyle w:val="13"/>
        <w:spacing w:line="276" w:lineRule="auto"/>
        <w:ind w:firstLine="708"/>
        <w:jc w:val="both"/>
        <w:rPr>
          <w:b w:val="0"/>
          <w:sz w:val="26"/>
          <w:szCs w:val="26"/>
        </w:rPr>
      </w:pPr>
      <w:r w:rsidRPr="003A5B7C">
        <w:rPr>
          <w:b w:val="0"/>
          <w:sz w:val="26"/>
          <w:szCs w:val="26"/>
        </w:rPr>
        <w:t>- земли запаса.</w:t>
      </w:r>
    </w:p>
    <w:p w:rsidR="00312AB2" w:rsidRPr="003A5B7C" w:rsidRDefault="00312AB2" w:rsidP="00E06E2F">
      <w:pPr>
        <w:pStyle w:val="13"/>
        <w:spacing w:line="276" w:lineRule="auto"/>
        <w:ind w:firstLine="708"/>
        <w:jc w:val="both"/>
        <w:rPr>
          <w:b w:val="0"/>
          <w:sz w:val="26"/>
          <w:szCs w:val="26"/>
        </w:rPr>
      </w:pPr>
      <w:r w:rsidRPr="003A5B7C">
        <w:rPr>
          <w:b w:val="0"/>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3A5B7C">
        <w:rPr>
          <w:b w:val="0"/>
          <w:sz w:val="26"/>
          <w:szCs w:val="26"/>
        </w:rPr>
        <w:t xml:space="preserve">рритории </w:t>
      </w:r>
      <w:r w:rsidR="008664CF" w:rsidRPr="003A5B7C">
        <w:rPr>
          <w:b w:val="0"/>
          <w:sz w:val="26"/>
          <w:szCs w:val="26"/>
        </w:rPr>
        <w:t>сельского поселения</w:t>
      </w:r>
      <w:r w:rsidR="00F70806" w:rsidRPr="003A5B7C">
        <w:rPr>
          <w:b w:val="0"/>
          <w:sz w:val="26"/>
          <w:szCs w:val="26"/>
        </w:rPr>
        <w:t xml:space="preserve"> </w:t>
      </w:r>
      <w:r w:rsidRPr="003A5B7C">
        <w:rPr>
          <w:b w:val="0"/>
          <w:sz w:val="26"/>
          <w:szCs w:val="26"/>
        </w:rPr>
        <w:t>и материалов лесоустройства ГКУ</w:t>
      </w:r>
      <w:r w:rsidR="00070599" w:rsidRPr="003A5B7C">
        <w:rPr>
          <w:b w:val="0"/>
          <w:sz w:val="26"/>
          <w:szCs w:val="26"/>
        </w:rPr>
        <w:t xml:space="preserve"> </w:t>
      </w:r>
      <w:r w:rsidRPr="003A5B7C">
        <w:rPr>
          <w:b w:val="0"/>
          <w:sz w:val="26"/>
          <w:szCs w:val="26"/>
        </w:rPr>
        <w:t xml:space="preserve">КО </w:t>
      </w:r>
      <w:r w:rsidR="00F55A7B" w:rsidRPr="003A5B7C">
        <w:rPr>
          <w:b w:val="0"/>
          <w:sz w:val="26"/>
          <w:szCs w:val="26"/>
        </w:rPr>
        <w:t>«</w:t>
      </w:r>
      <w:r w:rsidR="00850847" w:rsidRPr="003A5B7C">
        <w:rPr>
          <w:b w:val="0"/>
          <w:sz w:val="26"/>
          <w:szCs w:val="26"/>
        </w:rPr>
        <w:t>Малоярославецкое</w:t>
      </w:r>
      <w:r w:rsidRPr="003A5B7C">
        <w:rPr>
          <w:b w:val="0"/>
          <w:sz w:val="26"/>
          <w:szCs w:val="26"/>
        </w:rPr>
        <w:t xml:space="preserve"> </w:t>
      </w:r>
      <w:r w:rsidR="00B90CAD" w:rsidRPr="003A5B7C">
        <w:rPr>
          <w:b w:val="0"/>
          <w:sz w:val="26"/>
          <w:szCs w:val="26"/>
        </w:rPr>
        <w:t>лесничеств</w:t>
      </w:r>
      <w:r w:rsidR="00EC00D9" w:rsidRPr="003A5B7C">
        <w:rPr>
          <w:b w:val="0"/>
          <w:sz w:val="26"/>
          <w:szCs w:val="26"/>
        </w:rPr>
        <w:t>о</w:t>
      </w:r>
      <w:r w:rsidR="00F55A7B" w:rsidRPr="003A5B7C">
        <w:rPr>
          <w:b w:val="0"/>
          <w:sz w:val="26"/>
          <w:szCs w:val="26"/>
        </w:rPr>
        <w:t>»</w:t>
      </w:r>
      <w:r w:rsidR="00B90CAD" w:rsidRPr="003A5B7C">
        <w:rPr>
          <w:b w:val="0"/>
          <w:sz w:val="26"/>
          <w:szCs w:val="26"/>
        </w:rPr>
        <w:t>.</w:t>
      </w:r>
    </w:p>
    <w:p w:rsidR="00312AB2" w:rsidRPr="003A5B7C" w:rsidRDefault="00312AB2" w:rsidP="00E06E2F">
      <w:pPr>
        <w:pStyle w:val="13"/>
        <w:spacing w:line="276" w:lineRule="auto"/>
        <w:ind w:firstLine="708"/>
        <w:jc w:val="both"/>
        <w:rPr>
          <w:b w:val="0"/>
          <w:sz w:val="26"/>
          <w:szCs w:val="26"/>
        </w:rPr>
      </w:pPr>
      <w:r w:rsidRPr="003A5B7C">
        <w:rPr>
          <w:b w:val="0"/>
          <w:sz w:val="26"/>
          <w:szCs w:val="26"/>
        </w:rPr>
        <w:t>Современное распределение земель по категориям сельского п</w:t>
      </w:r>
      <w:r w:rsidR="00730328" w:rsidRPr="003A5B7C">
        <w:rPr>
          <w:b w:val="0"/>
          <w:sz w:val="26"/>
          <w:szCs w:val="26"/>
        </w:rPr>
        <w:t>оселения представлено в таблице</w:t>
      </w:r>
      <w:r w:rsidR="0071129C" w:rsidRPr="003A5B7C">
        <w:rPr>
          <w:b w:val="0"/>
          <w:sz w:val="26"/>
          <w:szCs w:val="26"/>
        </w:rPr>
        <w:t>:</w:t>
      </w:r>
    </w:p>
    <w:p w:rsidR="006346FF" w:rsidRPr="003A5B7C" w:rsidRDefault="006346FF" w:rsidP="006346FF">
      <w:pPr>
        <w:spacing w:after="120"/>
        <w:ind w:firstLine="709"/>
        <w:jc w:val="center"/>
        <w:rPr>
          <w:b/>
          <w:bCs/>
          <w:sz w:val="26"/>
          <w:szCs w:val="26"/>
          <w:lang w:eastAsia="ru-RU"/>
        </w:rPr>
      </w:pPr>
      <w:r w:rsidRPr="003A5B7C">
        <w:rPr>
          <w:b/>
          <w:bCs/>
          <w:sz w:val="26"/>
          <w:szCs w:val="26"/>
          <w:lang w:eastAsia="ru-RU"/>
        </w:rPr>
        <w:t>Современное распределение земель по категориям</w:t>
      </w:r>
      <w:r w:rsidR="00552F14" w:rsidRPr="003A5B7C">
        <w:rPr>
          <w:b/>
          <w:bCs/>
          <w:sz w:val="26"/>
          <w:szCs w:val="26"/>
          <w:lang w:eastAsia="ru-RU"/>
        </w:rPr>
        <w:t xml:space="preserve"> </w:t>
      </w:r>
    </w:p>
    <w:p w:rsidR="00552F14" w:rsidRPr="003A5B7C" w:rsidRDefault="00552F14" w:rsidP="00552F14">
      <w:pPr>
        <w:spacing w:line="276" w:lineRule="auto"/>
        <w:jc w:val="right"/>
        <w:rPr>
          <w:i/>
        </w:rPr>
      </w:pPr>
      <w:bookmarkStart w:id="103" w:name="__RefHeading__404_1612356966"/>
      <w:bookmarkStart w:id="104" w:name="__RefHeading__140_1539069001"/>
      <w:bookmarkStart w:id="105" w:name="__RefHeading__338_276625223"/>
      <w:bookmarkStart w:id="106" w:name="__RefHeading__502_670117999"/>
      <w:bookmarkStart w:id="107" w:name="__RefHeading__109_1212657833"/>
      <w:bookmarkStart w:id="108" w:name="__RefHeading__172_1585558239"/>
      <w:bookmarkStart w:id="109" w:name="__RefHeading__866_1612356966"/>
      <w:bookmarkEnd w:id="103"/>
      <w:bookmarkEnd w:id="104"/>
      <w:bookmarkEnd w:id="105"/>
      <w:bookmarkEnd w:id="106"/>
      <w:bookmarkEnd w:id="107"/>
      <w:bookmarkEnd w:id="108"/>
      <w:bookmarkEnd w:id="109"/>
      <w:r w:rsidRPr="003A5B7C">
        <w:rPr>
          <w:i/>
        </w:rPr>
        <w:t xml:space="preserve">Таблица </w:t>
      </w:r>
      <w:r w:rsidR="00F93049" w:rsidRPr="003A5B7C">
        <w:rPr>
          <w:i/>
        </w:rPr>
        <w:t>1</w:t>
      </w:r>
      <w:r w:rsidR="00190DAA" w:rsidRPr="003A5B7C">
        <w:rPr>
          <w:i/>
        </w:rPr>
        <w:t>4</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2069"/>
      </w:tblGrid>
      <w:tr w:rsidR="003A5B7C" w:rsidRPr="003A5B7C" w:rsidTr="00226654">
        <w:trPr>
          <w:trHeight w:val="820"/>
          <w:jc w:val="center"/>
        </w:trPr>
        <w:tc>
          <w:tcPr>
            <w:tcW w:w="724" w:type="dxa"/>
            <w:shd w:val="clear" w:color="auto" w:fill="auto"/>
            <w:vAlign w:val="center"/>
          </w:tcPr>
          <w:p w:rsidR="00552F14" w:rsidRPr="003A5B7C" w:rsidRDefault="00552F14" w:rsidP="0039504C">
            <w:pPr>
              <w:jc w:val="center"/>
              <w:rPr>
                <w:b/>
                <w:sz w:val="26"/>
                <w:szCs w:val="26"/>
              </w:rPr>
            </w:pPr>
            <w:r w:rsidRPr="003A5B7C">
              <w:rPr>
                <w:b/>
                <w:sz w:val="26"/>
                <w:szCs w:val="26"/>
              </w:rPr>
              <w:t>№</w:t>
            </w:r>
          </w:p>
          <w:p w:rsidR="00552F14" w:rsidRPr="003A5B7C" w:rsidRDefault="00552F14" w:rsidP="0039504C">
            <w:pPr>
              <w:jc w:val="center"/>
              <w:rPr>
                <w:b/>
                <w:sz w:val="26"/>
                <w:szCs w:val="26"/>
              </w:rPr>
            </w:pPr>
            <w:r w:rsidRPr="003A5B7C">
              <w:rPr>
                <w:b/>
                <w:sz w:val="26"/>
                <w:szCs w:val="26"/>
              </w:rPr>
              <w:t>п/п</w:t>
            </w:r>
          </w:p>
        </w:tc>
        <w:tc>
          <w:tcPr>
            <w:tcW w:w="4961" w:type="dxa"/>
            <w:shd w:val="clear" w:color="auto" w:fill="auto"/>
            <w:vAlign w:val="center"/>
          </w:tcPr>
          <w:p w:rsidR="00552F14" w:rsidRPr="003A5B7C" w:rsidRDefault="00552F14" w:rsidP="0039504C">
            <w:pPr>
              <w:jc w:val="center"/>
              <w:rPr>
                <w:b/>
                <w:sz w:val="26"/>
                <w:szCs w:val="26"/>
              </w:rPr>
            </w:pPr>
            <w:r w:rsidRPr="003A5B7C">
              <w:rPr>
                <w:b/>
                <w:sz w:val="26"/>
                <w:szCs w:val="26"/>
              </w:rPr>
              <w:t>Наименование показателей</w:t>
            </w:r>
          </w:p>
        </w:tc>
        <w:tc>
          <w:tcPr>
            <w:tcW w:w="2069" w:type="dxa"/>
            <w:shd w:val="clear" w:color="auto" w:fill="auto"/>
            <w:vAlign w:val="center"/>
          </w:tcPr>
          <w:p w:rsidR="00552F14" w:rsidRPr="003A5B7C" w:rsidRDefault="00552F14" w:rsidP="000D1F8F">
            <w:pPr>
              <w:jc w:val="center"/>
              <w:rPr>
                <w:b/>
                <w:sz w:val="26"/>
                <w:szCs w:val="26"/>
              </w:rPr>
            </w:pPr>
            <w:r w:rsidRPr="003A5B7C">
              <w:rPr>
                <w:b/>
                <w:sz w:val="26"/>
                <w:szCs w:val="26"/>
              </w:rPr>
              <w:t>Современное состояние, га</w:t>
            </w:r>
          </w:p>
        </w:tc>
      </w:tr>
      <w:tr w:rsidR="003A5B7C" w:rsidRPr="003A5B7C" w:rsidTr="00226654">
        <w:trPr>
          <w:trHeight w:val="435"/>
          <w:jc w:val="center"/>
        </w:trPr>
        <w:tc>
          <w:tcPr>
            <w:tcW w:w="5685" w:type="dxa"/>
            <w:gridSpan w:val="2"/>
            <w:shd w:val="clear" w:color="auto" w:fill="auto"/>
          </w:tcPr>
          <w:p w:rsidR="00552F14" w:rsidRPr="003A5B7C" w:rsidRDefault="00552F14" w:rsidP="0039504C">
            <w:pPr>
              <w:pStyle w:val="280"/>
              <w:suppressAutoHyphens/>
              <w:ind w:firstLine="0"/>
              <w:rPr>
                <w:b/>
                <w:sz w:val="26"/>
                <w:szCs w:val="26"/>
              </w:rPr>
            </w:pPr>
            <w:r w:rsidRPr="003A5B7C">
              <w:rPr>
                <w:b/>
                <w:sz w:val="26"/>
                <w:szCs w:val="26"/>
              </w:rPr>
              <w:t>Общая площадь территории сельского поселения</w:t>
            </w:r>
          </w:p>
        </w:tc>
        <w:tc>
          <w:tcPr>
            <w:tcW w:w="2069" w:type="dxa"/>
            <w:shd w:val="clear" w:color="auto" w:fill="auto"/>
            <w:vAlign w:val="center"/>
          </w:tcPr>
          <w:p w:rsidR="004B0248" w:rsidRPr="003A5B7C" w:rsidRDefault="00D541AE" w:rsidP="0028028A">
            <w:pPr>
              <w:pStyle w:val="afff7"/>
              <w:suppressAutoHyphens/>
              <w:rPr>
                <w:sz w:val="26"/>
                <w:szCs w:val="26"/>
              </w:rPr>
            </w:pPr>
            <w:r w:rsidRPr="003A5B7C">
              <w:rPr>
                <w:bCs w:val="0"/>
                <w:sz w:val="26"/>
                <w:szCs w:val="26"/>
              </w:rPr>
              <w:t>4495,</w:t>
            </w:r>
            <w:r w:rsidR="005B0C0C" w:rsidRPr="003A5B7C">
              <w:rPr>
                <w:bCs w:val="0"/>
                <w:sz w:val="26"/>
                <w:szCs w:val="26"/>
              </w:rPr>
              <w:t>77</w:t>
            </w:r>
          </w:p>
        </w:tc>
      </w:tr>
      <w:tr w:rsidR="003A5B7C" w:rsidRPr="003A5B7C" w:rsidTr="00226654">
        <w:trPr>
          <w:trHeight w:val="469"/>
          <w:jc w:val="center"/>
        </w:trPr>
        <w:tc>
          <w:tcPr>
            <w:tcW w:w="724" w:type="dxa"/>
            <w:shd w:val="clear" w:color="auto" w:fill="auto"/>
            <w:vAlign w:val="center"/>
          </w:tcPr>
          <w:p w:rsidR="00D541AE" w:rsidRPr="003A5B7C" w:rsidRDefault="00D541AE" w:rsidP="00D541AE">
            <w:pPr>
              <w:jc w:val="center"/>
              <w:rPr>
                <w:bCs/>
                <w:iCs/>
              </w:rPr>
            </w:pPr>
            <w:r w:rsidRPr="003A5B7C">
              <w:rPr>
                <w:bCs/>
                <w:iCs/>
              </w:rPr>
              <w:t>1.</w:t>
            </w:r>
          </w:p>
        </w:tc>
        <w:tc>
          <w:tcPr>
            <w:tcW w:w="4961" w:type="dxa"/>
            <w:shd w:val="clear" w:color="auto" w:fill="auto"/>
            <w:vAlign w:val="center"/>
          </w:tcPr>
          <w:p w:rsidR="00D541AE" w:rsidRPr="003A5B7C" w:rsidRDefault="00D541AE" w:rsidP="00D541AE">
            <w:pPr>
              <w:pStyle w:val="280"/>
              <w:suppressAutoHyphens/>
              <w:ind w:firstLine="0"/>
              <w:jc w:val="left"/>
              <w:rPr>
                <w:sz w:val="26"/>
                <w:szCs w:val="26"/>
              </w:rPr>
            </w:pPr>
            <w:r w:rsidRPr="003A5B7C">
              <w:rPr>
                <w:sz w:val="26"/>
                <w:szCs w:val="26"/>
              </w:rPr>
              <w:t>Земли населенных пунктов</w:t>
            </w:r>
          </w:p>
        </w:tc>
        <w:tc>
          <w:tcPr>
            <w:tcW w:w="2069" w:type="dxa"/>
            <w:shd w:val="clear" w:color="auto" w:fill="auto"/>
            <w:vAlign w:val="center"/>
          </w:tcPr>
          <w:p w:rsidR="00D541AE" w:rsidRPr="003A5B7C" w:rsidRDefault="00D541AE" w:rsidP="00D541AE">
            <w:pPr>
              <w:suppressAutoHyphens w:val="0"/>
              <w:jc w:val="center"/>
              <w:rPr>
                <w:sz w:val="26"/>
                <w:szCs w:val="26"/>
                <w:lang w:eastAsia="ru-RU"/>
              </w:rPr>
            </w:pPr>
            <w:r w:rsidRPr="003A5B7C">
              <w:rPr>
                <w:sz w:val="26"/>
                <w:szCs w:val="26"/>
              </w:rPr>
              <w:t>444,72</w:t>
            </w:r>
          </w:p>
        </w:tc>
      </w:tr>
      <w:tr w:rsidR="003A5B7C" w:rsidRPr="003A5B7C" w:rsidTr="00226654">
        <w:trPr>
          <w:trHeight w:val="533"/>
          <w:jc w:val="center"/>
        </w:trPr>
        <w:tc>
          <w:tcPr>
            <w:tcW w:w="724" w:type="dxa"/>
            <w:shd w:val="clear" w:color="auto" w:fill="auto"/>
            <w:vAlign w:val="center"/>
          </w:tcPr>
          <w:p w:rsidR="00D541AE" w:rsidRPr="003A5B7C" w:rsidRDefault="00D541AE" w:rsidP="00D541AE">
            <w:pPr>
              <w:jc w:val="center"/>
              <w:rPr>
                <w:bCs/>
                <w:iCs/>
              </w:rPr>
            </w:pPr>
            <w:r w:rsidRPr="003A5B7C">
              <w:rPr>
                <w:bCs/>
                <w:iCs/>
              </w:rPr>
              <w:t>2.</w:t>
            </w:r>
          </w:p>
        </w:tc>
        <w:tc>
          <w:tcPr>
            <w:tcW w:w="4961" w:type="dxa"/>
            <w:shd w:val="clear" w:color="auto" w:fill="auto"/>
            <w:vAlign w:val="center"/>
          </w:tcPr>
          <w:p w:rsidR="00D541AE" w:rsidRPr="003A5B7C" w:rsidRDefault="00D541AE" w:rsidP="00D541AE">
            <w:pPr>
              <w:pStyle w:val="280"/>
              <w:suppressAutoHyphens/>
              <w:ind w:firstLine="0"/>
              <w:jc w:val="left"/>
              <w:rPr>
                <w:sz w:val="26"/>
                <w:szCs w:val="26"/>
              </w:rPr>
            </w:pPr>
            <w:r w:rsidRPr="003A5B7C">
              <w:rPr>
                <w:sz w:val="26"/>
                <w:szCs w:val="26"/>
              </w:rPr>
              <w:t>Земли сельскохозяйственного назначения</w:t>
            </w:r>
          </w:p>
        </w:tc>
        <w:tc>
          <w:tcPr>
            <w:tcW w:w="2069" w:type="dxa"/>
            <w:shd w:val="clear" w:color="auto" w:fill="auto"/>
            <w:vAlign w:val="center"/>
          </w:tcPr>
          <w:p w:rsidR="00D541AE" w:rsidRPr="003A5B7C" w:rsidRDefault="00D541AE" w:rsidP="00D541AE">
            <w:pPr>
              <w:jc w:val="center"/>
              <w:rPr>
                <w:sz w:val="26"/>
                <w:szCs w:val="26"/>
              </w:rPr>
            </w:pPr>
            <w:r w:rsidRPr="003A5B7C">
              <w:rPr>
                <w:sz w:val="26"/>
                <w:szCs w:val="26"/>
              </w:rPr>
              <w:t>2279,45</w:t>
            </w:r>
          </w:p>
        </w:tc>
      </w:tr>
      <w:tr w:rsidR="003A5B7C" w:rsidRPr="003A5B7C" w:rsidTr="00226654">
        <w:trPr>
          <w:trHeight w:val="615"/>
          <w:jc w:val="center"/>
        </w:trPr>
        <w:tc>
          <w:tcPr>
            <w:tcW w:w="724" w:type="dxa"/>
            <w:shd w:val="clear" w:color="auto" w:fill="auto"/>
            <w:vAlign w:val="center"/>
          </w:tcPr>
          <w:p w:rsidR="00D541AE" w:rsidRPr="003A5B7C" w:rsidRDefault="00D541AE" w:rsidP="00D541AE">
            <w:pPr>
              <w:jc w:val="center"/>
            </w:pPr>
            <w:r w:rsidRPr="003A5B7C">
              <w:t>3.</w:t>
            </w:r>
          </w:p>
        </w:tc>
        <w:tc>
          <w:tcPr>
            <w:tcW w:w="4961" w:type="dxa"/>
            <w:shd w:val="clear" w:color="auto" w:fill="auto"/>
            <w:vAlign w:val="center"/>
          </w:tcPr>
          <w:p w:rsidR="00D541AE" w:rsidRPr="003A5B7C" w:rsidRDefault="00D541AE" w:rsidP="00D541AE">
            <w:pPr>
              <w:pStyle w:val="280"/>
              <w:suppressAutoHyphens/>
              <w:ind w:firstLine="0"/>
              <w:jc w:val="left"/>
              <w:rPr>
                <w:sz w:val="26"/>
                <w:szCs w:val="26"/>
              </w:rPr>
            </w:pPr>
            <w:r w:rsidRPr="003A5B7C">
              <w:rPr>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69" w:type="dxa"/>
            <w:shd w:val="clear" w:color="auto" w:fill="auto"/>
            <w:vAlign w:val="center"/>
          </w:tcPr>
          <w:p w:rsidR="00D541AE" w:rsidRPr="003A5B7C" w:rsidRDefault="00D541AE" w:rsidP="00D541AE">
            <w:pPr>
              <w:jc w:val="center"/>
              <w:rPr>
                <w:sz w:val="26"/>
                <w:szCs w:val="26"/>
              </w:rPr>
            </w:pPr>
            <w:r w:rsidRPr="003A5B7C">
              <w:rPr>
                <w:sz w:val="26"/>
                <w:szCs w:val="26"/>
              </w:rPr>
              <w:t>258,67</w:t>
            </w:r>
          </w:p>
        </w:tc>
      </w:tr>
      <w:tr w:rsidR="003A5B7C" w:rsidRPr="003A5B7C" w:rsidTr="00226654">
        <w:trPr>
          <w:trHeight w:val="317"/>
          <w:jc w:val="center"/>
        </w:trPr>
        <w:tc>
          <w:tcPr>
            <w:tcW w:w="724" w:type="dxa"/>
            <w:shd w:val="clear" w:color="auto" w:fill="auto"/>
            <w:vAlign w:val="center"/>
          </w:tcPr>
          <w:p w:rsidR="00D541AE" w:rsidRPr="003A5B7C" w:rsidRDefault="00D541AE" w:rsidP="00D541AE">
            <w:pPr>
              <w:jc w:val="center"/>
            </w:pPr>
            <w:r w:rsidRPr="003A5B7C">
              <w:t>4.</w:t>
            </w:r>
          </w:p>
        </w:tc>
        <w:tc>
          <w:tcPr>
            <w:tcW w:w="4961" w:type="dxa"/>
            <w:shd w:val="clear" w:color="auto" w:fill="auto"/>
            <w:vAlign w:val="center"/>
          </w:tcPr>
          <w:p w:rsidR="00D541AE" w:rsidRPr="003A5B7C" w:rsidRDefault="00D541AE" w:rsidP="00D541AE">
            <w:pPr>
              <w:pStyle w:val="280"/>
              <w:suppressAutoHyphens/>
              <w:ind w:firstLine="0"/>
              <w:jc w:val="left"/>
              <w:rPr>
                <w:sz w:val="26"/>
                <w:szCs w:val="26"/>
              </w:rPr>
            </w:pPr>
            <w:r w:rsidRPr="003A5B7C">
              <w:rPr>
                <w:sz w:val="26"/>
                <w:szCs w:val="26"/>
              </w:rPr>
              <w:t>Земли особо охраняемых территорий и объектов</w:t>
            </w:r>
          </w:p>
        </w:tc>
        <w:tc>
          <w:tcPr>
            <w:tcW w:w="2069" w:type="dxa"/>
            <w:shd w:val="clear" w:color="auto" w:fill="auto"/>
            <w:vAlign w:val="center"/>
          </w:tcPr>
          <w:p w:rsidR="00D541AE" w:rsidRPr="003A5B7C" w:rsidRDefault="00D541AE" w:rsidP="00D541AE">
            <w:pPr>
              <w:jc w:val="center"/>
              <w:rPr>
                <w:sz w:val="26"/>
                <w:szCs w:val="26"/>
              </w:rPr>
            </w:pPr>
            <w:r w:rsidRPr="003A5B7C">
              <w:rPr>
                <w:sz w:val="26"/>
                <w:szCs w:val="26"/>
              </w:rPr>
              <w:t>61,08</w:t>
            </w:r>
          </w:p>
        </w:tc>
      </w:tr>
      <w:tr w:rsidR="003A5B7C" w:rsidRPr="003A5B7C" w:rsidTr="00226654">
        <w:trPr>
          <w:trHeight w:val="567"/>
          <w:jc w:val="center"/>
        </w:trPr>
        <w:tc>
          <w:tcPr>
            <w:tcW w:w="724" w:type="dxa"/>
            <w:shd w:val="clear" w:color="auto" w:fill="auto"/>
            <w:vAlign w:val="center"/>
          </w:tcPr>
          <w:p w:rsidR="00D541AE" w:rsidRPr="003A5B7C" w:rsidRDefault="00D541AE" w:rsidP="00D541AE">
            <w:pPr>
              <w:jc w:val="center"/>
            </w:pPr>
            <w:r w:rsidRPr="003A5B7C">
              <w:t>5.</w:t>
            </w:r>
          </w:p>
        </w:tc>
        <w:tc>
          <w:tcPr>
            <w:tcW w:w="4961" w:type="dxa"/>
            <w:shd w:val="clear" w:color="auto" w:fill="auto"/>
            <w:vAlign w:val="center"/>
          </w:tcPr>
          <w:p w:rsidR="00D541AE" w:rsidRPr="003A5B7C" w:rsidRDefault="00D541AE" w:rsidP="00D541AE">
            <w:pPr>
              <w:pStyle w:val="280"/>
              <w:suppressAutoHyphens/>
              <w:ind w:firstLine="0"/>
              <w:jc w:val="left"/>
              <w:rPr>
                <w:sz w:val="26"/>
                <w:szCs w:val="26"/>
              </w:rPr>
            </w:pPr>
            <w:r w:rsidRPr="003A5B7C">
              <w:rPr>
                <w:sz w:val="26"/>
                <w:szCs w:val="26"/>
              </w:rPr>
              <w:t>Земли лесного фонда</w:t>
            </w:r>
          </w:p>
        </w:tc>
        <w:tc>
          <w:tcPr>
            <w:tcW w:w="2069" w:type="dxa"/>
            <w:shd w:val="clear" w:color="auto" w:fill="auto"/>
            <w:vAlign w:val="center"/>
          </w:tcPr>
          <w:p w:rsidR="00D541AE" w:rsidRPr="003A5B7C" w:rsidRDefault="00D541AE" w:rsidP="00D541AE">
            <w:pPr>
              <w:jc w:val="center"/>
              <w:rPr>
                <w:sz w:val="26"/>
                <w:szCs w:val="26"/>
              </w:rPr>
            </w:pPr>
            <w:r w:rsidRPr="003A5B7C">
              <w:rPr>
                <w:sz w:val="26"/>
                <w:szCs w:val="26"/>
              </w:rPr>
              <w:t>1438,38</w:t>
            </w:r>
          </w:p>
        </w:tc>
      </w:tr>
      <w:tr w:rsidR="003A5B7C" w:rsidRPr="003A5B7C" w:rsidTr="00214405">
        <w:trPr>
          <w:trHeight w:val="546"/>
          <w:jc w:val="center"/>
        </w:trPr>
        <w:tc>
          <w:tcPr>
            <w:tcW w:w="724" w:type="dxa"/>
            <w:tcBorders>
              <w:bottom w:val="single" w:sz="4" w:space="0" w:color="auto"/>
            </w:tcBorders>
            <w:shd w:val="clear" w:color="auto" w:fill="auto"/>
            <w:vAlign w:val="center"/>
          </w:tcPr>
          <w:p w:rsidR="00D541AE" w:rsidRPr="003A5B7C" w:rsidRDefault="00D541AE" w:rsidP="00D541AE">
            <w:pPr>
              <w:jc w:val="center"/>
              <w:rPr>
                <w:bCs/>
                <w:iCs/>
              </w:rPr>
            </w:pPr>
            <w:r w:rsidRPr="003A5B7C">
              <w:rPr>
                <w:bCs/>
                <w:iCs/>
              </w:rPr>
              <w:t>6.</w:t>
            </w:r>
          </w:p>
        </w:tc>
        <w:tc>
          <w:tcPr>
            <w:tcW w:w="4961" w:type="dxa"/>
            <w:tcBorders>
              <w:bottom w:val="single" w:sz="4" w:space="0" w:color="auto"/>
            </w:tcBorders>
            <w:shd w:val="clear" w:color="auto" w:fill="auto"/>
            <w:vAlign w:val="center"/>
          </w:tcPr>
          <w:p w:rsidR="00D541AE" w:rsidRPr="003A5B7C" w:rsidRDefault="00D541AE" w:rsidP="00D541AE">
            <w:pPr>
              <w:pStyle w:val="280"/>
              <w:suppressAutoHyphens/>
              <w:ind w:firstLine="0"/>
              <w:jc w:val="left"/>
              <w:rPr>
                <w:sz w:val="26"/>
                <w:szCs w:val="26"/>
              </w:rPr>
            </w:pPr>
            <w:r w:rsidRPr="003A5B7C">
              <w:rPr>
                <w:sz w:val="26"/>
                <w:szCs w:val="26"/>
              </w:rPr>
              <w:t>Земли водного фонда</w:t>
            </w:r>
          </w:p>
        </w:tc>
        <w:tc>
          <w:tcPr>
            <w:tcW w:w="2069" w:type="dxa"/>
            <w:tcBorders>
              <w:bottom w:val="single" w:sz="4" w:space="0" w:color="auto"/>
            </w:tcBorders>
            <w:shd w:val="clear" w:color="auto" w:fill="auto"/>
            <w:vAlign w:val="center"/>
          </w:tcPr>
          <w:p w:rsidR="00D541AE" w:rsidRPr="003A5B7C" w:rsidRDefault="00D541AE" w:rsidP="00D541AE">
            <w:pPr>
              <w:jc w:val="center"/>
              <w:rPr>
                <w:sz w:val="26"/>
                <w:szCs w:val="26"/>
              </w:rPr>
            </w:pPr>
            <w:r w:rsidRPr="003A5B7C">
              <w:rPr>
                <w:sz w:val="26"/>
                <w:szCs w:val="26"/>
                <w:lang w:val="en-US"/>
              </w:rPr>
              <w:t>13,47</w:t>
            </w:r>
          </w:p>
        </w:tc>
      </w:tr>
      <w:tr w:rsidR="003A5B7C" w:rsidRPr="003A5B7C" w:rsidTr="00214405">
        <w:trPr>
          <w:trHeight w:val="569"/>
          <w:jc w:val="center"/>
        </w:trPr>
        <w:tc>
          <w:tcPr>
            <w:tcW w:w="724" w:type="dxa"/>
            <w:tcBorders>
              <w:bottom w:val="single" w:sz="4" w:space="0" w:color="auto"/>
            </w:tcBorders>
            <w:shd w:val="clear" w:color="auto" w:fill="auto"/>
            <w:vAlign w:val="center"/>
          </w:tcPr>
          <w:p w:rsidR="00D541AE" w:rsidRPr="003A5B7C" w:rsidRDefault="00D541AE" w:rsidP="00D541AE">
            <w:pPr>
              <w:jc w:val="center"/>
            </w:pPr>
            <w:r w:rsidRPr="003A5B7C">
              <w:t>7.</w:t>
            </w:r>
          </w:p>
        </w:tc>
        <w:tc>
          <w:tcPr>
            <w:tcW w:w="4961" w:type="dxa"/>
            <w:tcBorders>
              <w:bottom w:val="single" w:sz="4" w:space="0" w:color="auto"/>
            </w:tcBorders>
            <w:shd w:val="clear" w:color="auto" w:fill="auto"/>
            <w:vAlign w:val="center"/>
          </w:tcPr>
          <w:p w:rsidR="00D541AE" w:rsidRPr="003A5B7C" w:rsidRDefault="00D541AE" w:rsidP="00D541AE">
            <w:pPr>
              <w:pStyle w:val="280"/>
              <w:suppressAutoHyphens/>
              <w:ind w:firstLine="0"/>
              <w:jc w:val="left"/>
              <w:rPr>
                <w:sz w:val="26"/>
                <w:szCs w:val="26"/>
              </w:rPr>
            </w:pPr>
            <w:r w:rsidRPr="003A5B7C">
              <w:rPr>
                <w:sz w:val="26"/>
                <w:szCs w:val="26"/>
              </w:rPr>
              <w:t>Земли запаса</w:t>
            </w:r>
          </w:p>
        </w:tc>
        <w:tc>
          <w:tcPr>
            <w:tcW w:w="2069" w:type="dxa"/>
            <w:tcBorders>
              <w:bottom w:val="single" w:sz="4" w:space="0" w:color="auto"/>
            </w:tcBorders>
            <w:shd w:val="clear" w:color="auto" w:fill="auto"/>
            <w:vAlign w:val="center"/>
          </w:tcPr>
          <w:p w:rsidR="00D541AE" w:rsidRPr="003A5B7C" w:rsidRDefault="00D541AE" w:rsidP="00D541AE">
            <w:pPr>
              <w:jc w:val="center"/>
              <w:rPr>
                <w:sz w:val="26"/>
                <w:szCs w:val="26"/>
              </w:rPr>
            </w:pPr>
            <w:r w:rsidRPr="003A5B7C">
              <w:rPr>
                <w:sz w:val="26"/>
                <w:szCs w:val="26"/>
              </w:rPr>
              <w:t>0</w:t>
            </w:r>
          </w:p>
        </w:tc>
      </w:tr>
    </w:tbl>
    <w:p w:rsidR="00552F14" w:rsidRPr="003A5B7C" w:rsidRDefault="00552F14" w:rsidP="00D15CBB">
      <w:pPr>
        <w:suppressAutoHyphens w:val="0"/>
        <w:rPr>
          <w:sz w:val="26"/>
          <w:szCs w:val="26"/>
        </w:rPr>
        <w:sectPr w:rsidR="00552F14" w:rsidRPr="003A5B7C" w:rsidSect="002F0D9A">
          <w:pgSz w:w="11906" w:h="16838"/>
          <w:pgMar w:top="851" w:right="707" w:bottom="851" w:left="1644" w:header="709" w:footer="367" w:gutter="0"/>
          <w:cols w:space="720"/>
          <w:docGrid w:linePitch="360"/>
        </w:sectPr>
      </w:pPr>
    </w:p>
    <w:p w:rsidR="00D15CBB" w:rsidRPr="003A5B7C" w:rsidRDefault="00D15CBB" w:rsidP="00D15CBB">
      <w:pPr>
        <w:suppressAutoHyphens w:val="0"/>
        <w:rPr>
          <w:sz w:val="26"/>
          <w:szCs w:val="26"/>
        </w:rPr>
      </w:pPr>
    </w:p>
    <w:p w:rsidR="00312AB2" w:rsidRPr="003A5B7C" w:rsidRDefault="0091643A" w:rsidP="00D15CBB">
      <w:pPr>
        <w:pStyle w:val="3"/>
        <w:spacing w:line="240" w:lineRule="auto"/>
        <w:jc w:val="center"/>
        <w:rPr>
          <w:sz w:val="26"/>
          <w:szCs w:val="26"/>
          <w:lang w:val="ru-RU"/>
        </w:rPr>
      </w:pPr>
      <w:bookmarkStart w:id="110" w:name="_Toc196912157"/>
      <w:r w:rsidRPr="003A5B7C">
        <w:rPr>
          <w:sz w:val="26"/>
          <w:szCs w:val="26"/>
        </w:rPr>
        <w:t>II</w:t>
      </w:r>
      <w:r w:rsidR="001F1A0E" w:rsidRPr="003A5B7C">
        <w:rPr>
          <w:sz w:val="26"/>
          <w:szCs w:val="26"/>
          <w:lang w:val="ru-RU"/>
        </w:rPr>
        <w:t xml:space="preserve">.4.2 </w:t>
      </w:r>
      <w:r w:rsidR="00312AB2" w:rsidRPr="003A5B7C">
        <w:rPr>
          <w:sz w:val="26"/>
          <w:szCs w:val="26"/>
          <w:lang w:val="ru-RU"/>
        </w:rPr>
        <w:t>Современная функциональная и планировочная организация сельского</w:t>
      </w:r>
      <w:bookmarkStart w:id="111" w:name="__RefHeading__406_1612356966"/>
      <w:bookmarkStart w:id="112" w:name="__RefHeading__142_1539069001"/>
      <w:bookmarkStart w:id="113" w:name="__RefHeading__174_1585558239"/>
      <w:bookmarkStart w:id="114" w:name="__RefHeading__868_1612356966"/>
      <w:bookmarkEnd w:id="111"/>
      <w:bookmarkEnd w:id="112"/>
      <w:bookmarkEnd w:id="113"/>
      <w:bookmarkEnd w:id="114"/>
      <w:r w:rsidR="00312AB2" w:rsidRPr="003A5B7C">
        <w:rPr>
          <w:sz w:val="26"/>
          <w:szCs w:val="26"/>
          <w:lang w:val="ru-RU"/>
        </w:rPr>
        <w:t xml:space="preserve"> поселения</w:t>
      </w:r>
      <w:bookmarkEnd w:id="110"/>
    </w:p>
    <w:p w:rsidR="00D15CBB" w:rsidRPr="003A5B7C" w:rsidRDefault="00D15CBB" w:rsidP="00E06E2F">
      <w:pPr>
        <w:pStyle w:val="afff7"/>
        <w:suppressAutoHyphens/>
        <w:spacing w:line="276" w:lineRule="auto"/>
        <w:ind w:firstLine="708"/>
        <w:jc w:val="both"/>
        <w:rPr>
          <w:b w:val="0"/>
          <w:sz w:val="26"/>
          <w:szCs w:val="26"/>
        </w:rPr>
      </w:pPr>
      <w:r w:rsidRPr="003A5B7C">
        <w:rPr>
          <w:b w:val="0"/>
          <w:sz w:val="26"/>
          <w:szCs w:val="26"/>
        </w:rPr>
        <w:t xml:space="preserve">Градостроительный кодекс РФ относит </w:t>
      </w:r>
      <w:r w:rsidR="00575BD8" w:rsidRPr="003A5B7C">
        <w:rPr>
          <w:b w:val="0"/>
          <w:sz w:val="26"/>
          <w:szCs w:val="26"/>
        </w:rPr>
        <w:t>г</w:t>
      </w:r>
      <w:r w:rsidRPr="003A5B7C">
        <w:rPr>
          <w:b w:val="0"/>
          <w:sz w:val="26"/>
          <w:szCs w:val="26"/>
        </w:rPr>
        <w:t xml:space="preserve">енеральные планы поселений к разряду документов территориального планирования, в которых устанавливаются </w:t>
      </w:r>
      <w:r w:rsidR="00E06E2F" w:rsidRPr="003A5B7C">
        <w:rPr>
          <w:b w:val="0"/>
          <w:sz w:val="26"/>
          <w:szCs w:val="26"/>
        </w:rPr>
        <w:t xml:space="preserve">границы населенных пунктов, </w:t>
      </w:r>
      <w:r w:rsidRPr="003A5B7C">
        <w:rPr>
          <w:b w:val="0"/>
          <w:sz w:val="26"/>
          <w:szCs w:val="26"/>
        </w:rPr>
        <w:t>функциональные зоны, зоны планируемого размещения объектов капитального строительства для государственных или муниципальных нужд</w:t>
      </w:r>
      <w:r w:rsidR="00E06E2F" w:rsidRPr="003A5B7C">
        <w:rPr>
          <w:b w:val="0"/>
          <w:sz w:val="26"/>
          <w:szCs w:val="26"/>
        </w:rPr>
        <w:t xml:space="preserve"> и</w:t>
      </w:r>
      <w:r w:rsidRPr="003A5B7C">
        <w:rPr>
          <w:b w:val="0"/>
          <w:sz w:val="26"/>
          <w:szCs w:val="26"/>
        </w:rPr>
        <w:t xml:space="preserve"> зоны с особыми условиями использования территории.</w:t>
      </w:r>
    </w:p>
    <w:p w:rsidR="00D15CBB" w:rsidRPr="003A5B7C" w:rsidRDefault="00D15CBB" w:rsidP="00E06E2F">
      <w:pPr>
        <w:pStyle w:val="afff7"/>
        <w:suppressAutoHyphens/>
        <w:spacing w:line="276" w:lineRule="auto"/>
        <w:ind w:firstLine="708"/>
        <w:jc w:val="both"/>
        <w:rPr>
          <w:b w:val="0"/>
          <w:sz w:val="26"/>
          <w:szCs w:val="26"/>
        </w:rPr>
      </w:pPr>
      <w:r w:rsidRPr="003A5B7C">
        <w:rPr>
          <w:b w:val="0"/>
          <w:sz w:val="26"/>
          <w:szCs w:val="26"/>
        </w:rPr>
        <w:t xml:space="preserve">В соответствии с Приказом Минрегиона РФ от 26.05.2011 N 244 </w:t>
      </w:r>
      <w:r w:rsidR="00F55A7B" w:rsidRPr="003A5B7C">
        <w:rPr>
          <w:b w:val="0"/>
          <w:sz w:val="26"/>
          <w:szCs w:val="26"/>
        </w:rPr>
        <w:t>«</w:t>
      </w:r>
      <w:r w:rsidRPr="003A5B7C">
        <w:rPr>
          <w:b w:val="0"/>
          <w:sz w:val="26"/>
          <w:szCs w:val="26"/>
        </w:rPr>
        <w:t>Об утверждении Методических рекомендаций по разработке проектов генеральных планов поселений и городских округов</w:t>
      </w:r>
      <w:r w:rsidR="00F55A7B" w:rsidRPr="003A5B7C">
        <w:rPr>
          <w:b w:val="0"/>
          <w:sz w:val="26"/>
          <w:szCs w:val="26"/>
        </w:rPr>
        <w:t>»</w:t>
      </w:r>
      <w:r w:rsidRPr="003A5B7C">
        <w:rPr>
          <w:b w:val="0"/>
          <w:sz w:val="26"/>
          <w:szCs w:val="26"/>
        </w:rPr>
        <w:t xml:space="preserve"> согласно п.9.8 к функциональным зонам могут быть отнесены: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 </w:t>
      </w:r>
    </w:p>
    <w:p w:rsidR="00D15CBB" w:rsidRPr="003A5B7C" w:rsidRDefault="00D15CBB" w:rsidP="00E06E2F">
      <w:pPr>
        <w:pStyle w:val="afff7"/>
        <w:suppressAutoHyphens/>
        <w:spacing w:line="276" w:lineRule="auto"/>
        <w:ind w:firstLine="708"/>
        <w:jc w:val="both"/>
        <w:rPr>
          <w:b w:val="0"/>
          <w:sz w:val="26"/>
          <w:szCs w:val="26"/>
        </w:rPr>
      </w:pPr>
      <w:r w:rsidRPr="003A5B7C">
        <w:rPr>
          <w:b w:val="0"/>
          <w:sz w:val="26"/>
          <w:szCs w:val="26"/>
        </w:rPr>
        <w:t xml:space="preserve">Градостроительный Кодекс РФ предполагает, что подготовленный и надлежащим образом утвержденный </w:t>
      </w:r>
      <w:r w:rsidR="00897692" w:rsidRPr="003A5B7C">
        <w:rPr>
          <w:b w:val="0"/>
          <w:sz w:val="26"/>
          <w:szCs w:val="26"/>
        </w:rPr>
        <w:t>Г</w:t>
      </w:r>
      <w:r w:rsidRPr="003A5B7C">
        <w:rPr>
          <w:b w:val="0"/>
          <w:sz w:val="26"/>
          <w:szCs w:val="26"/>
        </w:rPr>
        <w:t>енеральный план поселения служит основанием для проведения градостроительного зонирования территории.</w:t>
      </w:r>
    </w:p>
    <w:p w:rsidR="00D15CBB" w:rsidRPr="003A5B7C" w:rsidRDefault="00D15CBB" w:rsidP="00E06E2F">
      <w:pPr>
        <w:pStyle w:val="afff7"/>
        <w:suppressAutoHyphens/>
        <w:spacing w:line="276" w:lineRule="auto"/>
        <w:ind w:firstLine="708"/>
        <w:jc w:val="both"/>
        <w:rPr>
          <w:b w:val="0"/>
          <w:sz w:val="26"/>
          <w:szCs w:val="26"/>
        </w:rPr>
      </w:pPr>
      <w:r w:rsidRPr="003A5B7C">
        <w:rPr>
          <w:b w:val="0"/>
          <w:sz w:val="26"/>
          <w:szCs w:val="26"/>
        </w:rPr>
        <w:t xml:space="preserve">Поскольку </w:t>
      </w:r>
      <w:r w:rsidR="00897692" w:rsidRPr="003A5B7C">
        <w:rPr>
          <w:b w:val="0"/>
          <w:sz w:val="26"/>
          <w:szCs w:val="26"/>
        </w:rPr>
        <w:t>Г</w:t>
      </w:r>
      <w:r w:rsidRPr="003A5B7C">
        <w:rPr>
          <w:b w:val="0"/>
          <w:sz w:val="26"/>
          <w:szCs w:val="26"/>
        </w:rPr>
        <w:t>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D15CBB" w:rsidRPr="003A5B7C" w:rsidRDefault="00D15CBB" w:rsidP="00E06E2F">
      <w:pPr>
        <w:pStyle w:val="afff7"/>
        <w:suppressAutoHyphens/>
        <w:spacing w:line="276" w:lineRule="auto"/>
        <w:ind w:firstLine="708"/>
        <w:jc w:val="both"/>
        <w:rPr>
          <w:b w:val="0"/>
          <w:sz w:val="26"/>
          <w:szCs w:val="26"/>
        </w:rPr>
      </w:pPr>
      <w:r w:rsidRPr="003A5B7C">
        <w:rPr>
          <w:b w:val="0"/>
          <w:sz w:val="26"/>
          <w:szCs w:val="26"/>
        </w:rPr>
        <w:t>В нижеследующей таблице представлены численные значения функциональных зон в пределах сельского поселения.</w:t>
      </w:r>
    </w:p>
    <w:p w:rsidR="00536E7B" w:rsidRPr="003A5B7C" w:rsidRDefault="00536E7B" w:rsidP="00536E7B">
      <w:pPr>
        <w:jc w:val="center"/>
        <w:rPr>
          <w:b/>
          <w:sz w:val="26"/>
          <w:szCs w:val="26"/>
        </w:rPr>
      </w:pPr>
      <w:r w:rsidRPr="003A5B7C">
        <w:rPr>
          <w:b/>
          <w:sz w:val="26"/>
          <w:szCs w:val="26"/>
        </w:rPr>
        <w:t>Параметры функциональных зон сельского поселения</w:t>
      </w:r>
    </w:p>
    <w:p w:rsidR="00E06E2F" w:rsidRPr="003A5B7C" w:rsidRDefault="00E06E2F" w:rsidP="00E06E2F">
      <w:pPr>
        <w:spacing w:line="276" w:lineRule="auto"/>
        <w:jc w:val="right"/>
        <w:rPr>
          <w:i/>
        </w:rPr>
      </w:pPr>
      <w:r w:rsidRPr="003A5B7C">
        <w:rPr>
          <w:i/>
        </w:rPr>
        <w:t xml:space="preserve">Таблица </w:t>
      </w:r>
      <w:r w:rsidR="00F93049" w:rsidRPr="003A5B7C">
        <w:rPr>
          <w:i/>
        </w:rPr>
        <w:t>1</w:t>
      </w:r>
      <w:r w:rsidR="00190DAA" w:rsidRPr="003A5B7C">
        <w:rPr>
          <w:i/>
        </w:rPr>
        <w:t>5</w:t>
      </w:r>
    </w:p>
    <w:tbl>
      <w:tblPr>
        <w:tblW w:w="9663" w:type="dxa"/>
        <w:tblInd w:w="108" w:type="dxa"/>
        <w:tblLook w:val="04A0" w:firstRow="1" w:lastRow="0" w:firstColumn="1" w:lastColumn="0" w:noHBand="0" w:noVBand="1"/>
      </w:tblPr>
      <w:tblGrid>
        <w:gridCol w:w="709"/>
        <w:gridCol w:w="6787"/>
        <w:gridCol w:w="2167"/>
      </w:tblGrid>
      <w:tr w:rsidR="001D7D41" w:rsidRPr="001D7D41" w:rsidTr="0073309C">
        <w:trPr>
          <w:trHeight w:val="330"/>
        </w:trPr>
        <w:tc>
          <w:tcPr>
            <w:tcW w:w="709" w:type="dxa"/>
            <w:tcBorders>
              <w:top w:val="single" w:sz="4" w:space="0" w:color="auto"/>
              <w:left w:val="single" w:sz="4" w:space="0" w:color="auto"/>
              <w:bottom w:val="single" w:sz="4" w:space="0" w:color="auto"/>
              <w:right w:val="single" w:sz="4" w:space="0" w:color="auto"/>
            </w:tcBorders>
          </w:tcPr>
          <w:p w:rsidR="005352B9" w:rsidRPr="001D7D41" w:rsidRDefault="005352B9" w:rsidP="005352B9">
            <w:pPr>
              <w:jc w:val="center"/>
              <w:rPr>
                <w:b/>
                <w:sz w:val="28"/>
                <w:szCs w:val="26"/>
              </w:rPr>
            </w:pPr>
            <w:r w:rsidRPr="001D7D41">
              <w:rPr>
                <w:b/>
                <w:sz w:val="28"/>
                <w:szCs w:val="26"/>
              </w:rPr>
              <w:t>№</w:t>
            </w:r>
          </w:p>
          <w:p w:rsidR="005352B9" w:rsidRPr="001D7D41" w:rsidRDefault="005352B9" w:rsidP="005352B9">
            <w:pPr>
              <w:suppressAutoHyphens w:val="0"/>
              <w:jc w:val="center"/>
              <w:rPr>
                <w:b/>
                <w:bCs/>
                <w:sz w:val="28"/>
                <w:szCs w:val="26"/>
                <w:lang w:eastAsia="ru-RU"/>
              </w:rPr>
            </w:pPr>
            <w:r w:rsidRPr="001D7D41">
              <w:rPr>
                <w:b/>
                <w:sz w:val="28"/>
                <w:szCs w:val="26"/>
              </w:rPr>
              <w:t>п/п</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1D7D41" w:rsidRDefault="005352B9" w:rsidP="00E06E2F">
            <w:pPr>
              <w:suppressAutoHyphens w:val="0"/>
              <w:jc w:val="center"/>
              <w:rPr>
                <w:b/>
                <w:bCs/>
                <w:sz w:val="28"/>
                <w:szCs w:val="26"/>
                <w:lang w:eastAsia="ru-RU"/>
              </w:rPr>
            </w:pPr>
            <w:r w:rsidRPr="001D7D41">
              <w:rPr>
                <w:b/>
                <w:bCs/>
                <w:sz w:val="28"/>
                <w:szCs w:val="26"/>
                <w:lang w:eastAsia="ru-RU"/>
              </w:rPr>
              <w:t>Название зоны</w:t>
            </w:r>
          </w:p>
        </w:tc>
        <w:tc>
          <w:tcPr>
            <w:tcW w:w="21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352B9" w:rsidRPr="001D7D41" w:rsidRDefault="005352B9" w:rsidP="00E06E2F">
            <w:pPr>
              <w:suppressAutoHyphens w:val="0"/>
              <w:jc w:val="center"/>
              <w:rPr>
                <w:b/>
                <w:bCs/>
                <w:sz w:val="28"/>
                <w:szCs w:val="26"/>
                <w:lang w:eastAsia="ru-RU"/>
              </w:rPr>
            </w:pPr>
            <w:r w:rsidRPr="001D7D41">
              <w:rPr>
                <w:b/>
                <w:bCs/>
                <w:sz w:val="28"/>
                <w:szCs w:val="26"/>
                <w:lang w:eastAsia="ru-RU"/>
              </w:rPr>
              <w:t>Зонирование территории, га</w:t>
            </w:r>
          </w:p>
        </w:tc>
      </w:tr>
      <w:tr w:rsidR="001D7D41" w:rsidRPr="001D7D41"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bCs/>
                <w:iCs/>
                <w:sz w:val="28"/>
              </w:rPr>
            </w:pPr>
            <w:r w:rsidRPr="001D7D41">
              <w:rPr>
                <w:bCs/>
                <w:iCs/>
                <w:sz w:val="28"/>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D41" w:rsidRPr="001D7D41" w:rsidRDefault="001D7D41" w:rsidP="001D7D41">
            <w:pPr>
              <w:rPr>
                <w:sz w:val="28"/>
                <w:szCs w:val="22"/>
              </w:rPr>
            </w:pPr>
            <w:r w:rsidRPr="001D7D41">
              <w:rPr>
                <w:sz w:val="28"/>
                <w:szCs w:val="22"/>
              </w:rPr>
              <w:t>Зона застройки индивидуальными жилыми домами</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1D7D41" w:rsidRPr="001D7D41" w:rsidRDefault="001D7D41" w:rsidP="001D7D41">
            <w:pPr>
              <w:jc w:val="center"/>
              <w:rPr>
                <w:sz w:val="28"/>
                <w:szCs w:val="22"/>
              </w:rPr>
            </w:pPr>
            <w:r w:rsidRPr="001D7D41">
              <w:rPr>
                <w:sz w:val="28"/>
                <w:szCs w:val="22"/>
              </w:rPr>
              <w:t>335,14</w:t>
            </w:r>
          </w:p>
        </w:tc>
      </w:tr>
      <w:tr w:rsidR="001D7D41" w:rsidRPr="001D7D41"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bCs/>
                <w:iCs/>
                <w:sz w:val="28"/>
              </w:rPr>
            </w:pPr>
            <w:r w:rsidRPr="001D7D41">
              <w:rPr>
                <w:bCs/>
                <w:iCs/>
                <w:sz w:val="28"/>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rPr>
                <w:sz w:val="28"/>
                <w:szCs w:val="22"/>
              </w:rPr>
            </w:pPr>
            <w:r w:rsidRPr="001D7D41">
              <w:rPr>
                <w:sz w:val="28"/>
                <w:szCs w:val="22"/>
              </w:rPr>
              <w:t>Зона застройки малоэтажными жилыми домами (до 4 этажей, включая мансардный)</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1D7D41" w:rsidRPr="001D7D41" w:rsidRDefault="001D7D41" w:rsidP="001D7D41">
            <w:pPr>
              <w:jc w:val="center"/>
              <w:rPr>
                <w:sz w:val="28"/>
                <w:szCs w:val="22"/>
              </w:rPr>
            </w:pPr>
            <w:r w:rsidRPr="001D7D41">
              <w:rPr>
                <w:sz w:val="28"/>
                <w:szCs w:val="22"/>
              </w:rPr>
              <w:t>1,80</w:t>
            </w:r>
          </w:p>
        </w:tc>
      </w:tr>
      <w:tr w:rsidR="001D7D41" w:rsidRPr="001D7D41"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bCs/>
                <w:iCs/>
                <w:sz w:val="28"/>
              </w:rPr>
            </w:pPr>
            <w:r w:rsidRPr="001D7D41">
              <w:rPr>
                <w:bCs/>
                <w:iCs/>
                <w:sz w:val="28"/>
              </w:rPr>
              <w:t>3.</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rPr>
                <w:sz w:val="28"/>
                <w:szCs w:val="22"/>
              </w:rPr>
            </w:pPr>
            <w:r w:rsidRPr="001D7D41">
              <w:rPr>
                <w:sz w:val="28"/>
                <w:szCs w:val="22"/>
              </w:rPr>
              <w:t>Общественно-деловые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1D7D41" w:rsidRPr="001D7D41" w:rsidRDefault="001D7D41" w:rsidP="001D7D41">
            <w:pPr>
              <w:jc w:val="center"/>
              <w:rPr>
                <w:sz w:val="28"/>
                <w:szCs w:val="22"/>
              </w:rPr>
            </w:pPr>
            <w:r w:rsidRPr="001D7D41">
              <w:rPr>
                <w:sz w:val="28"/>
                <w:szCs w:val="22"/>
              </w:rPr>
              <w:t>10,63</w:t>
            </w:r>
          </w:p>
        </w:tc>
      </w:tr>
      <w:tr w:rsidR="001D7D41" w:rsidRPr="001D7D41"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sz w:val="28"/>
              </w:rPr>
            </w:pPr>
            <w:r w:rsidRPr="001D7D41">
              <w:rPr>
                <w:sz w:val="28"/>
              </w:rPr>
              <w:t>4.</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rPr>
                <w:sz w:val="28"/>
                <w:szCs w:val="22"/>
              </w:rPr>
            </w:pPr>
            <w:r w:rsidRPr="001D7D41">
              <w:rPr>
                <w:sz w:val="28"/>
                <w:szCs w:val="22"/>
              </w:rPr>
              <w:t>Производственная зо</w:t>
            </w:r>
            <w:bookmarkStart w:id="115" w:name="_GoBack"/>
            <w:bookmarkEnd w:id="115"/>
            <w:r w:rsidRPr="001D7D41">
              <w:rPr>
                <w:sz w:val="28"/>
                <w:szCs w:val="22"/>
              </w:rPr>
              <w:t>на, зона инженерной и транспортной инфраструктур</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1D7D41" w:rsidRPr="001D7D41" w:rsidRDefault="001D7D41" w:rsidP="001D7D41">
            <w:pPr>
              <w:jc w:val="center"/>
              <w:rPr>
                <w:sz w:val="28"/>
                <w:szCs w:val="22"/>
              </w:rPr>
            </w:pPr>
            <w:r w:rsidRPr="001D7D41">
              <w:rPr>
                <w:sz w:val="28"/>
                <w:szCs w:val="22"/>
              </w:rPr>
              <w:t>138,88</w:t>
            </w:r>
          </w:p>
        </w:tc>
      </w:tr>
      <w:tr w:rsidR="001D7D41" w:rsidRPr="001D7D41"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sz w:val="28"/>
              </w:rPr>
            </w:pPr>
            <w:r w:rsidRPr="001D7D41">
              <w:rPr>
                <w:sz w:val="28"/>
              </w:rPr>
              <w:t>5.</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rPr>
                <w:sz w:val="28"/>
                <w:szCs w:val="22"/>
              </w:rPr>
            </w:pPr>
            <w:r w:rsidRPr="001D7D41">
              <w:rPr>
                <w:sz w:val="28"/>
                <w:szCs w:val="22"/>
              </w:rPr>
              <w:t>Зона транспортной инфраструктуры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1D7D41" w:rsidRPr="001D7D41" w:rsidRDefault="001D7D41" w:rsidP="001D7D41">
            <w:pPr>
              <w:jc w:val="center"/>
              <w:rPr>
                <w:sz w:val="28"/>
                <w:szCs w:val="22"/>
              </w:rPr>
            </w:pPr>
            <w:r w:rsidRPr="001D7D41">
              <w:rPr>
                <w:sz w:val="28"/>
                <w:szCs w:val="22"/>
              </w:rPr>
              <w:t>193,96</w:t>
            </w:r>
          </w:p>
        </w:tc>
      </w:tr>
      <w:tr w:rsidR="001D7D41" w:rsidRPr="001D7D41"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sz w:val="28"/>
              </w:rPr>
            </w:pPr>
            <w:r w:rsidRPr="001D7D41">
              <w:rPr>
                <w:sz w:val="28"/>
              </w:rPr>
              <w:lastRenderedPageBreak/>
              <w:t>6.</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D41" w:rsidRPr="001D7D41" w:rsidRDefault="001D7D41" w:rsidP="001D7D41">
            <w:pPr>
              <w:rPr>
                <w:sz w:val="28"/>
                <w:szCs w:val="22"/>
              </w:rPr>
            </w:pPr>
            <w:r w:rsidRPr="001D7D41">
              <w:rPr>
                <w:sz w:val="28"/>
                <w:szCs w:val="22"/>
              </w:rPr>
              <w:t>Зоны сельскохозяйственного использования</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1D7D41" w:rsidRPr="001D7D41" w:rsidRDefault="001D7D41" w:rsidP="001D7D41">
            <w:pPr>
              <w:jc w:val="center"/>
              <w:rPr>
                <w:sz w:val="28"/>
                <w:szCs w:val="22"/>
              </w:rPr>
            </w:pPr>
            <w:r w:rsidRPr="001D7D41">
              <w:rPr>
                <w:sz w:val="28"/>
                <w:szCs w:val="22"/>
              </w:rPr>
              <w:t>2172,53</w:t>
            </w:r>
          </w:p>
        </w:tc>
      </w:tr>
      <w:tr w:rsidR="001D7D41" w:rsidRPr="001D7D41"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sz w:val="28"/>
              </w:rPr>
            </w:pPr>
            <w:r w:rsidRPr="001D7D41">
              <w:rPr>
                <w:sz w:val="28"/>
              </w:rPr>
              <w:t>7.</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rPr>
                <w:sz w:val="28"/>
                <w:szCs w:val="22"/>
              </w:rPr>
            </w:pPr>
            <w:r w:rsidRPr="001D7D41">
              <w:rPr>
                <w:sz w:val="28"/>
                <w:szCs w:val="22"/>
              </w:rPr>
              <w:t>Зона садоводческих или огороднических некоммерческих товариществ</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jc w:val="center"/>
              <w:rPr>
                <w:sz w:val="28"/>
                <w:szCs w:val="22"/>
              </w:rPr>
            </w:pPr>
            <w:r w:rsidRPr="001D7D41">
              <w:rPr>
                <w:sz w:val="28"/>
                <w:szCs w:val="22"/>
              </w:rPr>
              <w:t>81,08</w:t>
            </w:r>
          </w:p>
        </w:tc>
      </w:tr>
      <w:tr w:rsidR="001D7D41" w:rsidRPr="001D7D41"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bCs/>
                <w:iCs/>
                <w:sz w:val="28"/>
              </w:rPr>
            </w:pPr>
            <w:r w:rsidRPr="001D7D41">
              <w:rPr>
                <w:bCs/>
                <w:iCs/>
                <w:sz w:val="28"/>
              </w:rPr>
              <w:t>8.</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D41" w:rsidRPr="001D7D41" w:rsidRDefault="001D7D41" w:rsidP="001D7D41">
            <w:pPr>
              <w:rPr>
                <w:sz w:val="28"/>
                <w:szCs w:val="22"/>
              </w:rPr>
            </w:pPr>
            <w:r w:rsidRPr="001D7D41">
              <w:rPr>
                <w:sz w:val="28"/>
                <w:szCs w:val="22"/>
              </w:rPr>
              <w:t>Производственная зона сельскохозяйственных предприятий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jc w:val="center"/>
              <w:rPr>
                <w:sz w:val="28"/>
                <w:szCs w:val="22"/>
              </w:rPr>
            </w:pPr>
            <w:r w:rsidRPr="001D7D41">
              <w:rPr>
                <w:sz w:val="28"/>
                <w:szCs w:val="22"/>
              </w:rPr>
              <w:t>29,26</w:t>
            </w:r>
          </w:p>
        </w:tc>
      </w:tr>
      <w:tr w:rsidR="001D7D41" w:rsidRPr="001D7D41"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sz w:val="28"/>
              </w:rPr>
            </w:pPr>
            <w:r w:rsidRPr="001D7D41">
              <w:rPr>
                <w:sz w:val="28"/>
              </w:rPr>
              <w:t>9.</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rPr>
                <w:sz w:val="28"/>
                <w:szCs w:val="22"/>
              </w:rPr>
            </w:pPr>
            <w:r w:rsidRPr="001D7D41">
              <w:rPr>
                <w:sz w:val="28"/>
                <w:szCs w:val="22"/>
              </w:rPr>
              <w:t>Зона рекреационного назначения</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jc w:val="center"/>
              <w:rPr>
                <w:sz w:val="28"/>
                <w:szCs w:val="22"/>
              </w:rPr>
            </w:pPr>
            <w:r w:rsidRPr="001D7D41">
              <w:rPr>
                <w:sz w:val="28"/>
                <w:szCs w:val="22"/>
              </w:rPr>
              <w:t>80,44</w:t>
            </w:r>
          </w:p>
        </w:tc>
      </w:tr>
      <w:tr w:rsidR="001D7D41" w:rsidRPr="001D7D41"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bCs/>
                <w:iCs/>
                <w:sz w:val="28"/>
              </w:rPr>
            </w:pPr>
            <w:r w:rsidRPr="001D7D41">
              <w:rPr>
                <w:bCs/>
                <w:iCs/>
                <w:sz w:val="28"/>
              </w:rPr>
              <w:t>10.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D41" w:rsidRPr="001D7D41" w:rsidRDefault="001D7D41" w:rsidP="001D7D41">
            <w:pPr>
              <w:rPr>
                <w:sz w:val="28"/>
                <w:szCs w:val="22"/>
              </w:rPr>
            </w:pPr>
            <w:r w:rsidRPr="001D7D41">
              <w:rPr>
                <w:sz w:val="28"/>
                <w:szCs w:val="22"/>
              </w:rPr>
              <w:t>Зона лесов</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jc w:val="center"/>
              <w:rPr>
                <w:sz w:val="28"/>
                <w:szCs w:val="22"/>
              </w:rPr>
            </w:pPr>
            <w:r w:rsidRPr="001D7D41">
              <w:rPr>
                <w:sz w:val="28"/>
                <w:szCs w:val="22"/>
              </w:rPr>
              <w:t>1438,38</w:t>
            </w:r>
          </w:p>
        </w:tc>
      </w:tr>
      <w:tr w:rsidR="001D7D41" w:rsidRPr="001D7D41"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sz w:val="28"/>
              </w:rPr>
            </w:pPr>
            <w:r w:rsidRPr="001D7D41">
              <w:rPr>
                <w:sz w:val="28"/>
              </w:rPr>
              <w:t>11.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D41" w:rsidRPr="001D7D41" w:rsidRDefault="001D7D41" w:rsidP="001D7D41">
            <w:pPr>
              <w:rPr>
                <w:sz w:val="28"/>
                <w:szCs w:val="22"/>
              </w:rPr>
            </w:pPr>
            <w:r w:rsidRPr="001D7D41">
              <w:rPr>
                <w:sz w:val="28"/>
                <w:szCs w:val="22"/>
              </w:rPr>
              <w:t>Зона акваторий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jc w:val="center"/>
              <w:rPr>
                <w:sz w:val="28"/>
                <w:szCs w:val="22"/>
              </w:rPr>
            </w:pPr>
            <w:r w:rsidRPr="001D7D41">
              <w:rPr>
                <w:sz w:val="28"/>
                <w:szCs w:val="22"/>
                <w:lang w:val="en-US"/>
              </w:rPr>
              <w:t>13,47</w:t>
            </w:r>
          </w:p>
        </w:tc>
      </w:tr>
      <w:tr w:rsidR="001D7D41" w:rsidRPr="001D7D41"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1D7D41" w:rsidRPr="001D7D41" w:rsidRDefault="001D7D41" w:rsidP="001D7D41">
            <w:pPr>
              <w:jc w:val="center"/>
              <w:rPr>
                <w:sz w:val="28"/>
              </w:rPr>
            </w:pPr>
            <w:r w:rsidRPr="001D7D41">
              <w:rPr>
                <w:sz w:val="28"/>
              </w:rPr>
              <w:t>12.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D41" w:rsidRPr="001D7D41" w:rsidRDefault="001D7D41" w:rsidP="001D7D41">
            <w:pPr>
              <w:rPr>
                <w:sz w:val="28"/>
                <w:szCs w:val="22"/>
              </w:rPr>
            </w:pPr>
            <w:r w:rsidRPr="001D7D41">
              <w:rPr>
                <w:sz w:val="28"/>
                <w:szCs w:val="22"/>
              </w:rPr>
              <w:t>Зоны специального назначения</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1D7D41" w:rsidRPr="001D7D41" w:rsidRDefault="001D7D41" w:rsidP="001D7D41">
            <w:pPr>
              <w:jc w:val="center"/>
              <w:rPr>
                <w:sz w:val="28"/>
                <w:szCs w:val="22"/>
              </w:rPr>
            </w:pPr>
            <w:r w:rsidRPr="001D7D41">
              <w:rPr>
                <w:sz w:val="28"/>
                <w:szCs w:val="22"/>
              </w:rPr>
              <w:t>0,20</w:t>
            </w:r>
          </w:p>
        </w:tc>
      </w:tr>
      <w:tr w:rsidR="001D7D41" w:rsidRPr="001D7D41" w:rsidTr="00E5669C">
        <w:trPr>
          <w:trHeight w:val="552"/>
        </w:trPr>
        <w:tc>
          <w:tcPr>
            <w:tcW w:w="7496" w:type="dxa"/>
            <w:gridSpan w:val="2"/>
            <w:tcBorders>
              <w:top w:val="single" w:sz="4" w:space="0" w:color="auto"/>
              <w:left w:val="single" w:sz="4" w:space="0" w:color="auto"/>
              <w:bottom w:val="single" w:sz="4" w:space="0" w:color="auto"/>
              <w:right w:val="single" w:sz="4" w:space="0" w:color="auto"/>
            </w:tcBorders>
            <w:vAlign w:val="center"/>
          </w:tcPr>
          <w:p w:rsidR="000F4A7E" w:rsidRPr="001D7D41" w:rsidRDefault="000F4A7E" w:rsidP="000F4A7E">
            <w:pPr>
              <w:suppressAutoHyphens w:val="0"/>
              <w:rPr>
                <w:b/>
                <w:bCs/>
                <w:sz w:val="28"/>
                <w:szCs w:val="26"/>
                <w:lang w:eastAsia="ru-RU"/>
              </w:rPr>
            </w:pPr>
            <w:r w:rsidRPr="001D7D41">
              <w:rPr>
                <w:b/>
                <w:bCs/>
                <w:sz w:val="28"/>
                <w:szCs w:val="26"/>
                <w:lang w:eastAsia="ru-RU"/>
              </w:rPr>
              <w:t>Общая площадь</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A7E" w:rsidRPr="001D7D41" w:rsidRDefault="000F4A7E" w:rsidP="000F4A7E">
            <w:pPr>
              <w:pStyle w:val="afff7"/>
              <w:suppressAutoHyphens/>
              <w:rPr>
                <w:b w:val="0"/>
                <w:bCs w:val="0"/>
                <w:sz w:val="28"/>
                <w:szCs w:val="26"/>
              </w:rPr>
            </w:pPr>
            <w:r w:rsidRPr="001D7D41">
              <w:rPr>
                <w:bCs w:val="0"/>
                <w:sz w:val="28"/>
                <w:szCs w:val="26"/>
              </w:rPr>
              <w:t>4495,77</w:t>
            </w:r>
          </w:p>
        </w:tc>
      </w:tr>
    </w:tbl>
    <w:p w:rsidR="00E06E2F" w:rsidRPr="003A5B7C" w:rsidRDefault="00E06E2F" w:rsidP="00E06E2F">
      <w:pPr>
        <w:rPr>
          <w:b/>
          <w:i/>
        </w:rPr>
      </w:pPr>
    </w:p>
    <w:p w:rsidR="00E06E2F" w:rsidRPr="003A5B7C" w:rsidRDefault="00E06E2F" w:rsidP="00CC4EF5">
      <w:pPr>
        <w:jc w:val="right"/>
        <w:rPr>
          <w:b/>
          <w:i/>
          <w:lang w:eastAsia="ru-RU"/>
        </w:rPr>
      </w:pPr>
    </w:p>
    <w:p w:rsidR="00190DAA" w:rsidRPr="003A5B7C" w:rsidRDefault="00190DAA" w:rsidP="00CC4EF5">
      <w:pPr>
        <w:jc w:val="right"/>
        <w:rPr>
          <w:b/>
          <w:i/>
          <w:lang w:eastAsia="ru-RU"/>
        </w:rPr>
      </w:pPr>
    </w:p>
    <w:p w:rsidR="00190DAA" w:rsidRPr="003A5B7C" w:rsidRDefault="00190DAA" w:rsidP="00CC4EF5">
      <w:pPr>
        <w:jc w:val="right"/>
        <w:rPr>
          <w:b/>
          <w:i/>
          <w:lang w:eastAsia="ru-RU"/>
        </w:rPr>
        <w:sectPr w:rsidR="00190DAA" w:rsidRPr="003A5B7C" w:rsidSect="002F0D9A">
          <w:pgSz w:w="11906" w:h="16838"/>
          <w:pgMar w:top="851" w:right="707" w:bottom="851" w:left="1644" w:header="709" w:footer="367" w:gutter="0"/>
          <w:cols w:space="720"/>
          <w:docGrid w:linePitch="360"/>
        </w:sectPr>
      </w:pPr>
    </w:p>
    <w:p w:rsidR="00312AB2" w:rsidRPr="003A5B7C" w:rsidRDefault="00955809" w:rsidP="00E071DE">
      <w:pPr>
        <w:pStyle w:val="3"/>
        <w:spacing w:before="120" w:after="120" w:line="240" w:lineRule="auto"/>
        <w:jc w:val="center"/>
        <w:rPr>
          <w:sz w:val="26"/>
          <w:szCs w:val="26"/>
          <w:lang w:val="ru-RU"/>
        </w:rPr>
      </w:pPr>
      <w:bookmarkStart w:id="116" w:name="OLE_LINK4"/>
      <w:bookmarkStart w:id="117" w:name="OLE_LINK3"/>
      <w:bookmarkStart w:id="118" w:name="OLE_LINK2"/>
      <w:bookmarkStart w:id="119" w:name="OLE_LINK1"/>
      <w:bookmarkStart w:id="120" w:name="__RefHeading__408_1612356966"/>
      <w:bookmarkStart w:id="121" w:name="__RefHeading__144_1539069001"/>
      <w:bookmarkStart w:id="122" w:name="__RefHeading__340_276625223"/>
      <w:bookmarkStart w:id="123" w:name="__RefHeading__504_670117999"/>
      <w:bookmarkStart w:id="124" w:name="__RefHeading__111_1212657833"/>
      <w:bookmarkStart w:id="125" w:name="__RefHeading__176_1585558239"/>
      <w:bookmarkStart w:id="126" w:name="__RefHeading__870_1612356966"/>
      <w:bookmarkStart w:id="127" w:name="_Toc196912158"/>
      <w:bookmarkEnd w:id="116"/>
      <w:bookmarkEnd w:id="117"/>
      <w:bookmarkEnd w:id="118"/>
      <w:bookmarkEnd w:id="119"/>
      <w:bookmarkEnd w:id="120"/>
      <w:bookmarkEnd w:id="121"/>
      <w:bookmarkEnd w:id="122"/>
      <w:bookmarkEnd w:id="123"/>
      <w:bookmarkEnd w:id="124"/>
      <w:bookmarkEnd w:id="125"/>
      <w:bookmarkEnd w:id="126"/>
      <w:r w:rsidRPr="003A5B7C">
        <w:rPr>
          <w:sz w:val="26"/>
          <w:szCs w:val="26"/>
        </w:rPr>
        <w:lastRenderedPageBreak/>
        <w:t>II</w:t>
      </w:r>
      <w:r w:rsidRPr="003A5B7C">
        <w:rPr>
          <w:sz w:val="26"/>
          <w:szCs w:val="26"/>
          <w:lang w:val="ru-RU"/>
        </w:rPr>
        <w:t>.</w:t>
      </w:r>
      <w:r w:rsidRPr="003A5B7C">
        <w:rPr>
          <w:sz w:val="26"/>
          <w:szCs w:val="26"/>
        </w:rPr>
        <w:t>4</w:t>
      </w:r>
      <w:r w:rsidR="00312AB2" w:rsidRPr="003A5B7C">
        <w:rPr>
          <w:sz w:val="26"/>
          <w:szCs w:val="26"/>
        </w:rPr>
        <w:t>.3 Жилищный фонд</w:t>
      </w:r>
      <w:bookmarkEnd w:id="127"/>
    </w:p>
    <w:p w:rsidR="00FC77AA" w:rsidRPr="003A5B7C" w:rsidRDefault="00FC77AA" w:rsidP="00FC77AA">
      <w:pPr>
        <w:autoSpaceDE w:val="0"/>
        <w:autoSpaceDN w:val="0"/>
        <w:adjustRightInd w:val="0"/>
        <w:ind w:firstLine="709"/>
        <w:jc w:val="both"/>
        <w:rPr>
          <w:sz w:val="26"/>
          <w:szCs w:val="26"/>
        </w:rPr>
      </w:pPr>
      <w:r w:rsidRPr="003A5B7C">
        <w:rPr>
          <w:sz w:val="26"/>
          <w:szCs w:val="26"/>
        </w:rPr>
        <w:t>Общая площадь жилищного фонда составляет 44,4 тыс. м</w:t>
      </w:r>
      <w:r w:rsidRPr="003A5B7C">
        <w:rPr>
          <w:sz w:val="26"/>
          <w:szCs w:val="26"/>
          <w:vertAlign w:val="superscript"/>
        </w:rPr>
        <w:t>2</w:t>
      </w:r>
      <w:r w:rsidRPr="003A5B7C">
        <w:rPr>
          <w:sz w:val="26"/>
          <w:szCs w:val="26"/>
        </w:rPr>
        <w:t>.</w:t>
      </w:r>
    </w:p>
    <w:p w:rsidR="00FC77AA" w:rsidRPr="003A5B7C" w:rsidRDefault="00FC77AA" w:rsidP="00FC77AA">
      <w:pPr>
        <w:autoSpaceDE w:val="0"/>
        <w:autoSpaceDN w:val="0"/>
        <w:adjustRightInd w:val="0"/>
        <w:ind w:firstLine="709"/>
        <w:jc w:val="both"/>
        <w:rPr>
          <w:sz w:val="26"/>
          <w:szCs w:val="26"/>
        </w:rPr>
      </w:pPr>
      <w:r w:rsidRPr="003A5B7C">
        <w:rPr>
          <w:sz w:val="26"/>
          <w:szCs w:val="26"/>
        </w:rPr>
        <w:t>В жилой застройке населенных пунктов преобладают одноэтажные здания. Многоквартирные дома расположены в с.Санаторий «Воробьево».</w:t>
      </w:r>
    </w:p>
    <w:p w:rsidR="00FC77AA" w:rsidRPr="003A5B7C" w:rsidRDefault="00FC77AA" w:rsidP="00FC77AA">
      <w:pPr>
        <w:autoSpaceDE w:val="0"/>
        <w:autoSpaceDN w:val="0"/>
        <w:adjustRightInd w:val="0"/>
        <w:ind w:firstLine="709"/>
        <w:jc w:val="both"/>
        <w:rPr>
          <w:sz w:val="26"/>
          <w:szCs w:val="26"/>
        </w:rPr>
      </w:pPr>
      <w:r w:rsidRPr="003A5B7C">
        <w:rPr>
          <w:sz w:val="26"/>
          <w:szCs w:val="26"/>
        </w:rPr>
        <w:t>По форме собственности жилищный фонд разделяется на частную - 44388м</w:t>
      </w:r>
      <w:r w:rsidRPr="003A5B7C">
        <w:rPr>
          <w:sz w:val="26"/>
          <w:szCs w:val="26"/>
          <w:vertAlign w:val="superscript"/>
        </w:rPr>
        <w:t xml:space="preserve">2 </w:t>
      </w:r>
      <w:r w:rsidRPr="003A5B7C">
        <w:rPr>
          <w:sz w:val="26"/>
          <w:szCs w:val="26"/>
        </w:rPr>
        <w:t>и муниципальную – 12,0м</w:t>
      </w:r>
      <w:r w:rsidRPr="003A5B7C">
        <w:rPr>
          <w:sz w:val="26"/>
          <w:szCs w:val="26"/>
          <w:vertAlign w:val="superscript"/>
        </w:rPr>
        <w:t>2</w:t>
      </w:r>
      <w:r w:rsidRPr="003A5B7C">
        <w:rPr>
          <w:sz w:val="26"/>
          <w:szCs w:val="26"/>
        </w:rPr>
        <w:t>.</w:t>
      </w:r>
    </w:p>
    <w:p w:rsidR="00FC77AA" w:rsidRPr="003A5B7C" w:rsidRDefault="00FC77AA" w:rsidP="00FC77AA">
      <w:pPr>
        <w:autoSpaceDE w:val="0"/>
        <w:autoSpaceDN w:val="0"/>
        <w:adjustRightInd w:val="0"/>
        <w:ind w:firstLine="709"/>
        <w:jc w:val="both"/>
        <w:rPr>
          <w:sz w:val="26"/>
          <w:szCs w:val="26"/>
        </w:rPr>
      </w:pPr>
      <w:r w:rsidRPr="003A5B7C">
        <w:rPr>
          <w:sz w:val="26"/>
          <w:szCs w:val="26"/>
        </w:rPr>
        <w:t>По материалу стен преобладают каменные, кирпичные и панельные жилые дома.</w:t>
      </w:r>
    </w:p>
    <w:p w:rsidR="00FC77AA" w:rsidRPr="003A5B7C" w:rsidRDefault="00FC77AA" w:rsidP="00FC77AA">
      <w:pPr>
        <w:autoSpaceDE w:val="0"/>
        <w:autoSpaceDN w:val="0"/>
        <w:adjustRightInd w:val="0"/>
        <w:ind w:firstLine="709"/>
        <w:jc w:val="both"/>
        <w:rPr>
          <w:sz w:val="26"/>
          <w:szCs w:val="26"/>
        </w:rPr>
      </w:pPr>
      <w:r w:rsidRPr="003A5B7C">
        <w:rPr>
          <w:sz w:val="26"/>
          <w:szCs w:val="26"/>
        </w:rPr>
        <w:t xml:space="preserve"> Средняя обеспеченность жилищным фондом на душу населения составляет 29,7 м</w:t>
      </w:r>
      <w:r w:rsidRPr="003A5B7C">
        <w:rPr>
          <w:sz w:val="26"/>
          <w:szCs w:val="26"/>
          <w:vertAlign w:val="superscript"/>
        </w:rPr>
        <w:t>2</w:t>
      </w:r>
      <w:r w:rsidRPr="003A5B7C">
        <w:rPr>
          <w:sz w:val="26"/>
          <w:szCs w:val="26"/>
        </w:rPr>
        <w:t>/чел.</w:t>
      </w:r>
    </w:p>
    <w:p w:rsidR="00FC77AA" w:rsidRPr="003A5B7C" w:rsidRDefault="00FC77AA" w:rsidP="00FC77AA">
      <w:pPr>
        <w:spacing w:line="276" w:lineRule="auto"/>
        <w:jc w:val="center"/>
        <w:rPr>
          <w:b/>
          <w:sz w:val="26"/>
          <w:szCs w:val="26"/>
        </w:rPr>
      </w:pPr>
      <w:r w:rsidRPr="003A5B7C">
        <w:rPr>
          <w:b/>
          <w:sz w:val="26"/>
          <w:szCs w:val="26"/>
        </w:rPr>
        <w:t>Распределение жилищного фонда по материалу стен, времени постройки и проценту износа</w:t>
      </w:r>
    </w:p>
    <w:p w:rsidR="006A4F7F" w:rsidRPr="003A5B7C" w:rsidRDefault="00FC77AA" w:rsidP="00FC77AA">
      <w:pPr>
        <w:spacing w:line="276" w:lineRule="auto"/>
        <w:jc w:val="right"/>
        <w:rPr>
          <w:i/>
        </w:rPr>
      </w:pPr>
      <w:r w:rsidRPr="003A5B7C">
        <w:rPr>
          <w:i/>
        </w:rPr>
        <w:t xml:space="preserve"> </w:t>
      </w:r>
      <w:r w:rsidR="006A4F7F" w:rsidRPr="003A5B7C">
        <w:rPr>
          <w:i/>
        </w:rPr>
        <w:t>Таблица 16</w:t>
      </w:r>
    </w:p>
    <w:tbl>
      <w:tblPr>
        <w:tblW w:w="93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1818"/>
        <w:gridCol w:w="2656"/>
        <w:gridCol w:w="2330"/>
      </w:tblGrid>
      <w:tr w:rsidR="003A5B7C" w:rsidRPr="003A5B7C" w:rsidTr="007C4CCE">
        <w:trPr>
          <w:tblHeader/>
        </w:trPr>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spacing w:before="100" w:beforeAutospacing="1"/>
              <w:jc w:val="center"/>
              <w:rPr>
                <w:b/>
                <w:sz w:val="26"/>
                <w:szCs w:val="26"/>
              </w:rPr>
            </w:pPr>
            <w:r w:rsidRPr="003A5B7C">
              <w:rPr>
                <w:b/>
                <w:sz w:val="26"/>
                <w:szCs w:val="26"/>
              </w:rPr>
              <w:t>Наименование показателей</w:t>
            </w:r>
          </w:p>
        </w:tc>
        <w:tc>
          <w:tcPr>
            <w:tcW w:w="1818"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spacing w:before="100" w:beforeAutospacing="1"/>
              <w:ind w:left="-57" w:right="-57"/>
              <w:jc w:val="center"/>
              <w:rPr>
                <w:b/>
                <w:sz w:val="26"/>
                <w:szCs w:val="26"/>
              </w:rPr>
            </w:pPr>
            <w:r w:rsidRPr="003A5B7C">
              <w:rPr>
                <w:b/>
                <w:sz w:val="26"/>
                <w:szCs w:val="26"/>
              </w:rPr>
              <w:t>Общая площадь жилых помещений, тыс. м</w:t>
            </w:r>
            <w:r w:rsidRPr="003A5B7C">
              <w:rPr>
                <w:b/>
                <w:sz w:val="26"/>
                <w:szCs w:val="26"/>
                <w:vertAlign w:val="superscript"/>
              </w:rPr>
              <w:t>2</w:t>
            </w:r>
          </w:p>
        </w:tc>
        <w:tc>
          <w:tcPr>
            <w:tcW w:w="2656"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spacing w:before="100" w:beforeAutospacing="1"/>
              <w:ind w:left="-57" w:right="-57"/>
              <w:jc w:val="center"/>
              <w:rPr>
                <w:b/>
                <w:sz w:val="26"/>
                <w:szCs w:val="26"/>
              </w:rPr>
            </w:pPr>
            <w:r w:rsidRPr="003A5B7C">
              <w:rPr>
                <w:b/>
                <w:sz w:val="26"/>
                <w:szCs w:val="26"/>
              </w:rPr>
              <w:t>Число жилых домов (индивидуально-определенных зданий), единиц</w:t>
            </w:r>
          </w:p>
        </w:tc>
        <w:tc>
          <w:tcPr>
            <w:tcW w:w="2330"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spacing w:before="100" w:beforeAutospacing="1"/>
              <w:ind w:left="-57" w:right="-57"/>
              <w:jc w:val="center"/>
              <w:rPr>
                <w:b/>
                <w:sz w:val="26"/>
                <w:szCs w:val="26"/>
              </w:rPr>
            </w:pPr>
            <w:r w:rsidRPr="003A5B7C">
              <w:rPr>
                <w:b/>
                <w:sz w:val="26"/>
                <w:szCs w:val="26"/>
              </w:rPr>
              <w:t>Число многоквартирных жилых домов, единиц</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jc w:val="center"/>
              <w:rPr>
                <w:b/>
                <w:i/>
                <w:sz w:val="26"/>
                <w:szCs w:val="26"/>
              </w:rPr>
            </w:pPr>
            <w:r w:rsidRPr="003A5B7C">
              <w:rPr>
                <w:b/>
                <w:i/>
                <w:sz w:val="26"/>
                <w:szCs w:val="26"/>
              </w:rPr>
              <w:t>1</w:t>
            </w:r>
          </w:p>
        </w:tc>
        <w:tc>
          <w:tcPr>
            <w:tcW w:w="1818"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jc w:val="center"/>
              <w:rPr>
                <w:b/>
                <w:i/>
                <w:sz w:val="26"/>
                <w:szCs w:val="26"/>
              </w:rPr>
            </w:pPr>
            <w:r w:rsidRPr="003A5B7C">
              <w:rPr>
                <w:b/>
                <w:i/>
                <w:sz w:val="26"/>
                <w:szCs w:val="26"/>
              </w:rPr>
              <w:t>2</w:t>
            </w:r>
          </w:p>
        </w:tc>
        <w:tc>
          <w:tcPr>
            <w:tcW w:w="2656"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jc w:val="center"/>
              <w:rPr>
                <w:b/>
                <w:i/>
                <w:sz w:val="26"/>
                <w:szCs w:val="26"/>
              </w:rPr>
            </w:pPr>
            <w:r w:rsidRPr="003A5B7C">
              <w:rPr>
                <w:b/>
                <w:i/>
                <w:sz w:val="26"/>
                <w:szCs w:val="26"/>
              </w:rPr>
              <w:t>3</w:t>
            </w:r>
          </w:p>
        </w:tc>
        <w:tc>
          <w:tcPr>
            <w:tcW w:w="2330"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jc w:val="center"/>
              <w:rPr>
                <w:b/>
                <w:i/>
                <w:sz w:val="26"/>
                <w:szCs w:val="26"/>
              </w:rPr>
            </w:pPr>
            <w:r w:rsidRPr="003A5B7C">
              <w:rPr>
                <w:b/>
                <w:i/>
                <w:sz w:val="26"/>
                <w:szCs w:val="26"/>
              </w:rPr>
              <w:t>4</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По материалу стен:</w:t>
            </w:r>
          </w:p>
          <w:p w:rsidR="00FC77AA" w:rsidRPr="003A5B7C" w:rsidRDefault="00FC77AA" w:rsidP="007C4CCE">
            <w:pPr>
              <w:rPr>
                <w:sz w:val="26"/>
                <w:szCs w:val="26"/>
              </w:rPr>
            </w:pPr>
            <w:r w:rsidRPr="003A5B7C">
              <w:rPr>
                <w:sz w:val="26"/>
                <w:szCs w:val="26"/>
              </w:rPr>
              <w:t>Каменные, кирпичные</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20,5</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220</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63</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Панельные</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11,2</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15</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47</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Блочные</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Смешанные</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Деревянные</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12,7</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180</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Прочие</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r>
      <w:tr w:rsidR="003A5B7C" w:rsidRPr="003A5B7C" w:rsidTr="007C4CCE">
        <w:trPr>
          <w:trHeight w:val="415"/>
        </w:trPr>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По годам возведения:</w:t>
            </w:r>
          </w:p>
          <w:p w:rsidR="00FC77AA" w:rsidRPr="003A5B7C" w:rsidRDefault="00FC77AA" w:rsidP="007C4CCE">
            <w:pPr>
              <w:rPr>
                <w:sz w:val="26"/>
                <w:szCs w:val="26"/>
              </w:rPr>
            </w:pPr>
            <w:r w:rsidRPr="003A5B7C">
              <w:rPr>
                <w:sz w:val="26"/>
                <w:szCs w:val="26"/>
              </w:rPr>
              <w:t>до 1920</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1921-1945</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r>
      <w:tr w:rsidR="003A5B7C" w:rsidRPr="003A5B7C" w:rsidTr="007C4CCE">
        <w:trPr>
          <w:trHeight w:val="410"/>
        </w:trPr>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1946-1970</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12,7</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180</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1971-1995</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11,2</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188</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74</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После 1995 г.</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20,5</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47</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36</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По проценту износа:</w:t>
            </w:r>
          </w:p>
          <w:p w:rsidR="00FC77AA" w:rsidRPr="003A5B7C" w:rsidRDefault="00FC77AA" w:rsidP="007C4CCE">
            <w:pPr>
              <w:rPr>
                <w:sz w:val="26"/>
                <w:szCs w:val="26"/>
              </w:rPr>
            </w:pPr>
            <w:r w:rsidRPr="003A5B7C">
              <w:rPr>
                <w:sz w:val="26"/>
                <w:szCs w:val="26"/>
              </w:rPr>
              <w:t>от 0 до 30%</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2,0</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12</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13</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от 31% до 65%</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29,7</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223</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97</w:t>
            </w:r>
          </w:p>
        </w:tc>
      </w:tr>
      <w:tr w:rsidR="003A5B7C"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от 66% до 70%</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12,7</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180</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r>
      <w:tr w:rsidR="00FC77AA" w:rsidRPr="003A5B7C" w:rsidTr="007C4CCE">
        <w:tc>
          <w:tcPr>
            <w:tcW w:w="2517" w:type="dxa"/>
            <w:tcBorders>
              <w:top w:val="single" w:sz="4" w:space="0" w:color="auto"/>
              <w:left w:val="single" w:sz="4" w:space="0" w:color="auto"/>
              <w:bottom w:val="single" w:sz="4" w:space="0" w:color="auto"/>
              <w:right w:val="single" w:sz="4" w:space="0" w:color="auto"/>
            </w:tcBorders>
          </w:tcPr>
          <w:p w:rsidR="00FC77AA" w:rsidRPr="003A5B7C" w:rsidRDefault="00FC77AA" w:rsidP="007C4CCE">
            <w:pPr>
              <w:rPr>
                <w:sz w:val="26"/>
                <w:szCs w:val="26"/>
              </w:rPr>
            </w:pPr>
            <w:r w:rsidRPr="003A5B7C">
              <w:rPr>
                <w:sz w:val="26"/>
                <w:szCs w:val="26"/>
              </w:rPr>
              <w:t>Свыше 70 %</w:t>
            </w:r>
          </w:p>
        </w:tc>
        <w:tc>
          <w:tcPr>
            <w:tcW w:w="1818"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c>
          <w:tcPr>
            <w:tcW w:w="2656"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c>
          <w:tcPr>
            <w:tcW w:w="2330" w:type="dxa"/>
            <w:tcBorders>
              <w:top w:val="single" w:sz="4" w:space="0" w:color="auto"/>
              <w:left w:val="single" w:sz="4" w:space="0" w:color="auto"/>
              <w:bottom w:val="single" w:sz="4" w:space="0" w:color="auto"/>
              <w:right w:val="single" w:sz="4" w:space="0" w:color="auto"/>
            </w:tcBorders>
            <w:vAlign w:val="center"/>
          </w:tcPr>
          <w:p w:rsidR="00FC77AA" w:rsidRPr="003A5B7C" w:rsidRDefault="00FC77AA" w:rsidP="007C4CCE">
            <w:pPr>
              <w:jc w:val="center"/>
              <w:rPr>
                <w:sz w:val="26"/>
                <w:szCs w:val="26"/>
              </w:rPr>
            </w:pPr>
            <w:r w:rsidRPr="003A5B7C">
              <w:rPr>
                <w:sz w:val="26"/>
                <w:szCs w:val="26"/>
              </w:rPr>
              <w:t>-</w:t>
            </w:r>
          </w:p>
        </w:tc>
      </w:tr>
    </w:tbl>
    <w:p w:rsidR="006A4F7F" w:rsidRPr="003A5B7C" w:rsidRDefault="006A4F7F" w:rsidP="006A4F7F">
      <w:pPr>
        <w:shd w:val="clear" w:color="auto" w:fill="FFFFFF"/>
        <w:spacing w:line="360" w:lineRule="auto"/>
        <w:ind w:firstLine="851"/>
        <w:jc w:val="right"/>
        <w:rPr>
          <w:i/>
          <w:sz w:val="26"/>
          <w:szCs w:val="26"/>
        </w:rPr>
      </w:pPr>
    </w:p>
    <w:p w:rsidR="00FC77AA" w:rsidRPr="003A5B7C" w:rsidRDefault="00FC77AA">
      <w:pPr>
        <w:suppressAutoHyphens w:val="0"/>
        <w:rPr>
          <w:b/>
          <w:sz w:val="26"/>
          <w:szCs w:val="26"/>
        </w:rPr>
      </w:pPr>
      <w:r w:rsidRPr="003A5B7C">
        <w:rPr>
          <w:b/>
          <w:sz w:val="26"/>
          <w:szCs w:val="26"/>
        </w:rPr>
        <w:br w:type="page"/>
      </w:r>
    </w:p>
    <w:p w:rsidR="006A4F7F" w:rsidRPr="003A5B7C" w:rsidRDefault="006A4F7F" w:rsidP="00FC77AA">
      <w:pPr>
        <w:jc w:val="center"/>
        <w:rPr>
          <w:b/>
          <w:sz w:val="26"/>
          <w:szCs w:val="26"/>
        </w:rPr>
      </w:pPr>
      <w:r w:rsidRPr="003A5B7C">
        <w:rPr>
          <w:b/>
          <w:sz w:val="26"/>
          <w:szCs w:val="26"/>
        </w:rPr>
        <w:lastRenderedPageBreak/>
        <w:t xml:space="preserve">Распределение жилищного фонда по </w:t>
      </w:r>
      <w:r w:rsidR="00FC77AA" w:rsidRPr="003A5B7C">
        <w:rPr>
          <w:b/>
          <w:sz w:val="26"/>
          <w:szCs w:val="26"/>
        </w:rPr>
        <w:t>этажности</w:t>
      </w:r>
    </w:p>
    <w:p w:rsidR="006A4F7F" w:rsidRPr="003A5B7C" w:rsidRDefault="006A4F7F" w:rsidP="006A4F7F">
      <w:pPr>
        <w:spacing w:line="276" w:lineRule="auto"/>
        <w:jc w:val="right"/>
        <w:rPr>
          <w:i/>
        </w:rPr>
      </w:pPr>
      <w:r w:rsidRPr="003A5B7C">
        <w:rPr>
          <w:i/>
        </w:rPr>
        <w:t>Таблица 17</w:t>
      </w:r>
    </w:p>
    <w:tbl>
      <w:tblPr>
        <w:tblW w:w="5037" w:type="pct"/>
        <w:tblInd w:w="250" w:type="dxa"/>
        <w:tblLook w:val="0000" w:firstRow="0" w:lastRow="0" w:firstColumn="0" w:lastColumn="0" w:noHBand="0" w:noVBand="0"/>
      </w:tblPr>
      <w:tblGrid>
        <w:gridCol w:w="2081"/>
        <w:gridCol w:w="3079"/>
        <w:gridCol w:w="2443"/>
        <w:gridCol w:w="2240"/>
      </w:tblGrid>
      <w:tr w:rsidR="003A5B7C" w:rsidRPr="003A5B7C" w:rsidTr="007C4CCE">
        <w:trPr>
          <w:cantSplit/>
        </w:trPr>
        <w:tc>
          <w:tcPr>
            <w:tcW w:w="1057" w:type="pct"/>
            <w:vMerge w:val="restart"/>
            <w:tcBorders>
              <w:top w:val="single" w:sz="4" w:space="0" w:color="000000"/>
              <w:left w:val="single" w:sz="4" w:space="0" w:color="000000"/>
            </w:tcBorders>
            <w:shd w:val="clear" w:color="auto" w:fill="auto"/>
            <w:vAlign w:val="center"/>
          </w:tcPr>
          <w:p w:rsidR="00FC77AA" w:rsidRPr="003A5B7C" w:rsidRDefault="00FC77AA" w:rsidP="007C4CCE">
            <w:pPr>
              <w:spacing w:before="100" w:beforeAutospacing="1"/>
              <w:jc w:val="center"/>
              <w:rPr>
                <w:b/>
                <w:sz w:val="26"/>
                <w:szCs w:val="26"/>
              </w:rPr>
            </w:pPr>
            <w:r w:rsidRPr="003A5B7C">
              <w:rPr>
                <w:b/>
                <w:sz w:val="26"/>
                <w:szCs w:val="26"/>
              </w:rPr>
              <w:t xml:space="preserve">Этажность жилых домов </w:t>
            </w:r>
          </w:p>
        </w:tc>
        <w:tc>
          <w:tcPr>
            <w:tcW w:w="39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77AA" w:rsidRPr="003A5B7C" w:rsidRDefault="00FC77AA" w:rsidP="007C4CCE">
            <w:pPr>
              <w:snapToGrid w:val="0"/>
              <w:jc w:val="center"/>
              <w:rPr>
                <w:b/>
                <w:sz w:val="26"/>
                <w:szCs w:val="26"/>
              </w:rPr>
            </w:pPr>
            <w:r w:rsidRPr="003A5B7C">
              <w:rPr>
                <w:b/>
                <w:sz w:val="26"/>
                <w:szCs w:val="26"/>
              </w:rPr>
              <w:t>В том числе</w:t>
            </w:r>
          </w:p>
        </w:tc>
      </w:tr>
      <w:tr w:rsidR="003A5B7C" w:rsidRPr="003A5B7C" w:rsidTr="007C4CCE">
        <w:trPr>
          <w:cantSplit/>
          <w:trHeight w:val="840"/>
        </w:trPr>
        <w:tc>
          <w:tcPr>
            <w:tcW w:w="1057" w:type="pct"/>
            <w:vMerge/>
            <w:tcBorders>
              <w:left w:val="single" w:sz="4" w:space="0" w:color="000000"/>
              <w:bottom w:val="single" w:sz="4" w:space="0" w:color="000000"/>
            </w:tcBorders>
            <w:shd w:val="clear" w:color="auto" w:fill="auto"/>
            <w:vAlign w:val="center"/>
          </w:tcPr>
          <w:p w:rsidR="00FC77AA" w:rsidRPr="003A5B7C" w:rsidRDefault="00FC77AA" w:rsidP="007C4CCE">
            <w:pPr>
              <w:snapToGrid w:val="0"/>
              <w:rPr>
                <w:sz w:val="26"/>
                <w:szCs w:val="26"/>
              </w:rPr>
            </w:pPr>
          </w:p>
        </w:tc>
        <w:tc>
          <w:tcPr>
            <w:tcW w:w="1564" w:type="pct"/>
            <w:tcBorders>
              <w:top w:val="single" w:sz="4" w:space="0" w:color="000000"/>
              <w:left w:val="single" w:sz="4" w:space="0" w:color="000000"/>
              <w:bottom w:val="single" w:sz="4" w:space="0" w:color="000000"/>
            </w:tcBorders>
            <w:shd w:val="clear" w:color="auto" w:fill="auto"/>
            <w:vAlign w:val="center"/>
          </w:tcPr>
          <w:p w:rsidR="00FC77AA" w:rsidRPr="003A5B7C" w:rsidRDefault="00FC77AA" w:rsidP="007C4CCE">
            <w:pPr>
              <w:snapToGrid w:val="0"/>
              <w:jc w:val="center"/>
              <w:rPr>
                <w:b/>
                <w:sz w:val="26"/>
                <w:szCs w:val="26"/>
              </w:rPr>
            </w:pPr>
            <w:r w:rsidRPr="003A5B7C">
              <w:rPr>
                <w:b/>
                <w:sz w:val="26"/>
                <w:szCs w:val="26"/>
              </w:rPr>
              <w:t>Общая площадь,</w:t>
            </w:r>
          </w:p>
          <w:p w:rsidR="00FC77AA" w:rsidRPr="003A5B7C" w:rsidRDefault="00FC77AA" w:rsidP="007C4CCE">
            <w:pPr>
              <w:snapToGrid w:val="0"/>
              <w:jc w:val="center"/>
              <w:rPr>
                <w:b/>
                <w:sz w:val="26"/>
                <w:szCs w:val="26"/>
              </w:rPr>
            </w:pPr>
            <w:r w:rsidRPr="003A5B7C">
              <w:rPr>
                <w:b/>
                <w:sz w:val="26"/>
                <w:szCs w:val="26"/>
              </w:rPr>
              <w:t xml:space="preserve"> м</w:t>
            </w:r>
            <w:r w:rsidRPr="003A5B7C">
              <w:rPr>
                <w:b/>
                <w:sz w:val="26"/>
                <w:szCs w:val="26"/>
                <w:vertAlign w:val="superscript"/>
              </w:rPr>
              <w:t>2</w:t>
            </w:r>
          </w:p>
        </w:tc>
        <w:tc>
          <w:tcPr>
            <w:tcW w:w="1241" w:type="pct"/>
            <w:tcBorders>
              <w:top w:val="single" w:sz="4" w:space="0" w:color="000000"/>
              <w:left w:val="single" w:sz="4" w:space="0" w:color="000000"/>
              <w:bottom w:val="single" w:sz="4" w:space="0" w:color="000000"/>
            </w:tcBorders>
            <w:shd w:val="clear" w:color="auto" w:fill="auto"/>
            <w:vAlign w:val="center"/>
          </w:tcPr>
          <w:p w:rsidR="00FC77AA" w:rsidRPr="003A5B7C" w:rsidRDefault="00FC77AA" w:rsidP="007C4CCE">
            <w:pPr>
              <w:snapToGrid w:val="0"/>
              <w:jc w:val="center"/>
              <w:rPr>
                <w:b/>
                <w:sz w:val="26"/>
                <w:szCs w:val="26"/>
              </w:rPr>
            </w:pPr>
            <w:r w:rsidRPr="003A5B7C">
              <w:rPr>
                <w:b/>
                <w:sz w:val="26"/>
                <w:szCs w:val="26"/>
              </w:rPr>
              <w:t>Муниципальная, м</w:t>
            </w:r>
            <w:r w:rsidRPr="003A5B7C">
              <w:rPr>
                <w:b/>
                <w:sz w:val="26"/>
                <w:szCs w:val="26"/>
                <w:vertAlign w:val="superscript"/>
              </w:rPr>
              <w:t>2</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77AA" w:rsidRPr="003A5B7C" w:rsidRDefault="00FC77AA" w:rsidP="007C4CCE">
            <w:pPr>
              <w:jc w:val="center"/>
              <w:rPr>
                <w:b/>
                <w:sz w:val="26"/>
                <w:szCs w:val="26"/>
              </w:rPr>
            </w:pPr>
            <w:r w:rsidRPr="003A5B7C">
              <w:rPr>
                <w:b/>
                <w:sz w:val="26"/>
                <w:szCs w:val="26"/>
              </w:rPr>
              <w:t>Частная, м</w:t>
            </w:r>
            <w:r w:rsidRPr="003A5B7C">
              <w:rPr>
                <w:b/>
                <w:sz w:val="26"/>
                <w:szCs w:val="26"/>
                <w:vertAlign w:val="superscript"/>
              </w:rPr>
              <w:t>2</w:t>
            </w:r>
          </w:p>
        </w:tc>
      </w:tr>
      <w:tr w:rsidR="003A5B7C" w:rsidRPr="003A5B7C" w:rsidTr="007C4CCE">
        <w:trPr>
          <w:cantSplit/>
          <w:trHeight w:val="28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77AA" w:rsidRPr="003A5B7C" w:rsidRDefault="00FC77AA" w:rsidP="007C4CCE">
            <w:pPr>
              <w:snapToGrid w:val="0"/>
              <w:jc w:val="center"/>
              <w:rPr>
                <w:b/>
                <w:sz w:val="26"/>
                <w:szCs w:val="26"/>
              </w:rPr>
            </w:pPr>
            <w:r w:rsidRPr="003A5B7C">
              <w:rPr>
                <w:b/>
                <w:sz w:val="26"/>
                <w:szCs w:val="26"/>
              </w:rPr>
              <w:t>СП «Деревня Воробьево»</w:t>
            </w:r>
          </w:p>
        </w:tc>
      </w:tr>
      <w:tr w:rsidR="003A5B7C" w:rsidRPr="003A5B7C" w:rsidTr="007C4CCE">
        <w:trPr>
          <w:trHeight w:val="419"/>
        </w:trPr>
        <w:tc>
          <w:tcPr>
            <w:tcW w:w="1057" w:type="pct"/>
            <w:tcBorders>
              <w:top w:val="single" w:sz="4" w:space="0" w:color="000000"/>
              <w:left w:val="single" w:sz="4" w:space="0" w:color="000000"/>
              <w:bottom w:val="single" w:sz="4" w:space="0" w:color="000000"/>
            </w:tcBorders>
            <w:shd w:val="clear" w:color="auto" w:fill="auto"/>
          </w:tcPr>
          <w:p w:rsidR="00FC77AA" w:rsidRPr="003A5B7C" w:rsidRDefault="00FC77AA" w:rsidP="007C4CCE">
            <w:pPr>
              <w:snapToGrid w:val="0"/>
              <w:jc w:val="center"/>
              <w:rPr>
                <w:sz w:val="26"/>
                <w:szCs w:val="26"/>
              </w:rPr>
            </w:pPr>
            <w:r w:rsidRPr="003A5B7C">
              <w:rPr>
                <w:sz w:val="26"/>
                <w:szCs w:val="26"/>
              </w:rPr>
              <w:t>1 эт.</w:t>
            </w:r>
          </w:p>
        </w:tc>
        <w:tc>
          <w:tcPr>
            <w:tcW w:w="1564" w:type="pct"/>
            <w:tcBorders>
              <w:top w:val="single" w:sz="4" w:space="0" w:color="000000"/>
              <w:left w:val="single" w:sz="4" w:space="0" w:color="000000"/>
              <w:bottom w:val="single" w:sz="4" w:space="0" w:color="000000"/>
            </w:tcBorders>
            <w:shd w:val="clear" w:color="auto" w:fill="auto"/>
            <w:vAlign w:val="center"/>
          </w:tcPr>
          <w:p w:rsidR="00FC77AA" w:rsidRPr="003A5B7C" w:rsidRDefault="00FC77AA" w:rsidP="007C4CCE">
            <w:pPr>
              <w:snapToGrid w:val="0"/>
              <w:jc w:val="center"/>
              <w:rPr>
                <w:sz w:val="26"/>
                <w:szCs w:val="26"/>
              </w:rPr>
            </w:pPr>
            <w:r w:rsidRPr="003A5B7C">
              <w:rPr>
                <w:sz w:val="26"/>
                <w:szCs w:val="26"/>
              </w:rPr>
              <w:t>32000</w:t>
            </w:r>
          </w:p>
        </w:tc>
        <w:tc>
          <w:tcPr>
            <w:tcW w:w="1241" w:type="pct"/>
            <w:tcBorders>
              <w:top w:val="single" w:sz="4" w:space="0" w:color="000000"/>
              <w:left w:val="single" w:sz="4" w:space="0" w:color="000000"/>
              <w:bottom w:val="single" w:sz="4" w:space="0" w:color="000000"/>
            </w:tcBorders>
            <w:shd w:val="clear" w:color="auto" w:fill="auto"/>
            <w:vAlign w:val="center"/>
          </w:tcPr>
          <w:p w:rsidR="00FC77AA" w:rsidRPr="003A5B7C" w:rsidRDefault="00FC77AA" w:rsidP="007C4CCE">
            <w:pPr>
              <w:snapToGrid w:val="0"/>
              <w:jc w:val="center"/>
              <w:rPr>
                <w:sz w:val="26"/>
                <w:szCs w:val="26"/>
              </w:rPr>
            </w:pPr>
            <w:r w:rsidRPr="003A5B7C">
              <w:rPr>
                <w:sz w:val="26"/>
                <w:szCs w:val="26"/>
              </w:rPr>
              <w:t>-</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77AA" w:rsidRPr="003A5B7C" w:rsidRDefault="00FC77AA" w:rsidP="007C4CCE">
            <w:pPr>
              <w:snapToGrid w:val="0"/>
              <w:jc w:val="center"/>
              <w:rPr>
                <w:sz w:val="26"/>
                <w:szCs w:val="26"/>
              </w:rPr>
            </w:pPr>
            <w:r w:rsidRPr="003A5B7C">
              <w:rPr>
                <w:sz w:val="26"/>
                <w:szCs w:val="26"/>
              </w:rPr>
              <w:t>32000</w:t>
            </w:r>
          </w:p>
        </w:tc>
      </w:tr>
      <w:tr w:rsidR="003A5B7C" w:rsidRPr="003A5B7C" w:rsidTr="007C4CCE">
        <w:trPr>
          <w:trHeight w:val="419"/>
        </w:trPr>
        <w:tc>
          <w:tcPr>
            <w:tcW w:w="1057" w:type="pct"/>
            <w:tcBorders>
              <w:top w:val="single" w:sz="4" w:space="0" w:color="000000"/>
              <w:left w:val="single" w:sz="4" w:space="0" w:color="000000"/>
              <w:bottom w:val="single" w:sz="4" w:space="0" w:color="000000"/>
            </w:tcBorders>
            <w:shd w:val="clear" w:color="auto" w:fill="auto"/>
          </w:tcPr>
          <w:p w:rsidR="00FC77AA" w:rsidRPr="003A5B7C" w:rsidRDefault="00FC77AA" w:rsidP="007C4CCE">
            <w:pPr>
              <w:snapToGrid w:val="0"/>
              <w:jc w:val="center"/>
              <w:rPr>
                <w:sz w:val="26"/>
                <w:szCs w:val="26"/>
              </w:rPr>
            </w:pPr>
            <w:r w:rsidRPr="003A5B7C">
              <w:rPr>
                <w:sz w:val="26"/>
                <w:szCs w:val="26"/>
              </w:rPr>
              <w:t>2 эт.</w:t>
            </w:r>
          </w:p>
        </w:tc>
        <w:tc>
          <w:tcPr>
            <w:tcW w:w="1564" w:type="pct"/>
            <w:tcBorders>
              <w:top w:val="single" w:sz="4" w:space="0" w:color="000000"/>
              <w:left w:val="single" w:sz="4" w:space="0" w:color="000000"/>
              <w:bottom w:val="single" w:sz="4" w:space="0" w:color="000000"/>
            </w:tcBorders>
            <w:shd w:val="clear" w:color="auto" w:fill="auto"/>
            <w:vAlign w:val="center"/>
          </w:tcPr>
          <w:p w:rsidR="00FC77AA" w:rsidRPr="003A5B7C" w:rsidRDefault="00FC77AA" w:rsidP="007C4CCE">
            <w:pPr>
              <w:snapToGrid w:val="0"/>
              <w:jc w:val="center"/>
              <w:rPr>
                <w:sz w:val="26"/>
                <w:szCs w:val="26"/>
              </w:rPr>
            </w:pPr>
            <w:r w:rsidRPr="003A5B7C">
              <w:rPr>
                <w:sz w:val="26"/>
                <w:szCs w:val="26"/>
              </w:rPr>
              <w:t>4100</w:t>
            </w:r>
          </w:p>
        </w:tc>
        <w:tc>
          <w:tcPr>
            <w:tcW w:w="1241" w:type="pct"/>
            <w:tcBorders>
              <w:top w:val="single" w:sz="4" w:space="0" w:color="000000"/>
              <w:left w:val="single" w:sz="4" w:space="0" w:color="000000"/>
              <w:bottom w:val="single" w:sz="4" w:space="0" w:color="000000"/>
            </w:tcBorders>
            <w:shd w:val="clear" w:color="auto" w:fill="auto"/>
            <w:vAlign w:val="center"/>
          </w:tcPr>
          <w:p w:rsidR="00FC77AA" w:rsidRPr="003A5B7C" w:rsidRDefault="00FC77AA" w:rsidP="007C4CCE">
            <w:pPr>
              <w:snapToGrid w:val="0"/>
              <w:jc w:val="center"/>
              <w:rPr>
                <w:sz w:val="26"/>
                <w:szCs w:val="26"/>
              </w:rPr>
            </w:pPr>
            <w:r w:rsidRPr="003A5B7C">
              <w:rPr>
                <w:sz w:val="26"/>
                <w:szCs w:val="26"/>
              </w:rPr>
              <w:t>-</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77AA" w:rsidRPr="003A5B7C" w:rsidRDefault="00FC77AA" w:rsidP="007C4CCE">
            <w:pPr>
              <w:snapToGrid w:val="0"/>
              <w:jc w:val="center"/>
              <w:rPr>
                <w:sz w:val="26"/>
                <w:szCs w:val="26"/>
              </w:rPr>
            </w:pPr>
            <w:r w:rsidRPr="003A5B7C">
              <w:rPr>
                <w:sz w:val="26"/>
                <w:szCs w:val="26"/>
              </w:rPr>
              <w:t>4100</w:t>
            </w:r>
          </w:p>
        </w:tc>
      </w:tr>
      <w:tr w:rsidR="003A5B7C" w:rsidRPr="003A5B7C" w:rsidTr="007C4CCE">
        <w:trPr>
          <w:trHeight w:val="419"/>
        </w:trPr>
        <w:tc>
          <w:tcPr>
            <w:tcW w:w="1057" w:type="pct"/>
            <w:tcBorders>
              <w:top w:val="single" w:sz="4" w:space="0" w:color="000000"/>
              <w:left w:val="single" w:sz="4" w:space="0" w:color="000000"/>
              <w:bottom w:val="single" w:sz="4" w:space="0" w:color="000000"/>
            </w:tcBorders>
            <w:shd w:val="clear" w:color="auto" w:fill="auto"/>
          </w:tcPr>
          <w:p w:rsidR="00FC77AA" w:rsidRPr="003A5B7C" w:rsidRDefault="00FC77AA" w:rsidP="007C4CCE">
            <w:pPr>
              <w:snapToGrid w:val="0"/>
              <w:jc w:val="center"/>
              <w:rPr>
                <w:sz w:val="26"/>
                <w:szCs w:val="26"/>
              </w:rPr>
            </w:pPr>
            <w:r w:rsidRPr="003A5B7C">
              <w:rPr>
                <w:sz w:val="26"/>
                <w:szCs w:val="26"/>
              </w:rPr>
              <w:t>5  эт.</w:t>
            </w:r>
          </w:p>
        </w:tc>
        <w:tc>
          <w:tcPr>
            <w:tcW w:w="1564" w:type="pct"/>
            <w:tcBorders>
              <w:top w:val="single" w:sz="4" w:space="0" w:color="000000"/>
              <w:left w:val="single" w:sz="4" w:space="0" w:color="000000"/>
              <w:bottom w:val="single" w:sz="4" w:space="0" w:color="000000"/>
            </w:tcBorders>
            <w:shd w:val="clear" w:color="auto" w:fill="auto"/>
            <w:vAlign w:val="center"/>
          </w:tcPr>
          <w:p w:rsidR="00FC77AA" w:rsidRPr="003A5B7C" w:rsidRDefault="00FC77AA" w:rsidP="007C4CCE">
            <w:pPr>
              <w:snapToGrid w:val="0"/>
              <w:jc w:val="center"/>
              <w:rPr>
                <w:sz w:val="26"/>
                <w:szCs w:val="26"/>
              </w:rPr>
            </w:pPr>
            <w:r w:rsidRPr="003A5B7C">
              <w:rPr>
                <w:sz w:val="26"/>
                <w:szCs w:val="26"/>
              </w:rPr>
              <w:t>8300</w:t>
            </w:r>
          </w:p>
        </w:tc>
        <w:tc>
          <w:tcPr>
            <w:tcW w:w="1241" w:type="pct"/>
            <w:tcBorders>
              <w:top w:val="single" w:sz="4" w:space="0" w:color="000000"/>
              <w:left w:val="single" w:sz="4" w:space="0" w:color="000000"/>
              <w:bottom w:val="single" w:sz="4" w:space="0" w:color="000000"/>
            </w:tcBorders>
            <w:shd w:val="clear" w:color="auto" w:fill="auto"/>
            <w:vAlign w:val="center"/>
          </w:tcPr>
          <w:p w:rsidR="00FC77AA" w:rsidRPr="003A5B7C" w:rsidRDefault="00FC77AA" w:rsidP="007C4CCE">
            <w:pPr>
              <w:snapToGrid w:val="0"/>
              <w:jc w:val="center"/>
              <w:rPr>
                <w:sz w:val="26"/>
                <w:szCs w:val="26"/>
              </w:rPr>
            </w:pPr>
            <w:r w:rsidRPr="003A5B7C">
              <w:rPr>
                <w:sz w:val="26"/>
                <w:szCs w:val="26"/>
              </w:rPr>
              <w:t>12</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77AA" w:rsidRPr="003A5B7C" w:rsidRDefault="00FC77AA" w:rsidP="007C4CCE">
            <w:pPr>
              <w:snapToGrid w:val="0"/>
              <w:jc w:val="center"/>
              <w:rPr>
                <w:sz w:val="26"/>
                <w:szCs w:val="26"/>
              </w:rPr>
            </w:pPr>
            <w:r w:rsidRPr="003A5B7C">
              <w:rPr>
                <w:sz w:val="26"/>
                <w:szCs w:val="26"/>
              </w:rPr>
              <w:t>8288</w:t>
            </w:r>
          </w:p>
        </w:tc>
      </w:tr>
      <w:tr w:rsidR="00FC77AA" w:rsidRPr="003A5B7C" w:rsidTr="007C4CCE">
        <w:trPr>
          <w:trHeight w:val="419"/>
        </w:trPr>
        <w:tc>
          <w:tcPr>
            <w:tcW w:w="1057" w:type="pct"/>
            <w:tcBorders>
              <w:top w:val="single" w:sz="4" w:space="0" w:color="000000"/>
              <w:left w:val="single" w:sz="4" w:space="0" w:color="000000"/>
              <w:bottom w:val="single" w:sz="4" w:space="0" w:color="000000"/>
            </w:tcBorders>
            <w:shd w:val="clear" w:color="auto" w:fill="auto"/>
          </w:tcPr>
          <w:p w:rsidR="00FC77AA" w:rsidRPr="003A5B7C" w:rsidRDefault="00FC77AA" w:rsidP="007C4CCE">
            <w:pPr>
              <w:snapToGrid w:val="0"/>
              <w:jc w:val="center"/>
              <w:rPr>
                <w:b/>
                <w:sz w:val="26"/>
                <w:szCs w:val="26"/>
              </w:rPr>
            </w:pPr>
            <w:r w:rsidRPr="003A5B7C">
              <w:rPr>
                <w:b/>
                <w:sz w:val="26"/>
                <w:szCs w:val="26"/>
              </w:rPr>
              <w:t>Итого:</w:t>
            </w:r>
          </w:p>
        </w:tc>
        <w:tc>
          <w:tcPr>
            <w:tcW w:w="1564" w:type="pct"/>
            <w:tcBorders>
              <w:top w:val="single" w:sz="4" w:space="0" w:color="000000"/>
              <w:left w:val="single" w:sz="4" w:space="0" w:color="000000"/>
              <w:bottom w:val="single" w:sz="4" w:space="0" w:color="000000"/>
            </w:tcBorders>
            <w:shd w:val="clear" w:color="auto" w:fill="auto"/>
            <w:vAlign w:val="center"/>
          </w:tcPr>
          <w:p w:rsidR="00FC77AA" w:rsidRPr="003A5B7C" w:rsidRDefault="00FC77AA" w:rsidP="007C4CCE">
            <w:pPr>
              <w:snapToGrid w:val="0"/>
              <w:jc w:val="center"/>
              <w:rPr>
                <w:b/>
                <w:sz w:val="26"/>
                <w:szCs w:val="26"/>
              </w:rPr>
            </w:pPr>
            <w:r w:rsidRPr="003A5B7C">
              <w:rPr>
                <w:b/>
                <w:sz w:val="26"/>
                <w:szCs w:val="26"/>
              </w:rPr>
              <w:t>44400</w:t>
            </w:r>
          </w:p>
        </w:tc>
        <w:tc>
          <w:tcPr>
            <w:tcW w:w="1241" w:type="pct"/>
            <w:tcBorders>
              <w:top w:val="single" w:sz="4" w:space="0" w:color="000000"/>
              <w:left w:val="single" w:sz="4" w:space="0" w:color="000000"/>
              <w:bottom w:val="single" w:sz="4" w:space="0" w:color="000000"/>
            </w:tcBorders>
            <w:shd w:val="clear" w:color="auto" w:fill="auto"/>
            <w:vAlign w:val="center"/>
          </w:tcPr>
          <w:p w:rsidR="00FC77AA" w:rsidRPr="003A5B7C" w:rsidRDefault="00FC77AA" w:rsidP="007C4CCE">
            <w:pPr>
              <w:snapToGrid w:val="0"/>
              <w:jc w:val="center"/>
              <w:rPr>
                <w:b/>
                <w:sz w:val="26"/>
                <w:szCs w:val="26"/>
              </w:rPr>
            </w:pPr>
            <w:r w:rsidRPr="003A5B7C">
              <w:rPr>
                <w:b/>
                <w:sz w:val="26"/>
                <w:szCs w:val="26"/>
              </w:rPr>
              <w:t>12</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77AA" w:rsidRPr="003A5B7C" w:rsidRDefault="00FC77AA" w:rsidP="007C4CCE">
            <w:pPr>
              <w:snapToGrid w:val="0"/>
              <w:jc w:val="center"/>
              <w:rPr>
                <w:b/>
                <w:sz w:val="26"/>
                <w:szCs w:val="26"/>
              </w:rPr>
            </w:pPr>
            <w:r w:rsidRPr="003A5B7C">
              <w:rPr>
                <w:b/>
                <w:sz w:val="26"/>
                <w:szCs w:val="26"/>
              </w:rPr>
              <w:t>44388</w:t>
            </w:r>
          </w:p>
        </w:tc>
      </w:tr>
    </w:tbl>
    <w:p w:rsidR="00FC77AA" w:rsidRPr="003A5B7C" w:rsidRDefault="00FC77AA" w:rsidP="006A4F7F">
      <w:pPr>
        <w:spacing w:line="276" w:lineRule="auto"/>
        <w:jc w:val="right"/>
        <w:rPr>
          <w:i/>
        </w:rPr>
      </w:pPr>
    </w:p>
    <w:p w:rsidR="00FC77AA" w:rsidRPr="003A5B7C" w:rsidRDefault="00FC77AA" w:rsidP="00FC77AA">
      <w:pPr>
        <w:autoSpaceDE w:val="0"/>
        <w:autoSpaceDN w:val="0"/>
        <w:adjustRightInd w:val="0"/>
        <w:ind w:firstLine="851"/>
        <w:jc w:val="both"/>
        <w:rPr>
          <w:sz w:val="26"/>
          <w:szCs w:val="26"/>
        </w:rPr>
      </w:pPr>
      <w:r w:rsidRPr="003A5B7C">
        <w:rPr>
          <w:sz w:val="26"/>
          <w:szCs w:val="26"/>
        </w:rPr>
        <w:t xml:space="preserve">Жители сельского поселения активно участвуют в различных программах по обеспечению жильем: «Жилье молодым семьям», «Социальное развитие села» и т.д. </w:t>
      </w:r>
    </w:p>
    <w:p w:rsidR="00FC77AA" w:rsidRPr="003A5B7C" w:rsidRDefault="00FC77AA" w:rsidP="00FC77AA">
      <w:pPr>
        <w:autoSpaceDE w:val="0"/>
        <w:autoSpaceDN w:val="0"/>
        <w:adjustRightInd w:val="0"/>
        <w:ind w:firstLine="851"/>
        <w:jc w:val="both"/>
        <w:rPr>
          <w:sz w:val="26"/>
          <w:szCs w:val="26"/>
        </w:rPr>
      </w:pPr>
      <w:r w:rsidRPr="003A5B7C">
        <w:rPr>
          <w:sz w:val="26"/>
          <w:szCs w:val="26"/>
        </w:rPr>
        <w:t>К услугам ЖКХ, предоставляемым в сельском поселении, относятся теплоснабжение, водоснабжение, электроснабжение, водоотведение и вывоз мусора. Практически все населенные пункты газифицированы.</w:t>
      </w:r>
    </w:p>
    <w:p w:rsidR="00FC77AA" w:rsidRPr="003A5B7C" w:rsidRDefault="00FC77AA" w:rsidP="00FC77AA">
      <w:pPr>
        <w:autoSpaceDE w:val="0"/>
        <w:autoSpaceDN w:val="0"/>
        <w:adjustRightInd w:val="0"/>
        <w:ind w:firstLine="851"/>
        <w:jc w:val="both"/>
        <w:rPr>
          <w:sz w:val="26"/>
          <w:szCs w:val="26"/>
        </w:rPr>
      </w:pPr>
      <w:r w:rsidRPr="003A5B7C">
        <w:rPr>
          <w:sz w:val="26"/>
          <w:szCs w:val="26"/>
        </w:rPr>
        <w:t>Для развития систем коммунальной инфраструктуры сельского поселения необходимо выполнение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FC77AA" w:rsidRPr="003A5B7C" w:rsidRDefault="00FC77AA" w:rsidP="00FC77AA">
      <w:pPr>
        <w:autoSpaceDE w:val="0"/>
        <w:autoSpaceDN w:val="0"/>
        <w:adjustRightInd w:val="0"/>
        <w:ind w:firstLine="709"/>
        <w:jc w:val="both"/>
        <w:rPr>
          <w:sz w:val="26"/>
          <w:szCs w:val="26"/>
        </w:rPr>
      </w:pPr>
    </w:p>
    <w:p w:rsidR="00233AD5" w:rsidRPr="003A5B7C" w:rsidRDefault="00233AD5" w:rsidP="00233AD5">
      <w:pPr>
        <w:spacing w:line="276" w:lineRule="auto"/>
        <w:ind w:firstLine="709"/>
        <w:jc w:val="both"/>
        <w:rPr>
          <w:sz w:val="26"/>
          <w:szCs w:val="26"/>
        </w:rPr>
      </w:pPr>
      <w:r w:rsidRPr="003A5B7C">
        <w:rPr>
          <w:sz w:val="26"/>
          <w:szCs w:val="26"/>
        </w:rPr>
        <w:t xml:space="preserve">В настоящее время в поселении по материалу стен преобладают смешанные и деревянные жилые дома они составляют 65 % от общей площади жилищного фонда. По этажности преобладает одноэтажная жилая застройка (72 %). Численность населения на составляет </w:t>
      </w:r>
      <w:r w:rsidR="00DE0DB2" w:rsidRPr="003A5B7C">
        <w:rPr>
          <w:lang w:eastAsia="ru-RU"/>
        </w:rPr>
        <w:t>1731</w:t>
      </w:r>
      <w:r w:rsidRPr="003A5B7C">
        <w:rPr>
          <w:sz w:val="26"/>
          <w:szCs w:val="26"/>
        </w:rPr>
        <w:t xml:space="preserve"> человек, таким образом обеспеченность населения жильем составляет 29,7 м</w:t>
      </w:r>
      <w:r w:rsidRPr="003A5B7C">
        <w:rPr>
          <w:sz w:val="26"/>
          <w:szCs w:val="26"/>
          <w:vertAlign w:val="superscript"/>
        </w:rPr>
        <w:t>2</w:t>
      </w:r>
      <w:r w:rsidRPr="003A5B7C">
        <w:rPr>
          <w:sz w:val="26"/>
          <w:szCs w:val="26"/>
        </w:rPr>
        <w:t xml:space="preserve"> на одного человека, что ниже нормы для сельских поселений (40 м</w:t>
      </w:r>
      <w:r w:rsidRPr="003A5B7C">
        <w:rPr>
          <w:sz w:val="26"/>
          <w:szCs w:val="26"/>
          <w:vertAlign w:val="superscript"/>
        </w:rPr>
        <w:t>2</w:t>
      </w:r>
      <w:r w:rsidRPr="003A5B7C">
        <w:rPr>
          <w:sz w:val="26"/>
          <w:szCs w:val="26"/>
        </w:rPr>
        <w:t>/чел).</w:t>
      </w:r>
    </w:p>
    <w:p w:rsidR="00233AD5" w:rsidRPr="003A5B7C" w:rsidRDefault="00233AD5" w:rsidP="00233AD5">
      <w:pPr>
        <w:autoSpaceDE w:val="0"/>
        <w:autoSpaceDN w:val="0"/>
        <w:adjustRightInd w:val="0"/>
        <w:ind w:firstLine="851"/>
        <w:jc w:val="both"/>
        <w:rPr>
          <w:sz w:val="26"/>
          <w:szCs w:val="26"/>
        </w:rPr>
      </w:pPr>
      <w:r w:rsidRPr="003A5B7C">
        <w:rPr>
          <w:sz w:val="26"/>
          <w:szCs w:val="26"/>
        </w:rPr>
        <w:t>Генеральным планом предлагается сохранение и увеличение многообразия жилой среды и застройки, отвечающей запросам различных групп населения, размещение различных типов жилой застройки (коттеджной, секционной, различной этажности, блокированной) с дифференцированной жилищной обеспеченностью.</w:t>
      </w:r>
    </w:p>
    <w:p w:rsidR="00FC77AA" w:rsidRPr="003A5B7C" w:rsidRDefault="00FC77AA" w:rsidP="006A4F7F">
      <w:pPr>
        <w:spacing w:line="276" w:lineRule="auto"/>
        <w:jc w:val="right"/>
        <w:rPr>
          <w:i/>
        </w:rPr>
      </w:pPr>
    </w:p>
    <w:p w:rsidR="006A4F7F" w:rsidRPr="003A5B7C" w:rsidRDefault="006A4F7F" w:rsidP="00E071DE">
      <w:pPr>
        <w:ind w:firstLine="709"/>
        <w:jc w:val="both"/>
        <w:rPr>
          <w:sz w:val="26"/>
          <w:szCs w:val="26"/>
        </w:rPr>
        <w:sectPr w:rsidR="006A4F7F" w:rsidRPr="003A5B7C" w:rsidSect="002F0D9A">
          <w:pgSz w:w="11906" w:h="16838"/>
          <w:pgMar w:top="851" w:right="707" w:bottom="851" w:left="1644" w:header="709" w:footer="367" w:gutter="0"/>
          <w:cols w:space="720"/>
          <w:docGrid w:linePitch="360"/>
        </w:sectPr>
      </w:pPr>
    </w:p>
    <w:p w:rsidR="00312AB2" w:rsidRPr="003A5B7C" w:rsidRDefault="00107304" w:rsidP="006C1545">
      <w:pPr>
        <w:pStyle w:val="3"/>
        <w:spacing w:before="120" w:after="120" w:line="240" w:lineRule="auto"/>
        <w:jc w:val="center"/>
        <w:rPr>
          <w:sz w:val="26"/>
          <w:szCs w:val="26"/>
          <w:lang w:val="ru-RU"/>
        </w:rPr>
      </w:pPr>
      <w:bookmarkStart w:id="128" w:name="_Toc196912159"/>
      <w:r w:rsidRPr="003A5B7C">
        <w:rPr>
          <w:sz w:val="26"/>
          <w:szCs w:val="26"/>
        </w:rPr>
        <w:lastRenderedPageBreak/>
        <w:t>II</w:t>
      </w:r>
      <w:r w:rsidR="00312AB2" w:rsidRPr="003A5B7C">
        <w:rPr>
          <w:sz w:val="26"/>
          <w:szCs w:val="26"/>
          <w:lang w:val="ru-RU"/>
        </w:rPr>
        <w:t>.4</w:t>
      </w:r>
      <w:r w:rsidRPr="003A5B7C">
        <w:rPr>
          <w:sz w:val="26"/>
          <w:szCs w:val="26"/>
          <w:lang w:val="ru-RU"/>
        </w:rPr>
        <w:t>.</w:t>
      </w:r>
      <w:r w:rsidR="007214C0" w:rsidRPr="003A5B7C">
        <w:rPr>
          <w:sz w:val="26"/>
          <w:szCs w:val="26"/>
          <w:lang w:val="ru-RU"/>
        </w:rPr>
        <w:t>4</w:t>
      </w:r>
      <w:r w:rsidR="00312AB2" w:rsidRPr="003A5B7C">
        <w:rPr>
          <w:sz w:val="26"/>
          <w:szCs w:val="26"/>
          <w:lang w:val="ru-RU"/>
        </w:rPr>
        <w:t xml:space="preserve"> Культурно-бытовое обслуживание</w:t>
      </w:r>
      <w:bookmarkEnd w:id="128"/>
    </w:p>
    <w:p w:rsidR="00FA3E04" w:rsidRPr="003A5B7C" w:rsidRDefault="00FA3E04" w:rsidP="006C1545">
      <w:pPr>
        <w:pStyle w:val="af3"/>
        <w:spacing w:line="240" w:lineRule="auto"/>
        <w:ind w:firstLine="720"/>
        <w:rPr>
          <w:i/>
          <w:iCs/>
          <w:sz w:val="26"/>
          <w:szCs w:val="26"/>
          <w:u w:val="single"/>
        </w:rPr>
      </w:pPr>
      <w:r w:rsidRPr="003A5B7C">
        <w:rPr>
          <w:sz w:val="26"/>
          <w:szCs w:val="26"/>
        </w:rPr>
        <w:t xml:space="preserve">Современное состояние сети культурно-бытового обслуживания сельского поселения приведено </w:t>
      </w:r>
      <w:r w:rsidR="00584B1A" w:rsidRPr="003A5B7C">
        <w:rPr>
          <w:sz w:val="26"/>
          <w:szCs w:val="26"/>
        </w:rPr>
        <w:t xml:space="preserve">в </w:t>
      </w:r>
      <w:r w:rsidR="00A971C8" w:rsidRPr="003A5B7C">
        <w:rPr>
          <w:sz w:val="26"/>
          <w:szCs w:val="26"/>
        </w:rPr>
        <w:t xml:space="preserve">нижеследующей </w:t>
      </w:r>
      <w:r w:rsidR="00584B1A" w:rsidRPr="003A5B7C">
        <w:rPr>
          <w:sz w:val="26"/>
          <w:szCs w:val="26"/>
        </w:rPr>
        <w:t>таблице</w:t>
      </w:r>
      <w:r w:rsidR="00480B4A" w:rsidRPr="003A5B7C">
        <w:rPr>
          <w:sz w:val="26"/>
          <w:szCs w:val="26"/>
        </w:rPr>
        <w:t>:</w:t>
      </w:r>
    </w:p>
    <w:p w:rsidR="004822F8" w:rsidRPr="003A5B7C" w:rsidRDefault="004822F8" w:rsidP="007C08EF">
      <w:pPr>
        <w:pStyle w:val="afff7"/>
        <w:suppressAutoHyphens/>
        <w:rPr>
          <w:sz w:val="26"/>
          <w:szCs w:val="26"/>
        </w:rPr>
      </w:pPr>
      <w:r w:rsidRPr="003A5B7C">
        <w:rPr>
          <w:sz w:val="26"/>
          <w:szCs w:val="26"/>
        </w:rPr>
        <w:t>Характеристика существующих учреждений обслуживания</w:t>
      </w:r>
    </w:p>
    <w:p w:rsidR="007C08EF" w:rsidRPr="003A5B7C" w:rsidRDefault="007C08EF" w:rsidP="007C08EF">
      <w:pPr>
        <w:jc w:val="right"/>
        <w:rPr>
          <w:i/>
        </w:rPr>
      </w:pPr>
      <w:r w:rsidRPr="003A5B7C">
        <w:rPr>
          <w:i/>
        </w:rPr>
        <w:t xml:space="preserve">Таблица </w:t>
      </w:r>
      <w:r w:rsidR="006724E3" w:rsidRPr="003A5B7C">
        <w:rPr>
          <w:i/>
        </w:rPr>
        <w:t>18</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221"/>
      </w:tblGrid>
      <w:tr w:rsidR="003A5B7C" w:rsidRPr="003A5B7C" w:rsidTr="000C133A">
        <w:trPr>
          <w:trHeight w:val="456"/>
        </w:trPr>
        <w:tc>
          <w:tcPr>
            <w:tcW w:w="2127" w:type="dxa"/>
            <w:vAlign w:val="center"/>
          </w:tcPr>
          <w:p w:rsidR="007C08EF" w:rsidRPr="003A5B7C" w:rsidRDefault="007C08EF" w:rsidP="00480B4A">
            <w:pPr>
              <w:spacing w:line="276" w:lineRule="auto"/>
              <w:jc w:val="center"/>
              <w:rPr>
                <w:b/>
              </w:rPr>
            </w:pPr>
            <w:r w:rsidRPr="003A5B7C">
              <w:rPr>
                <w:b/>
              </w:rPr>
              <w:t>Отрасль</w:t>
            </w:r>
          </w:p>
        </w:tc>
        <w:tc>
          <w:tcPr>
            <w:tcW w:w="8221" w:type="dxa"/>
            <w:vAlign w:val="center"/>
          </w:tcPr>
          <w:p w:rsidR="007C08EF" w:rsidRPr="003A5B7C" w:rsidRDefault="007C08EF" w:rsidP="0019681D">
            <w:pPr>
              <w:spacing w:line="276" w:lineRule="auto"/>
              <w:jc w:val="center"/>
              <w:rPr>
                <w:b/>
              </w:rPr>
            </w:pPr>
            <w:r w:rsidRPr="003A5B7C">
              <w:rPr>
                <w:b/>
              </w:rPr>
              <w:t xml:space="preserve">Объекты </w:t>
            </w:r>
          </w:p>
        </w:tc>
      </w:tr>
      <w:tr w:rsidR="003A5B7C" w:rsidRPr="003A5B7C" w:rsidTr="00535654">
        <w:trPr>
          <w:trHeight w:val="974"/>
        </w:trPr>
        <w:tc>
          <w:tcPr>
            <w:tcW w:w="2127" w:type="dxa"/>
            <w:vMerge w:val="restart"/>
            <w:vAlign w:val="center"/>
          </w:tcPr>
          <w:p w:rsidR="00535654" w:rsidRPr="003A5B7C" w:rsidRDefault="00535654" w:rsidP="00A26F1D">
            <w:pPr>
              <w:spacing w:line="276" w:lineRule="auto"/>
              <w:jc w:val="center"/>
              <w:rPr>
                <w:b/>
              </w:rPr>
            </w:pPr>
            <w:r w:rsidRPr="003A5B7C">
              <w:rPr>
                <w:b/>
              </w:rPr>
              <w:t>Образование</w:t>
            </w:r>
          </w:p>
        </w:tc>
        <w:tc>
          <w:tcPr>
            <w:tcW w:w="8221" w:type="dxa"/>
            <w:vAlign w:val="center"/>
          </w:tcPr>
          <w:p w:rsidR="00535654" w:rsidRPr="003A5B7C" w:rsidRDefault="00535654" w:rsidP="00AD64D9">
            <w:pPr>
              <w:rPr>
                <w:b/>
              </w:rPr>
            </w:pPr>
            <w:r w:rsidRPr="003A5B7C">
              <w:rPr>
                <w:b/>
              </w:rPr>
              <w:t>Детский Сад "Солнышко"</w:t>
            </w:r>
          </w:p>
          <w:p w:rsidR="00535654" w:rsidRPr="003A5B7C" w:rsidRDefault="00535654" w:rsidP="00535654">
            <w:pPr>
              <w:rPr>
                <w:rFonts w:eastAsia="Times New Roman"/>
              </w:rPr>
            </w:pPr>
            <w:r w:rsidRPr="003A5B7C">
              <w:rPr>
                <w:i/>
              </w:rPr>
              <w:t>Адрес:</w:t>
            </w:r>
            <w:r w:rsidRPr="003A5B7C">
              <w:rPr>
                <w:rFonts w:eastAsia="Times New Roman"/>
              </w:rPr>
              <w:t xml:space="preserve"> с. Санаторий «Воробьево» </w:t>
            </w:r>
            <w:r w:rsidR="005759F5" w:rsidRPr="003A5B7C">
              <w:rPr>
                <w:rFonts w:eastAsia="Times New Roman"/>
              </w:rPr>
              <w:t>ул. Санаторная д.9</w:t>
            </w:r>
          </w:p>
          <w:p w:rsidR="00535654" w:rsidRPr="003A5B7C" w:rsidRDefault="00535654" w:rsidP="00535654">
            <w:pPr>
              <w:rPr>
                <w:rFonts w:eastAsia="Times New Roman"/>
              </w:rPr>
            </w:pPr>
            <w:r w:rsidRPr="003A5B7C">
              <w:rPr>
                <w:rFonts w:eastAsia="Times New Roman"/>
              </w:rPr>
              <w:t>Общее количество учащихся 120 мест</w:t>
            </w:r>
          </w:p>
        </w:tc>
      </w:tr>
      <w:tr w:rsidR="003A5B7C" w:rsidRPr="003A5B7C" w:rsidTr="00535654">
        <w:trPr>
          <w:trHeight w:val="1116"/>
        </w:trPr>
        <w:tc>
          <w:tcPr>
            <w:tcW w:w="2127" w:type="dxa"/>
            <w:vMerge/>
            <w:vAlign w:val="center"/>
          </w:tcPr>
          <w:p w:rsidR="00535654" w:rsidRPr="003A5B7C" w:rsidRDefault="00535654" w:rsidP="00A26F1D">
            <w:pPr>
              <w:spacing w:line="276" w:lineRule="auto"/>
              <w:jc w:val="center"/>
              <w:rPr>
                <w:b/>
              </w:rPr>
            </w:pPr>
          </w:p>
        </w:tc>
        <w:tc>
          <w:tcPr>
            <w:tcW w:w="8221" w:type="dxa"/>
            <w:vAlign w:val="center"/>
          </w:tcPr>
          <w:p w:rsidR="00535654" w:rsidRPr="003A5B7C" w:rsidRDefault="00535654" w:rsidP="004A1143">
            <w:pPr>
              <w:rPr>
                <w:b/>
              </w:rPr>
            </w:pPr>
            <w:r w:rsidRPr="003A5B7C">
              <w:rPr>
                <w:b/>
              </w:rPr>
              <w:t>МОУ «Спас-Суходревская основная общеобразовательная школа»</w:t>
            </w:r>
          </w:p>
          <w:p w:rsidR="00535654" w:rsidRPr="003A5B7C" w:rsidRDefault="00535654" w:rsidP="004A1143">
            <w:pPr>
              <w:rPr>
                <w:i/>
              </w:rPr>
            </w:pPr>
            <w:r w:rsidRPr="003A5B7C">
              <w:rPr>
                <w:i/>
              </w:rPr>
              <w:t xml:space="preserve">Адрес: </w:t>
            </w:r>
            <w:r w:rsidRPr="003A5B7C">
              <w:t>д. Степичево по ул. Лесная, д. 39;</w:t>
            </w:r>
          </w:p>
          <w:p w:rsidR="00535654" w:rsidRPr="003A5B7C" w:rsidRDefault="00535654" w:rsidP="00535654">
            <w:r w:rsidRPr="003A5B7C">
              <w:rPr>
                <w:i/>
              </w:rPr>
              <w:t xml:space="preserve">Общее количество учащихся: </w:t>
            </w:r>
            <w:r w:rsidRPr="003A5B7C">
              <w:t>250 человек.</w:t>
            </w:r>
          </w:p>
        </w:tc>
      </w:tr>
      <w:tr w:rsidR="003A5B7C" w:rsidRPr="003A5B7C" w:rsidTr="00590F26">
        <w:trPr>
          <w:trHeight w:val="864"/>
        </w:trPr>
        <w:tc>
          <w:tcPr>
            <w:tcW w:w="2127" w:type="dxa"/>
            <w:vAlign w:val="center"/>
          </w:tcPr>
          <w:p w:rsidR="00450620" w:rsidRPr="003A5B7C" w:rsidRDefault="00450620" w:rsidP="00450620">
            <w:pPr>
              <w:spacing w:line="276" w:lineRule="auto"/>
              <w:rPr>
                <w:b/>
              </w:rPr>
            </w:pPr>
            <w:r w:rsidRPr="003A5B7C">
              <w:rPr>
                <w:b/>
              </w:rPr>
              <w:t>Здравоохранение</w:t>
            </w:r>
          </w:p>
        </w:tc>
        <w:tc>
          <w:tcPr>
            <w:tcW w:w="8221" w:type="dxa"/>
            <w:vAlign w:val="center"/>
          </w:tcPr>
          <w:p w:rsidR="00535654" w:rsidRPr="003A5B7C" w:rsidRDefault="00535654" w:rsidP="00450620">
            <w:pPr>
              <w:rPr>
                <w:b/>
              </w:rPr>
            </w:pPr>
            <w:r w:rsidRPr="003A5B7C">
              <w:rPr>
                <w:b/>
              </w:rPr>
              <w:t>ФАП в дер. Воробьево</w:t>
            </w:r>
          </w:p>
          <w:p w:rsidR="00450620" w:rsidRPr="003A5B7C" w:rsidRDefault="00553C20" w:rsidP="00450620">
            <w:pPr>
              <w:rPr>
                <w:rFonts w:eastAsia="Times New Roman"/>
              </w:rPr>
            </w:pPr>
            <w:r w:rsidRPr="003A5B7C">
              <w:rPr>
                <w:bCs/>
                <w:sz w:val="26"/>
                <w:szCs w:val="26"/>
              </w:rPr>
              <w:t xml:space="preserve"> </w:t>
            </w:r>
            <w:r w:rsidR="00450620" w:rsidRPr="003A5B7C">
              <w:rPr>
                <w:i/>
              </w:rPr>
              <w:t>Адрес:</w:t>
            </w:r>
            <w:r w:rsidR="00450620" w:rsidRPr="003A5B7C">
              <w:rPr>
                <w:rFonts w:eastAsia="Times New Roman"/>
              </w:rPr>
              <w:t xml:space="preserve"> </w:t>
            </w:r>
            <w:r w:rsidRPr="003A5B7C">
              <w:rPr>
                <w:rFonts w:eastAsia="Times New Roman"/>
              </w:rPr>
              <w:t>с</w:t>
            </w:r>
            <w:r w:rsidR="00450620" w:rsidRPr="003A5B7C">
              <w:rPr>
                <w:rFonts w:eastAsia="Times New Roman"/>
              </w:rPr>
              <w:t xml:space="preserve">. </w:t>
            </w:r>
            <w:r w:rsidR="005759F5" w:rsidRPr="003A5B7C">
              <w:rPr>
                <w:rFonts w:eastAsia="Times New Roman"/>
              </w:rPr>
              <w:t>Воробьево</w:t>
            </w:r>
            <w:r w:rsidR="00450620" w:rsidRPr="003A5B7C">
              <w:rPr>
                <w:rFonts w:eastAsia="Times New Roman"/>
              </w:rPr>
              <w:t xml:space="preserve">, </w:t>
            </w:r>
            <w:r w:rsidRPr="003A5B7C">
              <w:rPr>
                <w:rFonts w:eastAsia="Times New Roman"/>
              </w:rPr>
              <w:t>ул. </w:t>
            </w:r>
            <w:r w:rsidR="005759F5" w:rsidRPr="003A5B7C">
              <w:rPr>
                <w:rFonts w:eastAsia="Times New Roman"/>
              </w:rPr>
              <w:t>Молодежная д. 2а</w:t>
            </w:r>
            <w:r w:rsidR="00450620" w:rsidRPr="003A5B7C">
              <w:rPr>
                <w:rFonts w:eastAsia="Times New Roman"/>
              </w:rPr>
              <w:t>;</w:t>
            </w:r>
          </w:p>
          <w:p w:rsidR="00450620" w:rsidRPr="003A5B7C" w:rsidRDefault="005759F5" w:rsidP="00553C20">
            <w:pPr>
              <w:jc w:val="both"/>
            </w:pPr>
            <w:r w:rsidRPr="003A5B7C">
              <w:t>Количество посещений в смену 10</w:t>
            </w:r>
          </w:p>
        </w:tc>
      </w:tr>
      <w:tr w:rsidR="003A5B7C" w:rsidRPr="003A5B7C" w:rsidTr="00590F26">
        <w:trPr>
          <w:trHeight w:val="864"/>
        </w:trPr>
        <w:tc>
          <w:tcPr>
            <w:tcW w:w="2127" w:type="dxa"/>
            <w:vMerge w:val="restart"/>
            <w:vAlign w:val="center"/>
          </w:tcPr>
          <w:p w:rsidR="00450620" w:rsidRPr="003A5B7C" w:rsidRDefault="00450620" w:rsidP="00450620">
            <w:pPr>
              <w:spacing w:line="276" w:lineRule="auto"/>
              <w:jc w:val="center"/>
              <w:rPr>
                <w:b/>
              </w:rPr>
            </w:pPr>
            <w:r w:rsidRPr="003A5B7C">
              <w:rPr>
                <w:b/>
              </w:rPr>
              <w:t>Культура</w:t>
            </w:r>
          </w:p>
        </w:tc>
        <w:tc>
          <w:tcPr>
            <w:tcW w:w="8221" w:type="dxa"/>
            <w:vAlign w:val="center"/>
          </w:tcPr>
          <w:p w:rsidR="00553C20" w:rsidRPr="003A5B7C" w:rsidRDefault="005759F5" w:rsidP="00450620">
            <w:pPr>
              <w:rPr>
                <w:b/>
              </w:rPr>
            </w:pPr>
            <w:r w:rsidRPr="003A5B7C">
              <w:rPr>
                <w:b/>
              </w:rPr>
              <w:t>МУК «Воробьевский центр досуга»</w:t>
            </w:r>
          </w:p>
          <w:p w:rsidR="00450620" w:rsidRPr="003A5B7C" w:rsidRDefault="00450620" w:rsidP="00450620">
            <w:pPr>
              <w:rPr>
                <w:rFonts w:eastAsia="Times New Roman"/>
              </w:rPr>
            </w:pPr>
            <w:r w:rsidRPr="003A5B7C">
              <w:rPr>
                <w:i/>
              </w:rPr>
              <w:t>Адрес:</w:t>
            </w:r>
            <w:r w:rsidRPr="003A5B7C">
              <w:rPr>
                <w:rFonts w:eastAsia="Times New Roman"/>
              </w:rPr>
              <w:t xml:space="preserve"> </w:t>
            </w:r>
            <w:r w:rsidR="005759F5" w:rsidRPr="003A5B7C">
              <w:rPr>
                <w:rFonts w:eastAsia="Times New Roman"/>
              </w:rPr>
              <w:t>д. Воробьево ул. Молодежная д.5</w:t>
            </w:r>
          </w:p>
          <w:p w:rsidR="00450620" w:rsidRPr="003A5B7C" w:rsidRDefault="00553C20" w:rsidP="005759F5">
            <w:r w:rsidRPr="003A5B7C">
              <w:rPr>
                <w:rFonts w:eastAsia="Times New Roman"/>
                <w:i/>
              </w:rPr>
              <w:t>Кол-во взрослых читателей:</w:t>
            </w:r>
            <w:r w:rsidRPr="003A5B7C">
              <w:t xml:space="preserve"> </w:t>
            </w:r>
            <w:r w:rsidR="005759F5" w:rsidRPr="003A5B7C">
              <w:t>200 человек.</w:t>
            </w:r>
          </w:p>
        </w:tc>
      </w:tr>
      <w:tr w:rsidR="003A5B7C" w:rsidRPr="003A5B7C" w:rsidTr="00590F26">
        <w:trPr>
          <w:trHeight w:val="864"/>
        </w:trPr>
        <w:tc>
          <w:tcPr>
            <w:tcW w:w="2127" w:type="dxa"/>
            <w:vMerge/>
            <w:vAlign w:val="center"/>
          </w:tcPr>
          <w:p w:rsidR="00450620" w:rsidRPr="003A5B7C" w:rsidRDefault="00450620" w:rsidP="00450620">
            <w:pPr>
              <w:spacing w:line="276" w:lineRule="auto"/>
              <w:jc w:val="center"/>
              <w:rPr>
                <w:b/>
              </w:rPr>
            </w:pPr>
          </w:p>
        </w:tc>
        <w:tc>
          <w:tcPr>
            <w:tcW w:w="8221" w:type="dxa"/>
            <w:vAlign w:val="center"/>
          </w:tcPr>
          <w:p w:rsidR="00553C20" w:rsidRPr="003A5B7C" w:rsidRDefault="005759F5" w:rsidP="00B12F49">
            <w:pPr>
              <w:jc w:val="both"/>
              <w:rPr>
                <w:b/>
              </w:rPr>
            </w:pPr>
            <w:r w:rsidRPr="003A5B7C">
              <w:rPr>
                <w:b/>
              </w:rPr>
              <w:t>Отделение МУК «Межпоселенческая центральная районная библиотека»</w:t>
            </w:r>
          </w:p>
          <w:p w:rsidR="005759F5" w:rsidRPr="003A5B7C" w:rsidRDefault="005759F5" w:rsidP="005759F5">
            <w:pPr>
              <w:rPr>
                <w:rFonts w:eastAsia="Times New Roman"/>
              </w:rPr>
            </w:pPr>
            <w:r w:rsidRPr="003A5B7C">
              <w:rPr>
                <w:i/>
              </w:rPr>
              <w:t>Адрес:</w:t>
            </w:r>
            <w:r w:rsidRPr="003A5B7C">
              <w:rPr>
                <w:rFonts w:eastAsia="Times New Roman"/>
              </w:rPr>
              <w:t xml:space="preserve"> д. Воробьево ул. Молодежная д.5</w:t>
            </w:r>
          </w:p>
          <w:p w:rsidR="005759F5" w:rsidRPr="003A5B7C" w:rsidRDefault="005759F5" w:rsidP="00B12F49">
            <w:pPr>
              <w:jc w:val="both"/>
              <w:rPr>
                <w:rFonts w:eastAsia="Times New Roman"/>
              </w:rPr>
            </w:pPr>
            <w:r w:rsidRPr="003A5B7C">
              <w:rPr>
                <w:rFonts w:eastAsia="Times New Roman"/>
              </w:rPr>
              <w:t>Книжный фонд 9849 экз.</w:t>
            </w:r>
          </w:p>
        </w:tc>
      </w:tr>
      <w:tr w:rsidR="003A5B7C" w:rsidRPr="003A5B7C" w:rsidTr="00E5360C">
        <w:trPr>
          <w:trHeight w:val="583"/>
        </w:trPr>
        <w:tc>
          <w:tcPr>
            <w:tcW w:w="2127" w:type="dxa"/>
            <w:tcBorders>
              <w:top w:val="single" w:sz="4" w:space="0" w:color="auto"/>
              <w:left w:val="single" w:sz="4" w:space="0" w:color="auto"/>
              <w:right w:val="single" w:sz="4" w:space="0" w:color="auto"/>
            </w:tcBorders>
            <w:vAlign w:val="center"/>
          </w:tcPr>
          <w:p w:rsidR="00B12F49" w:rsidRPr="003A5B7C" w:rsidRDefault="00B12F49" w:rsidP="00450620">
            <w:pPr>
              <w:spacing w:line="276" w:lineRule="auto"/>
              <w:jc w:val="center"/>
              <w:rPr>
                <w:b/>
              </w:rPr>
            </w:pPr>
            <w:r w:rsidRPr="003A5B7C">
              <w:rPr>
                <w:b/>
              </w:rPr>
              <w:t>Спорт</w:t>
            </w:r>
          </w:p>
        </w:tc>
        <w:tc>
          <w:tcPr>
            <w:tcW w:w="8221" w:type="dxa"/>
            <w:tcBorders>
              <w:top w:val="single" w:sz="4" w:space="0" w:color="auto"/>
              <w:left w:val="single" w:sz="4" w:space="0" w:color="auto"/>
              <w:bottom w:val="single" w:sz="4" w:space="0" w:color="auto"/>
              <w:right w:val="single" w:sz="4" w:space="0" w:color="auto"/>
            </w:tcBorders>
            <w:vAlign w:val="center"/>
          </w:tcPr>
          <w:p w:rsidR="00B12F49" w:rsidRPr="003A5B7C" w:rsidRDefault="005759F5" w:rsidP="005759F5">
            <w:pPr>
              <w:jc w:val="both"/>
            </w:pPr>
            <w:r w:rsidRPr="003A5B7C">
              <w:t>Учреждением физической культуры и спорта в сельском поселении является школьный спортивный зал. Также на территории сельского поселения «Деревня Воробьево» имеется спортивная площадка в с.Санаторий «Воробьево», а также футбольное поле в д. Гончаровка.</w:t>
            </w:r>
          </w:p>
        </w:tc>
      </w:tr>
      <w:tr w:rsidR="003A5B7C" w:rsidRPr="003A5B7C" w:rsidTr="003B6F22">
        <w:trPr>
          <w:trHeight w:val="562"/>
        </w:trPr>
        <w:tc>
          <w:tcPr>
            <w:tcW w:w="2127" w:type="dxa"/>
            <w:vMerge w:val="restart"/>
            <w:tcBorders>
              <w:left w:val="single" w:sz="4" w:space="0" w:color="auto"/>
              <w:right w:val="single" w:sz="4" w:space="0" w:color="auto"/>
            </w:tcBorders>
            <w:vAlign w:val="center"/>
          </w:tcPr>
          <w:p w:rsidR="00DF7434" w:rsidRPr="003A5B7C" w:rsidRDefault="00DF7434" w:rsidP="0096724F">
            <w:pPr>
              <w:jc w:val="center"/>
              <w:rPr>
                <w:b/>
              </w:rPr>
            </w:pPr>
            <w:r w:rsidRPr="003A5B7C">
              <w:rPr>
                <w:b/>
              </w:rPr>
              <w:t>Туризм</w:t>
            </w:r>
          </w:p>
        </w:tc>
        <w:tc>
          <w:tcPr>
            <w:tcW w:w="8221" w:type="dxa"/>
            <w:tcBorders>
              <w:top w:val="single" w:sz="4" w:space="0" w:color="auto"/>
              <w:left w:val="single" w:sz="4" w:space="0" w:color="auto"/>
              <w:bottom w:val="single" w:sz="4" w:space="0" w:color="auto"/>
              <w:right w:val="single" w:sz="4" w:space="0" w:color="auto"/>
            </w:tcBorders>
          </w:tcPr>
          <w:p w:rsidR="00DF7434" w:rsidRPr="003A5B7C" w:rsidRDefault="005759F5" w:rsidP="0096724F">
            <w:pPr>
              <w:rPr>
                <w:b/>
              </w:rPr>
            </w:pPr>
            <w:r w:rsidRPr="003A5B7C">
              <w:rPr>
                <w:b/>
              </w:rPr>
              <w:t>Санаторий «Воробьево»</w:t>
            </w:r>
            <w:r w:rsidR="00BD3EB0" w:rsidRPr="003A5B7C">
              <w:rPr>
                <w:b/>
              </w:rPr>
              <w:t xml:space="preserve"> (Медицинский профиль, девск</w:t>
            </w:r>
            <w:r w:rsidR="00AE6B39" w:rsidRPr="003A5B7C">
              <w:rPr>
                <w:b/>
              </w:rPr>
              <w:t>о</w:t>
            </w:r>
          </w:p>
          <w:p w:rsidR="00DF7434" w:rsidRPr="003A5B7C" w:rsidRDefault="00DF7434" w:rsidP="005759F5">
            <w:pPr>
              <w:rPr>
                <w:b/>
              </w:rPr>
            </w:pPr>
            <w:r w:rsidRPr="003A5B7C">
              <w:rPr>
                <w:i/>
              </w:rPr>
              <w:t>Адрес:</w:t>
            </w:r>
            <w:r w:rsidRPr="003A5B7C">
              <w:rPr>
                <w:b/>
              </w:rPr>
              <w:t xml:space="preserve"> </w:t>
            </w:r>
            <w:r w:rsidR="005759F5" w:rsidRPr="003A5B7C">
              <w:t>Село санаторий «Воробьево»</w:t>
            </w:r>
          </w:p>
        </w:tc>
      </w:tr>
      <w:tr w:rsidR="003A5B7C" w:rsidRPr="003A5B7C" w:rsidTr="003B6F22">
        <w:trPr>
          <w:trHeight w:val="562"/>
        </w:trPr>
        <w:tc>
          <w:tcPr>
            <w:tcW w:w="2127" w:type="dxa"/>
            <w:vMerge/>
            <w:tcBorders>
              <w:left w:val="single" w:sz="4" w:space="0" w:color="auto"/>
              <w:right w:val="single" w:sz="4" w:space="0" w:color="auto"/>
            </w:tcBorders>
            <w:vAlign w:val="center"/>
          </w:tcPr>
          <w:p w:rsidR="00DF7434" w:rsidRPr="003A5B7C" w:rsidRDefault="00DF7434" w:rsidP="0096724F">
            <w:pPr>
              <w:jc w:val="center"/>
              <w:rPr>
                <w:b/>
              </w:rPr>
            </w:pPr>
          </w:p>
        </w:tc>
        <w:tc>
          <w:tcPr>
            <w:tcW w:w="8221" w:type="dxa"/>
            <w:tcBorders>
              <w:top w:val="single" w:sz="4" w:space="0" w:color="auto"/>
              <w:left w:val="single" w:sz="4" w:space="0" w:color="auto"/>
              <w:bottom w:val="single" w:sz="4" w:space="0" w:color="auto"/>
              <w:right w:val="single" w:sz="4" w:space="0" w:color="auto"/>
            </w:tcBorders>
          </w:tcPr>
          <w:p w:rsidR="00DF7434" w:rsidRPr="003A5B7C" w:rsidRDefault="00CF007C" w:rsidP="0096724F">
            <w:pPr>
              <w:rPr>
                <w:b/>
              </w:rPr>
            </w:pPr>
            <w:r w:rsidRPr="003A5B7C">
              <w:rPr>
                <w:b/>
              </w:rPr>
              <w:t>Гостиница «Караськово»</w:t>
            </w:r>
          </w:p>
          <w:p w:rsidR="00DF7434" w:rsidRPr="003A5B7C" w:rsidRDefault="00DF7434" w:rsidP="00CF007C">
            <w:pPr>
              <w:rPr>
                <w:b/>
              </w:rPr>
            </w:pPr>
            <w:r w:rsidRPr="003A5B7C">
              <w:rPr>
                <w:i/>
              </w:rPr>
              <w:t xml:space="preserve">Адрес: </w:t>
            </w:r>
            <w:r w:rsidR="00CF007C" w:rsidRPr="003A5B7C">
              <w:t>дер. Караськово</w:t>
            </w:r>
          </w:p>
        </w:tc>
      </w:tr>
      <w:tr w:rsidR="003A5B7C" w:rsidRPr="003A5B7C" w:rsidTr="00CF007C">
        <w:trPr>
          <w:trHeight w:val="539"/>
        </w:trPr>
        <w:tc>
          <w:tcPr>
            <w:tcW w:w="2127" w:type="dxa"/>
            <w:vMerge/>
            <w:tcBorders>
              <w:left w:val="single" w:sz="4" w:space="0" w:color="auto"/>
              <w:right w:val="single" w:sz="4" w:space="0" w:color="auto"/>
            </w:tcBorders>
            <w:vAlign w:val="center"/>
          </w:tcPr>
          <w:p w:rsidR="00CF007C" w:rsidRPr="003A5B7C" w:rsidRDefault="00CF007C" w:rsidP="0096724F">
            <w:pPr>
              <w:jc w:val="center"/>
              <w:rPr>
                <w:b/>
              </w:rPr>
            </w:pPr>
          </w:p>
        </w:tc>
        <w:tc>
          <w:tcPr>
            <w:tcW w:w="8221" w:type="dxa"/>
            <w:tcBorders>
              <w:top w:val="single" w:sz="4" w:space="0" w:color="auto"/>
              <w:left w:val="single" w:sz="4" w:space="0" w:color="auto"/>
              <w:right w:val="single" w:sz="4" w:space="0" w:color="auto"/>
            </w:tcBorders>
          </w:tcPr>
          <w:p w:rsidR="00CF007C" w:rsidRPr="003A5B7C" w:rsidRDefault="00CF007C" w:rsidP="00DF7434">
            <w:pPr>
              <w:rPr>
                <w:b/>
              </w:rPr>
            </w:pPr>
            <w:r w:rsidRPr="003A5B7C">
              <w:rPr>
                <w:b/>
              </w:rPr>
              <w:t>База отдыха «Камыши Виладж»</w:t>
            </w:r>
          </w:p>
          <w:p w:rsidR="00CF007C" w:rsidRPr="003A5B7C" w:rsidRDefault="00CF007C" w:rsidP="00CF007C">
            <w:pPr>
              <w:rPr>
                <w:b/>
              </w:rPr>
            </w:pPr>
            <w:r w:rsidRPr="003A5B7C">
              <w:rPr>
                <w:i/>
              </w:rPr>
              <w:t>Адрес: дер. Исаково</w:t>
            </w:r>
          </w:p>
        </w:tc>
      </w:tr>
      <w:tr w:rsidR="003A5B7C" w:rsidRPr="003A5B7C" w:rsidTr="00CF007C">
        <w:trPr>
          <w:trHeight w:val="830"/>
        </w:trPr>
        <w:tc>
          <w:tcPr>
            <w:tcW w:w="2127" w:type="dxa"/>
            <w:tcBorders>
              <w:left w:val="single" w:sz="4" w:space="0" w:color="auto"/>
              <w:right w:val="single" w:sz="4" w:space="0" w:color="auto"/>
            </w:tcBorders>
            <w:vAlign w:val="center"/>
          </w:tcPr>
          <w:p w:rsidR="00CF007C" w:rsidRPr="003A5B7C" w:rsidRDefault="00CF007C" w:rsidP="00450620">
            <w:pPr>
              <w:spacing w:line="276" w:lineRule="auto"/>
              <w:jc w:val="center"/>
              <w:rPr>
                <w:b/>
              </w:rPr>
            </w:pPr>
            <w:r w:rsidRPr="003A5B7C">
              <w:rPr>
                <w:b/>
              </w:rPr>
              <w:t>Прочие объекты обслуживания</w:t>
            </w:r>
          </w:p>
        </w:tc>
        <w:tc>
          <w:tcPr>
            <w:tcW w:w="8221" w:type="dxa"/>
            <w:tcBorders>
              <w:top w:val="single" w:sz="4" w:space="0" w:color="auto"/>
              <w:left w:val="single" w:sz="4" w:space="0" w:color="auto"/>
              <w:right w:val="single" w:sz="4" w:space="0" w:color="auto"/>
            </w:tcBorders>
            <w:vAlign w:val="center"/>
          </w:tcPr>
          <w:p w:rsidR="00CF007C" w:rsidRPr="003A5B7C" w:rsidRDefault="00CF007C" w:rsidP="00450620">
            <w:pPr>
              <w:rPr>
                <w:b/>
              </w:rPr>
            </w:pPr>
            <w:r w:rsidRPr="003A5B7C">
              <w:rPr>
                <w:b/>
              </w:rPr>
              <w:t>Администрация сельского поселения «Село Воробьево»</w:t>
            </w:r>
          </w:p>
          <w:p w:rsidR="00CF007C" w:rsidRPr="003A5B7C" w:rsidRDefault="00CF007C" w:rsidP="00CF007C">
            <w:pPr>
              <w:rPr>
                <w:rFonts w:eastAsia="Times New Roman"/>
              </w:rPr>
            </w:pPr>
            <w:r w:rsidRPr="003A5B7C">
              <w:rPr>
                <w:i/>
              </w:rPr>
              <w:t>Адрес:</w:t>
            </w:r>
            <w:r w:rsidRPr="003A5B7C">
              <w:rPr>
                <w:b/>
              </w:rPr>
              <w:t xml:space="preserve"> </w:t>
            </w:r>
            <w:r w:rsidRPr="003A5B7C">
              <w:rPr>
                <w:rFonts w:eastAsia="Times New Roman"/>
              </w:rPr>
              <w:t>дер. Воробьево ул. Молодежная д.2А</w:t>
            </w:r>
          </w:p>
        </w:tc>
      </w:tr>
    </w:tbl>
    <w:p w:rsidR="002A264B" w:rsidRPr="003A5B7C" w:rsidRDefault="002A264B" w:rsidP="001F529C">
      <w:pPr>
        <w:pStyle w:val="af3"/>
        <w:spacing w:line="240" w:lineRule="auto"/>
        <w:jc w:val="center"/>
        <w:rPr>
          <w:b/>
          <w:i/>
          <w:sz w:val="16"/>
          <w:szCs w:val="16"/>
        </w:rPr>
      </w:pPr>
      <w:bookmarkStart w:id="129" w:name="_Toc173203499"/>
      <w:bookmarkStart w:id="130" w:name="_Toc185048308"/>
    </w:p>
    <w:bookmarkEnd w:id="129"/>
    <w:bookmarkEnd w:id="130"/>
    <w:p w:rsidR="00E54AFD" w:rsidRPr="003A5B7C" w:rsidRDefault="00E54AFD" w:rsidP="00696A7A">
      <w:pPr>
        <w:ind w:firstLine="709"/>
        <w:jc w:val="both"/>
        <w:rPr>
          <w:sz w:val="26"/>
          <w:szCs w:val="26"/>
        </w:rPr>
      </w:pPr>
    </w:p>
    <w:p w:rsidR="000F6DE0" w:rsidRPr="003A5B7C" w:rsidRDefault="000F6DE0" w:rsidP="00696A7A">
      <w:pPr>
        <w:ind w:firstLine="709"/>
        <w:jc w:val="both"/>
        <w:rPr>
          <w:sz w:val="26"/>
          <w:szCs w:val="26"/>
        </w:rPr>
        <w:sectPr w:rsidR="000F6DE0" w:rsidRPr="003A5B7C" w:rsidSect="002F0D9A">
          <w:pgSz w:w="11906" w:h="16838"/>
          <w:pgMar w:top="851" w:right="707" w:bottom="851" w:left="1644" w:header="709" w:footer="367" w:gutter="0"/>
          <w:cols w:space="720"/>
          <w:docGrid w:linePitch="360"/>
        </w:sectPr>
      </w:pPr>
    </w:p>
    <w:p w:rsidR="00312AB2" w:rsidRPr="003A5B7C" w:rsidRDefault="000128E5" w:rsidP="00F9638E">
      <w:pPr>
        <w:pStyle w:val="3"/>
        <w:spacing w:before="120" w:after="120" w:line="240" w:lineRule="auto"/>
        <w:jc w:val="center"/>
        <w:rPr>
          <w:sz w:val="26"/>
          <w:szCs w:val="26"/>
          <w:lang w:val="ru-RU"/>
        </w:rPr>
      </w:pPr>
      <w:bookmarkStart w:id="131" w:name="__RefHeading__412_1612356966"/>
      <w:bookmarkStart w:id="132" w:name="__RefHeading__148_1539069001"/>
      <w:bookmarkStart w:id="133" w:name="__RefHeading__344_276625223"/>
      <w:bookmarkStart w:id="134" w:name="__RefHeading__508_670117999"/>
      <w:bookmarkStart w:id="135" w:name="__RefHeading__115_1212657833"/>
      <w:bookmarkStart w:id="136" w:name="__RefHeading__180_1585558239"/>
      <w:bookmarkStart w:id="137" w:name="__RefHeading__874_1612356966"/>
      <w:bookmarkStart w:id="138" w:name="_Toc196912160"/>
      <w:bookmarkEnd w:id="131"/>
      <w:bookmarkEnd w:id="132"/>
      <w:bookmarkEnd w:id="133"/>
      <w:bookmarkEnd w:id="134"/>
      <w:bookmarkEnd w:id="135"/>
      <w:bookmarkEnd w:id="136"/>
      <w:bookmarkEnd w:id="137"/>
      <w:r w:rsidRPr="003A5B7C">
        <w:rPr>
          <w:sz w:val="26"/>
          <w:szCs w:val="26"/>
        </w:rPr>
        <w:lastRenderedPageBreak/>
        <w:t>II</w:t>
      </w:r>
      <w:r w:rsidRPr="003A5B7C">
        <w:rPr>
          <w:sz w:val="26"/>
          <w:szCs w:val="26"/>
          <w:lang w:val="ru-RU"/>
        </w:rPr>
        <w:t>.4</w:t>
      </w:r>
      <w:r w:rsidR="00312AB2" w:rsidRPr="003A5B7C">
        <w:rPr>
          <w:sz w:val="26"/>
          <w:szCs w:val="26"/>
          <w:lang w:val="ru-RU"/>
        </w:rPr>
        <w:t xml:space="preserve">.5 </w:t>
      </w:r>
      <w:r w:rsidR="00531725" w:rsidRPr="003A5B7C">
        <w:rPr>
          <w:sz w:val="26"/>
          <w:szCs w:val="26"/>
          <w:lang w:val="ru-RU"/>
        </w:rPr>
        <w:t>Т</w:t>
      </w:r>
      <w:r w:rsidR="00312AB2" w:rsidRPr="003A5B7C">
        <w:rPr>
          <w:sz w:val="26"/>
          <w:szCs w:val="26"/>
          <w:lang w:val="ru-RU"/>
        </w:rPr>
        <w:t>ранспортн</w:t>
      </w:r>
      <w:r w:rsidR="00531725" w:rsidRPr="003A5B7C">
        <w:rPr>
          <w:sz w:val="26"/>
          <w:szCs w:val="26"/>
          <w:lang w:val="ru-RU"/>
        </w:rPr>
        <w:t>ое</w:t>
      </w:r>
      <w:r w:rsidR="00312AB2" w:rsidRPr="003A5B7C">
        <w:rPr>
          <w:sz w:val="26"/>
          <w:szCs w:val="26"/>
          <w:lang w:val="ru-RU"/>
        </w:rPr>
        <w:t xml:space="preserve"> обслуживани</w:t>
      </w:r>
      <w:r w:rsidR="00531725" w:rsidRPr="003A5B7C">
        <w:rPr>
          <w:sz w:val="26"/>
          <w:szCs w:val="26"/>
          <w:lang w:val="ru-RU"/>
        </w:rPr>
        <w:t>е</w:t>
      </w:r>
      <w:r w:rsidR="00312AB2" w:rsidRPr="003A5B7C">
        <w:rPr>
          <w:sz w:val="26"/>
          <w:szCs w:val="26"/>
          <w:lang w:val="ru-RU"/>
        </w:rPr>
        <w:t xml:space="preserve"> </w:t>
      </w:r>
      <w:r w:rsidR="00531725" w:rsidRPr="003A5B7C">
        <w:rPr>
          <w:sz w:val="26"/>
          <w:szCs w:val="26"/>
          <w:lang w:val="ru-RU"/>
        </w:rPr>
        <w:t>поселения</w:t>
      </w:r>
      <w:bookmarkEnd w:id="138"/>
    </w:p>
    <w:p w:rsidR="005443B3" w:rsidRPr="003A5B7C" w:rsidRDefault="005443B3" w:rsidP="005443B3">
      <w:pPr>
        <w:spacing w:line="276" w:lineRule="auto"/>
        <w:ind w:firstLine="709"/>
        <w:jc w:val="both"/>
        <w:rPr>
          <w:sz w:val="26"/>
          <w:szCs w:val="26"/>
        </w:rPr>
      </w:pPr>
      <w:r w:rsidRPr="003A5B7C">
        <w:rPr>
          <w:sz w:val="26"/>
          <w:szCs w:val="26"/>
        </w:rPr>
        <w:t xml:space="preserve">Внешние транспортно-экономические связи сельского поселения осуществляются </w:t>
      </w:r>
      <w:r w:rsidR="00E476F9" w:rsidRPr="003A5B7C">
        <w:rPr>
          <w:sz w:val="26"/>
          <w:szCs w:val="26"/>
        </w:rPr>
        <w:t xml:space="preserve">автомобильным </w:t>
      </w:r>
      <w:r w:rsidR="00104DBA" w:rsidRPr="003A5B7C">
        <w:rPr>
          <w:sz w:val="26"/>
          <w:szCs w:val="26"/>
        </w:rPr>
        <w:t xml:space="preserve">и железнодорожным </w:t>
      </w:r>
      <w:r w:rsidRPr="003A5B7C">
        <w:rPr>
          <w:sz w:val="26"/>
          <w:szCs w:val="26"/>
        </w:rPr>
        <w:t>транспортом.</w:t>
      </w:r>
    </w:p>
    <w:p w:rsidR="00DE35F2" w:rsidRPr="003A5B7C" w:rsidRDefault="00DE35F2" w:rsidP="0020670E">
      <w:pPr>
        <w:spacing w:line="276" w:lineRule="auto"/>
        <w:jc w:val="center"/>
        <w:rPr>
          <w:b/>
          <w:sz w:val="26"/>
          <w:szCs w:val="26"/>
        </w:rPr>
      </w:pPr>
      <w:r w:rsidRPr="003A5B7C">
        <w:rPr>
          <w:b/>
          <w:sz w:val="26"/>
          <w:szCs w:val="26"/>
        </w:rPr>
        <w:t>Автомобильные дороги</w:t>
      </w:r>
    </w:p>
    <w:p w:rsidR="00BA3ADF" w:rsidRPr="003A5B7C" w:rsidRDefault="00BA3ADF" w:rsidP="00BA3ADF">
      <w:pPr>
        <w:ind w:firstLine="709"/>
        <w:jc w:val="center"/>
        <w:rPr>
          <w:b/>
          <w:sz w:val="26"/>
          <w:szCs w:val="26"/>
        </w:rPr>
      </w:pPr>
      <w:r w:rsidRPr="003A5B7C">
        <w:rPr>
          <w:b/>
          <w:sz w:val="26"/>
          <w:szCs w:val="26"/>
        </w:rPr>
        <w:t xml:space="preserve">Перечень автомобильных дорог общего пользования </w:t>
      </w:r>
    </w:p>
    <w:p w:rsidR="00BA3ADF" w:rsidRPr="003A5B7C" w:rsidRDefault="00BA3ADF" w:rsidP="00BA3ADF">
      <w:pPr>
        <w:ind w:firstLine="709"/>
        <w:jc w:val="center"/>
        <w:rPr>
          <w:b/>
          <w:sz w:val="26"/>
          <w:szCs w:val="26"/>
        </w:rPr>
      </w:pPr>
      <w:r w:rsidRPr="003A5B7C">
        <w:rPr>
          <w:b/>
          <w:sz w:val="26"/>
          <w:szCs w:val="26"/>
        </w:rPr>
        <w:t xml:space="preserve">федерального значения </w:t>
      </w:r>
    </w:p>
    <w:p w:rsidR="00BA3ADF" w:rsidRPr="003A5B7C" w:rsidRDefault="00BA3ADF" w:rsidP="00BA3ADF">
      <w:pPr>
        <w:spacing w:line="276" w:lineRule="auto"/>
        <w:jc w:val="right"/>
        <w:rPr>
          <w:i/>
        </w:rPr>
      </w:pPr>
      <w:r w:rsidRPr="003A5B7C">
        <w:rPr>
          <w:i/>
        </w:rPr>
        <w:t xml:space="preserve">Таблица </w:t>
      </w:r>
      <w:r w:rsidR="006724E3" w:rsidRPr="003A5B7C">
        <w:rPr>
          <w:i/>
        </w:rPr>
        <w:t>19</w:t>
      </w:r>
    </w:p>
    <w:tbl>
      <w:tblPr>
        <w:tblW w:w="10007" w:type="dxa"/>
        <w:jc w:val="center"/>
        <w:tblLook w:val="04A0" w:firstRow="1" w:lastRow="0" w:firstColumn="1" w:lastColumn="0" w:noHBand="0" w:noVBand="1"/>
      </w:tblPr>
      <w:tblGrid>
        <w:gridCol w:w="674"/>
        <w:gridCol w:w="2555"/>
        <w:gridCol w:w="4197"/>
        <w:gridCol w:w="2581"/>
      </w:tblGrid>
      <w:tr w:rsidR="003A5B7C" w:rsidRPr="003A5B7C" w:rsidTr="00BF6032">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ADF" w:rsidRPr="003A5B7C" w:rsidRDefault="00BA3ADF" w:rsidP="008573D4">
            <w:pPr>
              <w:jc w:val="center"/>
              <w:rPr>
                <w:b/>
              </w:rPr>
            </w:pPr>
            <w:r w:rsidRPr="003A5B7C">
              <w:rPr>
                <w:b/>
              </w:rPr>
              <w:t>№ п/п</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rsidR="00BA3ADF" w:rsidRPr="003A5B7C" w:rsidRDefault="00BA3ADF" w:rsidP="008573D4">
            <w:pPr>
              <w:jc w:val="center"/>
              <w:rPr>
                <w:b/>
              </w:rPr>
            </w:pPr>
            <w:r w:rsidRPr="003A5B7C">
              <w:rPr>
                <w:b/>
              </w:rPr>
              <w:t>Идентификационные номера</w:t>
            </w:r>
          </w:p>
        </w:tc>
        <w:tc>
          <w:tcPr>
            <w:tcW w:w="4197" w:type="dxa"/>
            <w:tcBorders>
              <w:top w:val="single" w:sz="4" w:space="0" w:color="auto"/>
              <w:left w:val="nil"/>
              <w:bottom w:val="single" w:sz="4" w:space="0" w:color="auto"/>
              <w:right w:val="single" w:sz="4" w:space="0" w:color="auto"/>
            </w:tcBorders>
            <w:shd w:val="clear" w:color="auto" w:fill="auto"/>
            <w:vAlign w:val="center"/>
            <w:hideMark/>
          </w:tcPr>
          <w:p w:rsidR="00BA3ADF" w:rsidRPr="003A5B7C" w:rsidRDefault="00BA3ADF" w:rsidP="008573D4">
            <w:pPr>
              <w:suppressAutoHyphens w:val="0"/>
              <w:jc w:val="center"/>
              <w:rPr>
                <w:b/>
                <w:lang w:eastAsia="ru-RU"/>
              </w:rPr>
            </w:pPr>
            <w:r w:rsidRPr="003A5B7C">
              <w:rPr>
                <w:b/>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B25100" w:rsidRPr="003A5B7C" w:rsidRDefault="00B25100" w:rsidP="00B25100">
            <w:pPr>
              <w:suppressAutoHyphens w:val="0"/>
              <w:jc w:val="center"/>
              <w:rPr>
                <w:b/>
                <w:lang w:eastAsia="ru-RU"/>
              </w:rPr>
            </w:pPr>
            <w:r w:rsidRPr="003A5B7C">
              <w:rPr>
                <w:b/>
                <w:lang w:eastAsia="ru-RU"/>
              </w:rPr>
              <w:t>Тип покрытия/</w:t>
            </w:r>
          </w:p>
          <w:p w:rsidR="00BA3ADF" w:rsidRPr="003A5B7C" w:rsidRDefault="00B25100" w:rsidP="00B25100">
            <w:pPr>
              <w:suppressAutoHyphens w:val="0"/>
              <w:jc w:val="center"/>
              <w:rPr>
                <w:b/>
                <w:lang w:eastAsia="ru-RU"/>
              </w:rPr>
            </w:pPr>
            <w:r w:rsidRPr="003A5B7C">
              <w:rPr>
                <w:b/>
                <w:lang w:eastAsia="ru-RU"/>
              </w:rPr>
              <w:t>категория</w:t>
            </w:r>
          </w:p>
        </w:tc>
      </w:tr>
      <w:tr w:rsidR="008D7CA3" w:rsidRPr="003A5B7C" w:rsidTr="00BF6032">
        <w:trPr>
          <w:trHeight w:val="95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ADF" w:rsidRPr="003A5B7C" w:rsidRDefault="00BA3ADF" w:rsidP="008573D4">
            <w:pPr>
              <w:suppressAutoHyphens w:val="0"/>
              <w:jc w:val="center"/>
              <w:rPr>
                <w:lang w:eastAsia="ru-RU"/>
              </w:rPr>
            </w:pPr>
            <w:r w:rsidRPr="003A5B7C">
              <w:rPr>
                <w:lang w:eastAsia="ru-RU"/>
              </w:rPr>
              <w:t>1.</w:t>
            </w:r>
          </w:p>
        </w:tc>
        <w:tc>
          <w:tcPr>
            <w:tcW w:w="2555" w:type="dxa"/>
            <w:tcBorders>
              <w:top w:val="single" w:sz="4" w:space="0" w:color="auto"/>
              <w:left w:val="nil"/>
              <w:bottom w:val="single" w:sz="4" w:space="0" w:color="auto"/>
              <w:right w:val="single" w:sz="4" w:space="0" w:color="auto"/>
            </w:tcBorders>
            <w:shd w:val="clear" w:color="auto" w:fill="auto"/>
            <w:vAlign w:val="center"/>
          </w:tcPr>
          <w:p w:rsidR="00BA3ADF" w:rsidRPr="003A5B7C" w:rsidRDefault="00BA3ADF" w:rsidP="00C61233">
            <w:pPr>
              <w:suppressAutoHyphens w:val="0"/>
              <w:jc w:val="center"/>
            </w:pPr>
            <w:r w:rsidRPr="003A5B7C">
              <w:t xml:space="preserve">00 ОП ФЗ М-3 </w:t>
            </w:r>
          </w:p>
        </w:tc>
        <w:tc>
          <w:tcPr>
            <w:tcW w:w="4197" w:type="dxa"/>
            <w:tcBorders>
              <w:top w:val="single" w:sz="4" w:space="0" w:color="auto"/>
              <w:left w:val="nil"/>
              <w:bottom w:val="single" w:sz="4" w:space="0" w:color="auto"/>
              <w:right w:val="single" w:sz="4" w:space="0" w:color="auto"/>
            </w:tcBorders>
            <w:shd w:val="clear" w:color="auto" w:fill="auto"/>
            <w:vAlign w:val="center"/>
          </w:tcPr>
          <w:p w:rsidR="00BA3ADF" w:rsidRPr="003A5B7C" w:rsidRDefault="00BA3ADF" w:rsidP="00BA3ADF">
            <w:pPr>
              <w:pStyle w:val="ConsPlusNormal"/>
              <w:ind w:firstLine="0"/>
              <w:jc w:val="center"/>
              <w:rPr>
                <w:rFonts w:ascii="Times New Roman" w:hAnsi="Times New Roman" w:cs="Times New Roman"/>
                <w:sz w:val="24"/>
                <w:szCs w:val="24"/>
                <w:lang w:eastAsia="ru-RU"/>
              </w:rPr>
            </w:pPr>
            <w:r w:rsidRPr="003A5B7C">
              <w:rPr>
                <w:rFonts w:ascii="Times New Roman" w:hAnsi="Times New Roman" w:cs="Times New Roman"/>
                <w:sz w:val="24"/>
                <w:szCs w:val="24"/>
                <w:lang w:eastAsia="ru-RU"/>
              </w:rPr>
              <w:t>М</w:t>
            </w:r>
            <w:r w:rsidR="003039FE" w:rsidRPr="003A5B7C">
              <w:rPr>
                <w:rFonts w:ascii="Times New Roman" w:hAnsi="Times New Roman" w:cs="Times New Roman"/>
                <w:sz w:val="24"/>
                <w:szCs w:val="24"/>
                <w:lang w:eastAsia="ru-RU"/>
              </w:rPr>
              <w:t xml:space="preserve"> </w:t>
            </w:r>
            <w:r w:rsidRPr="003A5B7C">
              <w:rPr>
                <w:rFonts w:ascii="Times New Roman" w:hAnsi="Times New Roman" w:cs="Times New Roman"/>
                <w:sz w:val="24"/>
                <w:szCs w:val="24"/>
                <w:lang w:eastAsia="ru-RU"/>
              </w:rPr>
              <w:t>3 "Украина"</w:t>
            </w:r>
          </w:p>
          <w:p w:rsidR="00BA3ADF" w:rsidRPr="003A5B7C" w:rsidRDefault="00BA3ADF" w:rsidP="00BA3ADF">
            <w:pPr>
              <w:suppressAutoHyphens w:val="0"/>
              <w:jc w:val="center"/>
              <w:rPr>
                <w:lang w:eastAsia="ru-RU"/>
              </w:rPr>
            </w:pPr>
            <w:r w:rsidRPr="003A5B7C">
              <w:rPr>
                <w:lang w:eastAsia="ru-RU"/>
              </w:rPr>
              <w:t>Москва - Калуга - Брянск - граница с Украиной</w:t>
            </w:r>
          </w:p>
        </w:tc>
        <w:tc>
          <w:tcPr>
            <w:tcW w:w="2581" w:type="dxa"/>
            <w:tcBorders>
              <w:top w:val="single" w:sz="4" w:space="0" w:color="auto"/>
              <w:left w:val="nil"/>
              <w:bottom w:val="single" w:sz="4" w:space="0" w:color="auto"/>
              <w:right w:val="single" w:sz="4" w:space="0" w:color="auto"/>
            </w:tcBorders>
            <w:vAlign w:val="center"/>
          </w:tcPr>
          <w:p w:rsidR="00BA3ADF" w:rsidRPr="003A5B7C" w:rsidRDefault="00BA3ADF" w:rsidP="002803F3">
            <w:pPr>
              <w:suppressAutoHyphens w:val="0"/>
              <w:jc w:val="center"/>
              <w:rPr>
                <w:lang w:eastAsia="ru-RU"/>
              </w:rPr>
            </w:pPr>
            <w:r w:rsidRPr="003A5B7C">
              <w:rPr>
                <w:lang w:eastAsia="ru-RU"/>
              </w:rPr>
              <w:t>Усовершенствованное</w:t>
            </w:r>
            <w:r w:rsidR="00B25100" w:rsidRPr="003A5B7C">
              <w:rPr>
                <w:lang w:eastAsia="ru-RU"/>
              </w:rPr>
              <w:t>,</w:t>
            </w:r>
          </w:p>
          <w:p w:rsidR="00B25100" w:rsidRPr="003A5B7C" w:rsidRDefault="000D6ADE" w:rsidP="00B25100">
            <w:pPr>
              <w:suppressAutoHyphens w:val="0"/>
              <w:jc w:val="center"/>
              <w:rPr>
                <w:sz w:val="22"/>
                <w:szCs w:val="22"/>
              </w:rPr>
            </w:pPr>
            <w:r w:rsidRPr="003A5B7C">
              <w:rPr>
                <w:sz w:val="22"/>
                <w:szCs w:val="22"/>
              </w:rPr>
              <w:t>IБ</w:t>
            </w:r>
            <w:r w:rsidR="00B25100" w:rsidRPr="003A5B7C">
              <w:rPr>
                <w:sz w:val="22"/>
                <w:szCs w:val="22"/>
              </w:rPr>
              <w:t xml:space="preserve"> тех. категория,</w:t>
            </w:r>
          </w:p>
          <w:p w:rsidR="00B25100" w:rsidRPr="003A5B7C" w:rsidRDefault="00B25100" w:rsidP="00B25100">
            <w:pPr>
              <w:suppressAutoHyphens w:val="0"/>
              <w:jc w:val="center"/>
              <w:rPr>
                <w:lang w:eastAsia="ru-RU"/>
              </w:rPr>
            </w:pPr>
            <w:r w:rsidRPr="003A5B7C">
              <w:rPr>
                <w:sz w:val="22"/>
                <w:szCs w:val="22"/>
              </w:rPr>
              <w:t>платная</w:t>
            </w:r>
          </w:p>
        </w:tc>
      </w:tr>
    </w:tbl>
    <w:p w:rsidR="00BA3ADF" w:rsidRPr="003A5B7C" w:rsidRDefault="00BA3ADF" w:rsidP="00DE35F2">
      <w:pPr>
        <w:spacing w:line="276" w:lineRule="auto"/>
        <w:ind w:firstLine="709"/>
        <w:jc w:val="both"/>
        <w:rPr>
          <w:i/>
          <w:sz w:val="26"/>
          <w:szCs w:val="26"/>
          <w:u w:val="single"/>
        </w:rPr>
      </w:pPr>
    </w:p>
    <w:p w:rsidR="00081E47" w:rsidRPr="003A5B7C" w:rsidRDefault="006E48DE" w:rsidP="006E48DE">
      <w:pPr>
        <w:ind w:firstLine="709"/>
        <w:jc w:val="center"/>
        <w:rPr>
          <w:b/>
          <w:sz w:val="26"/>
          <w:szCs w:val="26"/>
        </w:rPr>
      </w:pPr>
      <w:r w:rsidRPr="003A5B7C">
        <w:rPr>
          <w:b/>
          <w:sz w:val="26"/>
          <w:szCs w:val="26"/>
        </w:rPr>
        <w:t xml:space="preserve">Перечень автомобильных дорог </w:t>
      </w:r>
      <w:r w:rsidR="00081E47" w:rsidRPr="003A5B7C">
        <w:rPr>
          <w:b/>
          <w:sz w:val="26"/>
          <w:szCs w:val="26"/>
        </w:rPr>
        <w:t xml:space="preserve">общего пользования </w:t>
      </w:r>
    </w:p>
    <w:p w:rsidR="006E48DE" w:rsidRPr="003A5B7C" w:rsidRDefault="006E48DE" w:rsidP="006E48DE">
      <w:pPr>
        <w:ind w:firstLine="709"/>
        <w:jc w:val="center"/>
        <w:rPr>
          <w:b/>
          <w:sz w:val="26"/>
          <w:szCs w:val="26"/>
        </w:rPr>
      </w:pPr>
      <w:r w:rsidRPr="003A5B7C">
        <w:rPr>
          <w:b/>
          <w:sz w:val="26"/>
          <w:szCs w:val="26"/>
        </w:rPr>
        <w:t>регионального или межмуниципального значения</w:t>
      </w:r>
    </w:p>
    <w:p w:rsidR="0000754A" w:rsidRPr="003A5B7C" w:rsidRDefault="0000754A" w:rsidP="0000754A">
      <w:pPr>
        <w:spacing w:line="276" w:lineRule="auto"/>
        <w:jc w:val="right"/>
        <w:rPr>
          <w:i/>
        </w:rPr>
      </w:pPr>
      <w:r w:rsidRPr="003A5B7C">
        <w:rPr>
          <w:i/>
        </w:rPr>
        <w:t xml:space="preserve">Таблица </w:t>
      </w:r>
      <w:r w:rsidR="00450620" w:rsidRPr="003A5B7C">
        <w:rPr>
          <w:i/>
        </w:rPr>
        <w:t>2</w:t>
      </w:r>
      <w:r w:rsidR="006724E3" w:rsidRPr="003A5B7C">
        <w:rPr>
          <w:i/>
        </w:rPr>
        <w:t>0</w:t>
      </w:r>
    </w:p>
    <w:tbl>
      <w:tblPr>
        <w:tblW w:w="10007" w:type="dxa"/>
        <w:jc w:val="center"/>
        <w:tblLook w:val="04A0" w:firstRow="1" w:lastRow="0" w:firstColumn="1" w:lastColumn="0" w:noHBand="0" w:noVBand="1"/>
      </w:tblPr>
      <w:tblGrid>
        <w:gridCol w:w="674"/>
        <w:gridCol w:w="2555"/>
        <w:gridCol w:w="4197"/>
        <w:gridCol w:w="2581"/>
      </w:tblGrid>
      <w:tr w:rsidR="003A5B7C" w:rsidRPr="003A5B7C" w:rsidTr="00F35C23">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E47" w:rsidRPr="003A5B7C" w:rsidRDefault="00081E47" w:rsidP="006E48DE">
            <w:pPr>
              <w:jc w:val="center"/>
              <w:rPr>
                <w:b/>
              </w:rPr>
            </w:pPr>
            <w:r w:rsidRPr="003A5B7C">
              <w:rPr>
                <w:b/>
              </w:rPr>
              <w:t>№ п/п</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rsidR="00081E47" w:rsidRPr="003A5B7C" w:rsidRDefault="00081E47" w:rsidP="006E48DE">
            <w:pPr>
              <w:jc w:val="center"/>
              <w:rPr>
                <w:b/>
              </w:rPr>
            </w:pPr>
            <w:r w:rsidRPr="003A5B7C">
              <w:rPr>
                <w:b/>
              </w:rPr>
              <w:t>Идентификационные номера</w:t>
            </w:r>
          </w:p>
        </w:tc>
        <w:tc>
          <w:tcPr>
            <w:tcW w:w="4197" w:type="dxa"/>
            <w:tcBorders>
              <w:top w:val="single" w:sz="4" w:space="0" w:color="auto"/>
              <w:left w:val="nil"/>
              <w:bottom w:val="single" w:sz="4" w:space="0" w:color="auto"/>
              <w:right w:val="single" w:sz="4" w:space="0" w:color="auto"/>
            </w:tcBorders>
            <w:shd w:val="clear" w:color="auto" w:fill="auto"/>
            <w:vAlign w:val="center"/>
            <w:hideMark/>
          </w:tcPr>
          <w:p w:rsidR="00081E47" w:rsidRPr="003A5B7C" w:rsidRDefault="00081E47" w:rsidP="00C918D5">
            <w:pPr>
              <w:suppressAutoHyphens w:val="0"/>
              <w:jc w:val="center"/>
              <w:rPr>
                <w:b/>
                <w:lang w:eastAsia="ru-RU"/>
              </w:rPr>
            </w:pPr>
            <w:r w:rsidRPr="003A5B7C">
              <w:rPr>
                <w:b/>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EA54F2" w:rsidRPr="003A5B7C" w:rsidRDefault="00081E47" w:rsidP="00081E47">
            <w:pPr>
              <w:suppressAutoHyphens w:val="0"/>
              <w:jc w:val="center"/>
              <w:rPr>
                <w:b/>
                <w:lang w:eastAsia="ru-RU"/>
              </w:rPr>
            </w:pPr>
            <w:r w:rsidRPr="003A5B7C">
              <w:rPr>
                <w:b/>
                <w:lang w:eastAsia="ru-RU"/>
              </w:rPr>
              <w:t>Тип покрытия</w:t>
            </w:r>
            <w:r w:rsidR="00EA54F2" w:rsidRPr="003A5B7C">
              <w:rPr>
                <w:b/>
                <w:lang w:eastAsia="ru-RU"/>
              </w:rPr>
              <w:t>/</w:t>
            </w:r>
          </w:p>
          <w:p w:rsidR="00081E47" w:rsidRPr="003A5B7C" w:rsidRDefault="00EA54F2" w:rsidP="00081E47">
            <w:pPr>
              <w:suppressAutoHyphens w:val="0"/>
              <w:jc w:val="center"/>
              <w:rPr>
                <w:b/>
                <w:lang w:eastAsia="ru-RU"/>
              </w:rPr>
            </w:pPr>
            <w:r w:rsidRPr="003A5B7C">
              <w:rPr>
                <w:b/>
                <w:lang w:eastAsia="ru-RU"/>
              </w:rPr>
              <w:t>категория</w:t>
            </w:r>
          </w:p>
        </w:tc>
      </w:tr>
      <w:tr w:rsidR="003A5B7C" w:rsidRPr="003A5B7C" w:rsidTr="002803F3">
        <w:trPr>
          <w:trHeight w:val="315"/>
          <w:jc w:val="center"/>
        </w:trPr>
        <w:tc>
          <w:tcPr>
            <w:tcW w:w="10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81E47" w:rsidRPr="003A5B7C" w:rsidRDefault="00081E47" w:rsidP="00C1152F">
            <w:pPr>
              <w:jc w:val="center"/>
              <w:rPr>
                <w:b/>
              </w:rPr>
            </w:pPr>
            <w:r w:rsidRPr="003A5B7C">
              <w:rPr>
                <w:b/>
              </w:rPr>
              <w:t xml:space="preserve">Общего пользования </w:t>
            </w:r>
            <w:r w:rsidR="00C1152F" w:rsidRPr="003A5B7C">
              <w:rPr>
                <w:b/>
              </w:rPr>
              <w:t>регионального</w:t>
            </w:r>
            <w:r w:rsidRPr="003A5B7C">
              <w:rPr>
                <w:b/>
              </w:rPr>
              <w:t xml:space="preserve"> значения</w:t>
            </w:r>
          </w:p>
        </w:tc>
      </w:tr>
      <w:tr w:rsidR="003A5B7C" w:rsidRPr="003A5B7C" w:rsidTr="00F35C2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DBA" w:rsidRPr="003A5B7C" w:rsidRDefault="00104DBA" w:rsidP="00104DBA">
            <w:pPr>
              <w:suppressAutoHyphens w:val="0"/>
              <w:jc w:val="center"/>
              <w:rPr>
                <w:lang w:eastAsia="ru-RU"/>
              </w:rPr>
            </w:pPr>
            <w:r w:rsidRPr="003A5B7C">
              <w:rPr>
                <w:lang w:eastAsia="ru-RU"/>
              </w:rPr>
              <w:t>1.</w:t>
            </w:r>
          </w:p>
        </w:tc>
        <w:tc>
          <w:tcPr>
            <w:tcW w:w="2555" w:type="dxa"/>
            <w:tcBorders>
              <w:top w:val="single" w:sz="4" w:space="0" w:color="auto"/>
              <w:left w:val="nil"/>
              <w:bottom w:val="single" w:sz="4" w:space="0" w:color="auto"/>
              <w:right w:val="single" w:sz="4" w:space="0" w:color="auto"/>
            </w:tcBorders>
            <w:shd w:val="clear" w:color="auto" w:fill="auto"/>
            <w:vAlign w:val="center"/>
          </w:tcPr>
          <w:p w:rsidR="00104DBA" w:rsidRPr="003A5B7C" w:rsidRDefault="00531725" w:rsidP="00104DBA">
            <w:pPr>
              <w:suppressAutoHyphens w:val="0"/>
              <w:jc w:val="center"/>
              <w:rPr>
                <w:lang w:eastAsia="ru-RU"/>
              </w:rPr>
            </w:pPr>
            <w:r w:rsidRPr="003A5B7C">
              <w:t>29 ОП РЗ 29К-018</w:t>
            </w:r>
          </w:p>
        </w:tc>
        <w:tc>
          <w:tcPr>
            <w:tcW w:w="4197" w:type="dxa"/>
            <w:tcBorders>
              <w:top w:val="single" w:sz="4" w:space="0" w:color="auto"/>
              <w:left w:val="nil"/>
              <w:bottom w:val="single" w:sz="4" w:space="0" w:color="auto"/>
              <w:right w:val="single" w:sz="4" w:space="0" w:color="auto"/>
            </w:tcBorders>
            <w:shd w:val="clear" w:color="auto" w:fill="auto"/>
            <w:vAlign w:val="center"/>
          </w:tcPr>
          <w:p w:rsidR="00104DBA" w:rsidRPr="003A5B7C" w:rsidRDefault="00531725" w:rsidP="00104DBA">
            <w:pPr>
              <w:suppressAutoHyphens w:val="0"/>
              <w:jc w:val="center"/>
              <w:rPr>
                <w:lang w:eastAsia="ru-RU"/>
              </w:rPr>
            </w:pPr>
            <w:r w:rsidRPr="003A5B7C">
              <w:rPr>
                <w:lang w:eastAsia="ru-RU"/>
              </w:rPr>
              <w:t>Окружная дорога г. Калуги - Детчино - Малоярославец</w:t>
            </w:r>
          </w:p>
        </w:tc>
        <w:tc>
          <w:tcPr>
            <w:tcW w:w="2581" w:type="dxa"/>
            <w:tcBorders>
              <w:top w:val="single" w:sz="4" w:space="0" w:color="auto"/>
              <w:left w:val="nil"/>
              <w:bottom w:val="single" w:sz="4" w:space="0" w:color="auto"/>
              <w:right w:val="single" w:sz="4" w:space="0" w:color="auto"/>
            </w:tcBorders>
            <w:vAlign w:val="center"/>
          </w:tcPr>
          <w:p w:rsidR="00104DBA" w:rsidRPr="003A5B7C" w:rsidRDefault="00104DBA" w:rsidP="00104DBA">
            <w:pPr>
              <w:suppressAutoHyphens w:val="0"/>
              <w:jc w:val="center"/>
              <w:rPr>
                <w:lang w:eastAsia="ru-RU"/>
              </w:rPr>
            </w:pPr>
            <w:r w:rsidRPr="003A5B7C">
              <w:rPr>
                <w:lang w:eastAsia="ru-RU"/>
              </w:rPr>
              <w:t>Усовершенствованное</w:t>
            </w:r>
            <w:r w:rsidR="00EA54F2" w:rsidRPr="003A5B7C">
              <w:rPr>
                <w:lang w:eastAsia="ru-RU"/>
              </w:rPr>
              <w:t>,</w:t>
            </w:r>
          </w:p>
          <w:p w:rsidR="00EA54F2" w:rsidRPr="003A5B7C" w:rsidRDefault="00EA54F2" w:rsidP="00104DBA">
            <w:pPr>
              <w:suppressAutoHyphens w:val="0"/>
              <w:jc w:val="center"/>
              <w:rPr>
                <w:lang w:eastAsia="ru-RU"/>
              </w:rPr>
            </w:pPr>
            <w:r w:rsidRPr="003A5B7C">
              <w:rPr>
                <w:sz w:val="22"/>
                <w:szCs w:val="22"/>
              </w:rPr>
              <w:t>III тех. категория</w:t>
            </w:r>
          </w:p>
        </w:tc>
      </w:tr>
      <w:tr w:rsidR="003A5B7C" w:rsidRPr="003A5B7C" w:rsidTr="002803F3">
        <w:trPr>
          <w:trHeight w:val="145"/>
          <w:jc w:val="center"/>
        </w:trPr>
        <w:tc>
          <w:tcPr>
            <w:tcW w:w="10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4DBA" w:rsidRPr="003A5B7C" w:rsidRDefault="00104DBA" w:rsidP="00081E47">
            <w:pPr>
              <w:suppressAutoHyphens w:val="0"/>
              <w:jc w:val="center"/>
            </w:pPr>
            <w:r w:rsidRPr="003A5B7C">
              <w:rPr>
                <w:b/>
              </w:rPr>
              <w:t>Общего пользования межмуниципального значения</w:t>
            </w:r>
          </w:p>
        </w:tc>
      </w:tr>
      <w:tr w:rsidR="003A5B7C" w:rsidRPr="003A5B7C" w:rsidTr="00F35C2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803F3" w:rsidRPr="003A5B7C" w:rsidRDefault="002803F3" w:rsidP="002803F3">
            <w:pPr>
              <w:suppressAutoHyphens w:val="0"/>
              <w:jc w:val="center"/>
              <w:rPr>
                <w:lang w:eastAsia="ru-RU"/>
              </w:rPr>
            </w:pPr>
            <w:r w:rsidRPr="003A5B7C">
              <w:rPr>
                <w:lang w:eastAsia="ru-RU"/>
              </w:rPr>
              <w:t>2.</w:t>
            </w:r>
          </w:p>
        </w:tc>
        <w:tc>
          <w:tcPr>
            <w:tcW w:w="2555" w:type="dxa"/>
            <w:tcBorders>
              <w:top w:val="single" w:sz="4" w:space="0" w:color="auto"/>
              <w:left w:val="nil"/>
              <w:bottom w:val="single" w:sz="4" w:space="0" w:color="auto"/>
              <w:right w:val="single" w:sz="4" w:space="0" w:color="auto"/>
            </w:tcBorders>
            <w:shd w:val="clear" w:color="auto" w:fill="auto"/>
            <w:vAlign w:val="center"/>
          </w:tcPr>
          <w:p w:rsidR="002803F3" w:rsidRPr="003A5B7C" w:rsidRDefault="00F35C23" w:rsidP="002803F3">
            <w:pPr>
              <w:pStyle w:val="ConsPlusNormal"/>
              <w:ind w:firstLine="0"/>
              <w:jc w:val="center"/>
              <w:rPr>
                <w:rFonts w:ascii="Times New Roman" w:hAnsi="Times New Roman" w:cs="Times New Roman"/>
                <w:sz w:val="24"/>
                <w:szCs w:val="24"/>
                <w:lang w:eastAsia="ru-RU"/>
              </w:rPr>
            </w:pPr>
            <w:r w:rsidRPr="003A5B7C">
              <w:rPr>
                <w:rFonts w:ascii="Times New Roman" w:hAnsi="Times New Roman" w:cs="Times New Roman"/>
                <w:sz w:val="24"/>
                <w:szCs w:val="24"/>
                <w:lang w:eastAsia="ru-RU"/>
              </w:rPr>
              <w:t>29 ОП МЗ 29Н-277</w:t>
            </w:r>
          </w:p>
        </w:tc>
        <w:tc>
          <w:tcPr>
            <w:tcW w:w="4197" w:type="dxa"/>
            <w:tcBorders>
              <w:top w:val="single" w:sz="4" w:space="0" w:color="auto"/>
              <w:left w:val="nil"/>
              <w:bottom w:val="single" w:sz="4" w:space="0" w:color="auto"/>
              <w:right w:val="single" w:sz="4" w:space="0" w:color="auto"/>
            </w:tcBorders>
            <w:shd w:val="clear" w:color="auto" w:fill="auto"/>
            <w:vAlign w:val="center"/>
          </w:tcPr>
          <w:p w:rsidR="002803F3" w:rsidRPr="003A5B7C" w:rsidRDefault="00F35C23" w:rsidP="002803F3">
            <w:pPr>
              <w:pStyle w:val="ConsPlusNormal"/>
              <w:ind w:firstLine="0"/>
              <w:jc w:val="center"/>
              <w:rPr>
                <w:rFonts w:ascii="Times New Roman" w:hAnsi="Times New Roman" w:cs="Times New Roman"/>
                <w:sz w:val="24"/>
                <w:szCs w:val="24"/>
                <w:lang w:eastAsia="ru-RU"/>
              </w:rPr>
            </w:pPr>
            <w:r w:rsidRPr="003A5B7C">
              <w:rPr>
                <w:rFonts w:ascii="Times New Roman" w:hAnsi="Times New Roman" w:cs="Times New Roman"/>
                <w:sz w:val="24"/>
                <w:szCs w:val="24"/>
                <w:lang w:eastAsia="ru-RU"/>
              </w:rPr>
              <w:t>«Окружная дорога г. Калуги» -Детчино-«Малоярославец»-Машкино-Станки-А-101 «Москва-Малоярославец-Рославль»</w:t>
            </w:r>
          </w:p>
        </w:tc>
        <w:tc>
          <w:tcPr>
            <w:tcW w:w="2581" w:type="dxa"/>
            <w:tcBorders>
              <w:top w:val="single" w:sz="4" w:space="0" w:color="auto"/>
              <w:left w:val="nil"/>
              <w:bottom w:val="single" w:sz="4" w:space="0" w:color="auto"/>
              <w:right w:val="single" w:sz="4" w:space="0" w:color="auto"/>
            </w:tcBorders>
            <w:vAlign w:val="center"/>
          </w:tcPr>
          <w:p w:rsidR="002803F3" w:rsidRPr="003A5B7C" w:rsidRDefault="002803F3" w:rsidP="002803F3">
            <w:pPr>
              <w:jc w:val="center"/>
              <w:rPr>
                <w:lang w:eastAsia="ru-RU"/>
              </w:rPr>
            </w:pPr>
            <w:r w:rsidRPr="003A5B7C">
              <w:rPr>
                <w:lang w:eastAsia="ru-RU"/>
              </w:rPr>
              <w:t>Усовершенствованное</w:t>
            </w:r>
            <w:r w:rsidR="00EA54F2" w:rsidRPr="003A5B7C">
              <w:rPr>
                <w:lang w:eastAsia="ru-RU"/>
              </w:rPr>
              <w:t>,</w:t>
            </w:r>
          </w:p>
          <w:p w:rsidR="00EA54F2" w:rsidRPr="003A5B7C" w:rsidRDefault="006D18F1" w:rsidP="002803F3">
            <w:pPr>
              <w:jc w:val="center"/>
              <w:rPr>
                <w:lang w:eastAsia="ru-RU"/>
              </w:rPr>
            </w:pPr>
            <w:r w:rsidRPr="003A5B7C">
              <w:rPr>
                <w:sz w:val="22"/>
                <w:szCs w:val="22"/>
              </w:rPr>
              <w:t>III</w:t>
            </w:r>
            <w:r w:rsidRPr="003A5B7C">
              <w:rPr>
                <w:lang w:eastAsia="ru-RU"/>
              </w:rPr>
              <w:t xml:space="preserve">, </w:t>
            </w:r>
            <w:r w:rsidR="00EA54F2" w:rsidRPr="003A5B7C">
              <w:rPr>
                <w:lang w:eastAsia="ru-RU"/>
              </w:rPr>
              <w:t>V тех. категория</w:t>
            </w:r>
          </w:p>
        </w:tc>
      </w:tr>
      <w:tr w:rsidR="003A5B7C" w:rsidRPr="003A5B7C" w:rsidTr="00F35C2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803F3" w:rsidRPr="003A5B7C" w:rsidRDefault="002803F3" w:rsidP="002803F3">
            <w:pPr>
              <w:suppressAutoHyphens w:val="0"/>
              <w:jc w:val="center"/>
              <w:rPr>
                <w:lang w:eastAsia="ru-RU"/>
              </w:rPr>
            </w:pPr>
            <w:r w:rsidRPr="003A5B7C">
              <w:rPr>
                <w:lang w:eastAsia="ru-RU"/>
              </w:rPr>
              <w:t>3.</w:t>
            </w:r>
          </w:p>
        </w:tc>
        <w:tc>
          <w:tcPr>
            <w:tcW w:w="2555" w:type="dxa"/>
            <w:tcBorders>
              <w:top w:val="single" w:sz="4" w:space="0" w:color="auto"/>
              <w:left w:val="nil"/>
              <w:bottom w:val="single" w:sz="4" w:space="0" w:color="auto"/>
              <w:right w:val="single" w:sz="4" w:space="0" w:color="auto"/>
            </w:tcBorders>
            <w:shd w:val="clear" w:color="auto" w:fill="auto"/>
            <w:vAlign w:val="center"/>
          </w:tcPr>
          <w:p w:rsidR="002803F3" w:rsidRPr="003A5B7C" w:rsidRDefault="00F35C23" w:rsidP="002803F3">
            <w:pPr>
              <w:pStyle w:val="ConsPlusNormal"/>
              <w:ind w:firstLine="0"/>
              <w:jc w:val="center"/>
              <w:rPr>
                <w:rFonts w:ascii="Times New Roman" w:hAnsi="Times New Roman" w:cs="Times New Roman"/>
                <w:sz w:val="24"/>
                <w:szCs w:val="24"/>
                <w:lang w:eastAsia="ru-RU"/>
              </w:rPr>
            </w:pPr>
            <w:r w:rsidRPr="003A5B7C">
              <w:rPr>
                <w:rFonts w:ascii="Times New Roman" w:hAnsi="Times New Roman" w:cs="Times New Roman"/>
                <w:sz w:val="24"/>
                <w:szCs w:val="24"/>
                <w:lang w:eastAsia="ru-RU"/>
              </w:rPr>
              <w:t>29 ОП МЗ 29Н-282</w:t>
            </w:r>
          </w:p>
        </w:tc>
        <w:tc>
          <w:tcPr>
            <w:tcW w:w="4197" w:type="dxa"/>
            <w:tcBorders>
              <w:top w:val="single" w:sz="4" w:space="0" w:color="auto"/>
              <w:left w:val="nil"/>
              <w:bottom w:val="single" w:sz="4" w:space="0" w:color="auto"/>
              <w:right w:val="single" w:sz="4" w:space="0" w:color="auto"/>
            </w:tcBorders>
            <w:shd w:val="clear" w:color="auto" w:fill="auto"/>
            <w:vAlign w:val="center"/>
          </w:tcPr>
          <w:p w:rsidR="002803F3" w:rsidRPr="003A5B7C" w:rsidRDefault="00F35C23" w:rsidP="002803F3">
            <w:pPr>
              <w:pStyle w:val="ConsPlusNormal"/>
              <w:ind w:firstLine="0"/>
              <w:jc w:val="center"/>
              <w:rPr>
                <w:rFonts w:ascii="Times New Roman" w:hAnsi="Times New Roman" w:cs="Times New Roman"/>
                <w:sz w:val="24"/>
                <w:szCs w:val="24"/>
                <w:lang w:eastAsia="ru-RU"/>
              </w:rPr>
            </w:pPr>
            <w:r w:rsidRPr="003A5B7C">
              <w:rPr>
                <w:rFonts w:ascii="Times New Roman" w:hAnsi="Times New Roman" w:cs="Times New Roman"/>
                <w:sz w:val="24"/>
                <w:szCs w:val="24"/>
                <w:lang w:eastAsia="ru-RU"/>
              </w:rPr>
              <w:t>«Окружная дорога г. Калуги» -Детчино-«Малоярославец»-Детчино-Прудки-Захарово</w:t>
            </w:r>
          </w:p>
        </w:tc>
        <w:tc>
          <w:tcPr>
            <w:tcW w:w="2581" w:type="dxa"/>
            <w:tcBorders>
              <w:top w:val="single" w:sz="4" w:space="0" w:color="auto"/>
              <w:left w:val="nil"/>
              <w:bottom w:val="single" w:sz="4" w:space="0" w:color="auto"/>
              <w:right w:val="single" w:sz="4" w:space="0" w:color="auto"/>
            </w:tcBorders>
            <w:vAlign w:val="center"/>
          </w:tcPr>
          <w:p w:rsidR="002803F3" w:rsidRPr="003A5B7C" w:rsidRDefault="002803F3" w:rsidP="002803F3">
            <w:pPr>
              <w:jc w:val="center"/>
              <w:rPr>
                <w:lang w:eastAsia="ru-RU"/>
              </w:rPr>
            </w:pPr>
            <w:r w:rsidRPr="003A5B7C">
              <w:rPr>
                <w:lang w:eastAsia="ru-RU"/>
              </w:rPr>
              <w:t>Усовершенствованное</w:t>
            </w:r>
            <w:r w:rsidR="00EA54F2" w:rsidRPr="003A5B7C">
              <w:rPr>
                <w:lang w:eastAsia="ru-RU"/>
              </w:rPr>
              <w:t>,</w:t>
            </w:r>
          </w:p>
          <w:p w:rsidR="00EA54F2" w:rsidRPr="003A5B7C" w:rsidRDefault="00EA54F2" w:rsidP="002803F3">
            <w:pPr>
              <w:jc w:val="center"/>
              <w:rPr>
                <w:lang w:eastAsia="ru-RU"/>
              </w:rPr>
            </w:pPr>
            <w:r w:rsidRPr="003A5B7C">
              <w:rPr>
                <w:lang w:eastAsia="ru-RU"/>
              </w:rPr>
              <w:t>V тех. категория</w:t>
            </w:r>
          </w:p>
        </w:tc>
      </w:tr>
    </w:tbl>
    <w:p w:rsidR="00C551F6" w:rsidRPr="003A5B7C" w:rsidRDefault="00C551F6" w:rsidP="00D36D17">
      <w:pPr>
        <w:ind w:left="-426" w:firstLine="709"/>
        <w:jc w:val="center"/>
        <w:rPr>
          <w:b/>
          <w:sz w:val="26"/>
          <w:szCs w:val="26"/>
        </w:rPr>
        <w:sectPr w:rsidR="00C551F6" w:rsidRPr="003A5B7C" w:rsidSect="002F0D9A">
          <w:pgSz w:w="11906" w:h="16838"/>
          <w:pgMar w:top="851" w:right="707" w:bottom="851" w:left="1644" w:header="709" w:footer="367" w:gutter="0"/>
          <w:cols w:space="720"/>
          <w:docGrid w:linePitch="360"/>
        </w:sectPr>
      </w:pPr>
    </w:p>
    <w:p w:rsidR="0088722D" w:rsidRPr="003A5B7C" w:rsidRDefault="005F26DE" w:rsidP="00C551F6">
      <w:pPr>
        <w:ind w:firstLine="709"/>
        <w:jc w:val="center"/>
        <w:rPr>
          <w:b/>
          <w:sz w:val="26"/>
          <w:szCs w:val="26"/>
        </w:rPr>
      </w:pPr>
      <w:r w:rsidRPr="003A5B7C">
        <w:rPr>
          <w:b/>
          <w:sz w:val="26"/>
          <w:szCs w:val="26"/>
        </w:rPr>
        <w:lastRenderedPageBreak/>
        <w:t>Краткая характеристика местных автомобильных дорог сельского поселения «Деревня Воробьево»</w:t>
      </w:r>
    </w:p>
    <w:p w:rsidR="005F26DE" w:rsidRPr="003A5B7C" w:rsidRDefault="005F26DE" w:rsidP="005F26DE">
      <w:pPr>
        <w:spacing w:line="276" w:lineRule="auto"/>
        <w:jc w:val="right"/>
        <w:rPr>
          <w:i/>
        </w:rPr>
      </w:pPr>
      <w:r w:rsidRPr="003A5B7C">
        <w:rPr>
          <w:i/>
        </w:rPr>
        <w:t>Таблица 2</w:t>
      </w:r>
      <w:r w:rsidR="006724E3" w:rsidRPr="003A5B7C">
        <w:rPr>
          <w:i/>
        </w:rPr>
        <w:t>1</w:t>
      </w:r>
    </w:p>
    <w:tbl>
      <w:tblPr>
        <w:tblStyle w:val="affffe"/>
        <w:tblW w:w="0" w:type="auto"/>
        <w:tblLook w:val="04A0" w:firstRow="1" w:lastRow="0" w:firstColumn="1" w:lastColumn="0" w:noHBand="0" w:noVBand="1"/>
      </w:tblPr>
      <w:tblGrid>
        <w:gridCol w:w="850"/>
        <w:gridCol w:w="2665"/>
        <w:gridCol w:w="2306"/>
        <w:gridCol w:w="906"/>
        <w:gridCol w:w="1093"/>
        <w:gridCol w:w="1783"/>
      </w:tblGrid>
      <w:tr w:rsidR="003A5B7C" w:rsidRPr="003A5B7C" w:rsidTr="005F26DE">
        <w:trPr>
          <w:trHeight w:val="180"/>
          <w:tblHeader/>
        </w:trPr>
        <w:tc>
          <w:tcPr>
            <w:tcW w:w="850" w:type="dxa"/>
            <w:vMerge w:val="restart"/>
          </w:tcPr>
          <w:p w:rsidR="005F26DE" w:rsidRPr="003A5B7C" w:rsidRDefault="005F26DE" w:rsidP="002C2517">
            <w:pPr>
              <w:autoSpaceDE w:val="0"/>
              <w:autoSpaceDN w:val="0"/>
              <w:adjustRightInd w:val="0"/>
              <w:jc w:val="center"/>
              <w:rPr>
                <w:b/>
                <w:sz w:val="26"/>
                <w:szCs w:val="26"/>
              </w:rPr>
            </w:pPr>
            <w:r w:rsidRPr="003A5B7C">
              <w:rPr>
                <w:b/>
                <w:sz w:val="26"/>
                <w:szCs w:val="26"/>
              </w:rPr>
              <w:t>№п\п</w:t>
            </w:r>
          </w:p>
        </w:tc>
        <w:tc>
          <w:tcPr>
            <w:tcW w:w="2665" w:type="dxa"/>
            <w:vMerge w:val="restart"/>
          </w:tcPr>
          <w:p w:rsidR="005F26DE" w:rsidRPr="003A5B7C" w:rsidRDefault="005F26DE" w:rsidP="002C2517">
            <w:pPr>
              <w:autoSpaceDE w:val="0"/>
              <w:autoSpaceDN w:val="0"/>
              <w:adjustRightInd w:val="0"/>
              <w:jc w:val="center"/>
              <w:rPr>
                <w:b/>
                <w:sz w:val="26"/>
                <w:szCs w:val="26"/>
              </w:rPr>
            </w:pPr>
            <w:r w:rsidRPr="003A5B7C">
              <w:rPr>
                <w:b/>
                <w:sz w:val="26"/>
                <w:szCs w:val="26"/>
              </w:rPr>
              <w:t>Наименование дороги</w:t>
            </w:r>
          </w:p>
        </w:tc>
        <w:tc>
          <w:tcPr>
            <w:tcW w:w="2306" w:type="dxa"/>
            <w:vMerge w:val="restart"/>
          </w:tcPr>
          <w:p w:rsidR="005F26DE" w:rsidRPr="003A5B7C" w:rsidRDefault="005F26DE" w:rsidP="002C2517">
            <w:pPr>
              <w:autoSpaceDE w:val="0"/>
              <w:autoSpaceDN w:val="0"/>
              <w:adjustRightInd w:val="0"/>
              <w:jc w:val="center"/>
              <w:rPr>
                <w:b/>
                <w:sz w:val="26"/>
                <w:szCs w:val="26"/>
              </w:rPr>
            </w:pPr>
            <w:r w:rsidRPr="003A5B7C">
              <w:rPr>
                <w:b/>
                <w:sz w:val="26"/>
                <w:szCs w:val="26"/>
              </w:rPr>
              <w:t>Общая протяженность, км</w:t>
            </w:r>
          </w:p>
        </w:tc>
        <w:tc>
          <w:tcPr>
            <w:tcW w:w="1999" w:type="dxa"/>
            <w:gridSpan w:val="2"/>
          </w:tcPr>
          <w:p w:rsidR="005F26DE" w:rsidRPr="003A5B7C" w:rsidRDefault="005F26DE" w:rsidP="002C2517">
            <w:pPr>
              <w:autoSpaceDE w:val="0"/>
              <w:autoSpaceDN w:val="0"/>
              <w:adjustRightInd w:val="0"/>
              <w:jc w:val="center"/>
              <w:rPr>
                <w:b/>
                <w:sz w:val="26"/>
                <w:szCs w:val="26"/>
              </w:rPr>
            </w:pPr>
            <w:r w:rsidRPr="003A5B7C">
              <w:rPr>
                <w:b/>
                <w:sz w:val="26"/>
                <w:szCs w:val="26"/>
              </w:rPr>
              <w:t>с твердым покрытием</w:t>
            </w:r>
          </w:p>
        </w:tc>
        <w:tc>
          <w:tcPr>
            <w:tcW w:w="1783" w:type="dxa"/>
            <w:vMerge w:val="restart"/>
          </w:tcPr>
          <w:p w:rsidR="005F26DE" w:rsidRPr="003A5B7C" w:rsidRDefault="005F26DE" w:rsidP="002C2517">
            <w:pPr>
              <w:autoSpaceDE w:val="0"/>
              <w:autoSpaceDN w:val="0"/>
              <w:adjustRightInd w:val="0"/>
              <w:jc w:val="center"/>
              <w:rPr>
                <w:b/>
                <w:sz w:val="26"/>
                <w:szCs w:val="26"/>
              </w:rPr>
            </w:pPr>
            <w:r w:rsidRPr="003A5B7C">
              <w:rPr>
                <w:b/>
                <w:sz w:val="26"/>
                <w:szCs w:val="26"/>
              </w:rPr>
              <w:t>грунтовая</w:t>
            </w:r>
          </w:p>
        </w:tc>
      </w:tr>
      <w:tr w:rsidR="003A5B7C" w:rsidRPr="003A5B7C" w:rsidTr="005F26DE">
        <w:trPr>
          <w:trHeight w:val="135"/>
        </w:trPr>
        <w:tc>
          <w:tcPr>
            <w:tcW w:w="850" w:type="dxa"/>
            <w:vMerge/>
          </w:tcPr>
          <w:p w:rsidR="005F26DE" w:rsidRPr="003A5B7C" w:rsidRDefault="005F26DE" w:rsidP="002C2517">
            <w:pPr>
              <w:autoSpaceDE w:val="0"/>
              <w:autoSpaceDN w:val="0"/>
              <w:adjustRightInd w:val="0"/>
              <w:jc w:val="both"/>
              <w:rPr>
                <w:sz w:val="26"/>
                <w:szCs w:val="26"/>
              </w:rPr>
            </w:pPr>
          </w:p>
        </w:tc>
        <w:tc>
          <w:tcPr>
            <w:tcW w:w="2665" w:type="dxa"/>
            <w:vMerge/>
          </w:tcPr>
          <w:p w:rsidR="005F26DE" w:rsidRPr="003A5B7C" w:rsidRDefault="005F26DE" w:rsidP="002C2517">
            <w:pPr>
              <w:autoSpaceDE w:val="0"/>
              <w:autoSpaceDN w:val="0"/>
              <w:adjustRightInd w:val="0"/>
              <w:jc w:val="both"/>
              <w:rPr>
                <w:sz w:val="26"/>
                <w:szCs w:val="26"/>
              </w:rPr>
            </w:pPr>
          </w:p>
        </w:tc>
        <w:tc>
          <w:tcPr>
            <w:tcW w:w="2306" w:type="dxa"/>
            <w:vMerge/>
          </w:tcPr>
          <w:p w:rsidR="005F26DE" w:rsidRPr="003A5B7C" w:rsidRDefault="005F26DE" w:rsidP="002C2517">
            <w:pPr>
              <w:autoSpaceDE w:val="0"/>
              <w:autoSpaceDN w:val="0"/>
              <w:adjustRightInd w:val="0"/>
              <w:jc w:val="both"/>
              <w:rPr>
                <w:sz w:val="26"/>
                <w:szCs w:val="26"/>
              </w:rPr>
            </w:pPr>
          </w:p>
        </w:tc>
        <w:tc>
          <w:tcPr>
            <w:tcW w:w="906" w:type="dxa"/>
          </w:tcPr>
          <w:p w:rsidR="005F26DE" w:rsidRPr="003A5B7C" w:rsidRDefault="005F26DE" w:rsidP="002C2517">
            <w:pPr>
              <w:autoSpaceDE w:val="0"/>
              <w:autoSpaceDN w:val="0"/>
              <w:adjustRightInd w:val="0"/>
              <w:jc w:val="both"/>
              <w:rPr>
                <w:sz w:val="26"/>
                <w:szCs w:val="26"/>
              </w:rPr>
            </w:pPr>
            <w:r w:rsidRPr="003A5B7C">
              <w:rPr>
                <w:sz w:val="26"/>
                <w:szCs w:val="26"/>
              </w:rPr>
              <w:t>бетон</w:t>
            </w:r>
          </w:p>
        </w:tc>
        <w:tc>
          <w:tcPr>
            <w:tcW w:w="1093" w:type="dxa"/>
          </w:tcPr>
          <w:p w:rsidR="005F26DE" w:rsidRPr="003A5B7C" w:rsidRDefault="005F26DE" w:rsidP="002C2517">
            <w:pPr>
              <w:autoSpaceDE w:val="0"/>
              <w:autoSpaceDN w:val="0"/>
              <w:adjustRightInd w:val="0"/>
              <w:jc w:val="both"/>
              <w:rPr>
                <w:sz w:val="26"/>
                <w:szCs w:val="26"/>
              </w:rPr>
            </w:pPr>
            <w:r w:rsidRPr="003A5B7C">
              <w:rPr>
                <w:sz w:val="26"/>
                <w:szCs w:val="26"/>
              </w:rPr>
              <w:t>асфальт</w:t>
            </w:r>
          </w:p>
        </w:tc>
        <w:tc>
          <w:tcPr>
            <w:tcW w:w="1783" w:type="dxa"/>
            <w:vMerge/>
          </w:tcPr>
          <w:p w:rsidR="005F26DE" w:rsidRPr="003A5B7C" w:rsidRDefault="005F26DE" w:rsidP="002C2517">
            <w:pPr>
              <w:autoSpaceDE w:val="0"/>
              <w:autoSpaceDN w:val="0"/>
              <w:adjustRightInd w:val="0"/>
              <w:jc w:val="both"/>
              <w:rPr>
                <w:sz w:val="26"/>
                <w:szCs w:val="26"/>
              </w:rPr>
            </w:pPr>
          </w:p>
        </w:tc>
      </w:tr>
      <w:tr w:rsidR="003A5B7C" w:rsidRPr="003A5B7C" w:rsidTr="005F26DE">
        <w:tc>
          <w:tcPr>
            <w:tcW w:w="850" w:type="dxa"/>
          </w:tcPr>
          <w:p w:rsidR="005F26DE" w:rsidRPr="003A5B7C" w:rsidRDefault="005F26DE" w:rsidP="002C2517">
            <w:pPr>
              <w:autoSpaceDE w:val="0"/>
              <w:autoSpaceDN w:val="0"/>
              <w:adjustRightInd w:val="0"/>
              <w:jc w:val="both"/>
              <w:rPr>
                <w:sz w:val="26"/>
                <w:szCs w:val="26"/>
              </w:rPr>
            </w:pPr>
            <w:r w:rsidRPr="003A5B7C">
              <w:rPr>
                <w:sz w:val="26"/>
                <w:szCs w:val="26"/>
              </w:rPr>
              <w:t>1.</w:t>
            </w:r>
          </w:p>
        </w:tc>
        <w:tc>
          <w:tcPr>
            <w:tcW w:w="2665" w:type="dxa"/>
          </w:tcPr>
          <w:p w:rsidR="005F26DE" w:rsidRPr="003A5B7C" w:rsidRDefault="005F26DE" w:rsidP="002C2517">
            <w:pPr>
              <w:autoSpaceDE w:val="0"/>
              <w:autoSpaceDN w:val="0"/>
              <w:adjustRightInd w:val="0"/>
              <w:jc w:val="both"/>
              <w:rPr>
                <w:b/>
                <w:sz w:val="26"/>
                <w:szCs w:val="26"/>
              </w:rPr>
            </w:pPr>
            <w:r w:rsidRPr="003A5B7C">
              <w:rPr>
                <w:b/>
                <w:sz w:val="26"/>
                <w:szCs w:val="26"/>
              </w:rPr>
              <w:t>д.Степичево</w:t>
            </w:r>
          </w:p>
          <w:p w:rsidR="005F26DE" w:rsidRPr="003A5B7C" w:rsidRDefault="005F26DE" w:rsidP="002C2517">
            <w:pPr>
              <w:autoSpaceDE w:val="0"/>
              <w:autoSpaceDN w:val="0"/>
              <w:adjustRightInd w:val="0"/>
              <w:jc w:val="both"/>
              <w:rPr>
                <w:sz w:val="26"/>
                <w:szCs w:val="26"/>
              </w:rPr>
            </w:pPr>
            <w:r w:rsidRPr="003A5B7C">
              <w:rPr>
                <w:sz w:val="26"/>
                <w:szCs w:val="26"/>
              </w:rPr>
              <w:t>ул.Лесная</w:t>
            </w:r>
          </w:p>
          <w:p w:rsidR="005F26DE" w:rsidRPr="003A5B7C" w:rsidRDefault="005F26DE" w:rsidP="002C2517">
            <w:pPr>
              <w:autoSpaceDE w:val="0"/>
              <w:autoSpaceDN w:val="0"/>
              <w:adjustRightInd w:val="0"/>
              <w:jc w:val="both"/>
              <w:rPr>
                <w:sz w:val="26"/>
                <w:szCs w:val="26"/>
              </w:rPr>
            </w:pPr>
            <w:r w:rsidRPr="003A5B7C">
              <w:rPr>
                <w:sz w:val="26"/>
                <w:szCs w:val="26"/>
              </w:rPr>
              <w:t>ул.Тенистая</w:t>
            </w:r>
          </w:p>
          <w:p w:rsidR="005F26DE" w:rsidRPr="003A5B7C" w:rsidRDefault="005F26DE" w:rsidP="002C2517">
            <w:pPr>
              <w:autoSpaceDE w:val="0"/>
              <w:autoSpaceDN w:val="0"/>
              <w:adjustRightInd w:val="0"/>
              <w:jc w:val="both"/>
              <w:rPr>
                <w:sz w:val="26"/>
                <w:szCs w:val="26"/>
              </w:rPr>
            </w:pPr>
            <w:r w:rsidRPr="003A5B7C">
              <w:rPr>
                <w:sz w:val="26"/>
                <w:szCs w:val="26"/>
              </w:rPr>
              <w:t>ул.Речная</w:t>
            </w:r>
          </w:p>
          <w:p w:rsidR="005F26DE" w:rsidRPr="003A5B7C" w:rsidRDefault="005F26DE" w:rsidP="002C2517">
            <w:pPr>
              <w:autoSpaceDE w:val="0"/>
              <w:autoSpaceDN w:val="0"/>
              <w:adjustRightInd w:val="0"/>
              <w:jc w:val="both"/>
              <w:rPr>
                <w:sz w:val="26"/>
                <w:szCs w:val="26"/>
              </w:rPr>
            </w:pPr>
            <w:r w:rsidRPr="003A5B7C">
              <w:rPr>
                <w:sz w:val="26"/>
                <w:szCs w:val="26"/>
              </w:rPr>
              <w:t>ул.Луговая</w:t>
            </w:r>
          </w:p>
          <w:p w:rsidR="005F26DE" w:rsidRPr="003A5B7C" w:rsidRDefault="005F26DE" w:rsidP="002C2517">
            <w:pPr>
              <w:autoSpaceDE w:val="0"/>
              <w:autoSpaceDN w:val="0"/>
              <w:adjustRightInd w:val="0"/>
              <w:jc w:val="both"/>
              <w:rPr>
                <w:b/>
                <w:sz w:val="26"/>
                <w:szCs w:val="26"/>
              </w:rPr>
            </w:pPr>
            <w:r w:rsidRPr="003A5B7C">
              <w:rPr>
                <w:sz w:val="26"/>
                <w:szCs w:val="26"/>
              </w:rPr>
              <w:t>ул.Вишневая</w:t>
            </w:r>
          </w:p>
        </w:tc>
        <w:tc>
          <w:tcPr>
            <w:tcW w:w="2306" w:type="dxa"/>
          </w:tcPr>
          <w:p w:rsidR="005F26DE" w:rsidRPr="003A5B7C" w:rsidRDefault="005F26DE" w:rsidP="002C2517">
            <w:pPr>
              <w:autoSpaceDE w:val="0"/>
              <w:autoSpaceDN w:val="0"/>
              <w:adjustRightInd w:val="0"/>
              <w:jc w:val="center"/>
              <w:rPr>
                <w:sz w:val="26"/>
                <w:szCs w:val="26"/>
              </w:rPr>
            </w:pPr>
            <w:r w:rsidRPr="003A5B7C">
              <w:rPr>
                <w:sz w:val="26"/>
                <w:szCs w:val="26"/>
              </w:rPr>
              <w:t>11,2</w:t>
            </w:r>
          </w:p>
        </w:tc>
        <w:tc>
          <w:tcPr>
            <w:tcW w:w="906" w:type="dxa"/>
          </w:tcPr>
          <w:p w:rsidR="005F26DE" w:rsidRPr="003A5B7C" w:rsidRDefault="005F26DE" w:rsidP="002C2517">
            <w:pPr>
              <w:autoSpaceDE w:val="0"/>
              <w:autoSpaceDN w:val="0"/>
              <w:adjustRightInd w:val="0"/>
              <w:jc w:val="both"/>
              <w:rPr>
                <w:sz w:val="26"/>
                <w:szCs w:val="26"/>
              </w:rPr>
            </w:pPr>
          </w:p>
        </w:tc>
        <w:tc>
          <w:tcPr>
            <w:tcW w:w="1093" w:type="dxa"/>
          </w:tcPr>
          <w:p w:rsidR="005F26DE" w:rsidRPr="003A5B7C" w:rsidRDefault="005F26DE" w:rsidP="002C2517">
            <w:pPr>
              <w:autoSpaceDE w:val="0"/>
              <w:autoSpaceDN w:val="0"/>
              <w:adjustRightInd w:val="0"/>
              <w:jc w:val="center"/>
              <w:rPr>
                <w:sz w:val="26"/>
                <w:szCs w:val="26"/>
              </w:rPr>
            </w:pPr>
          </w:p>
          <w:p w:rsidR="005F26DE" w:rsidRPr="003A5B7C" w:rsidRDefault="005F26DE" w:rsidP="002C2517">
            <w:pPr>
              <w:autoSpaceDE w:val="0"/>
              <w:autoSpaceDN w:val="0"/>
              <w:adjustRightInd w:val="0"/>
              <w:jc w:val="center"/>
              <w:rPr>
                <w:sz w:val="26"/>
                <w:szCs w:val="26"/>
              </w:rPr>
            </w:pPr>
            <w:r w:rsidRPr="003A5B7C">
              <w:rPr>
                <w:sz w:val="26"/>
                <w:szCs w:val="26"/>
              </w:rPr>
              <w:t>0,8</w:t>
            </w:r>
          </w:p>
        </w:tc>
        <w:tc>
          <w:tcPr>
            <w:tcW w:w="1783" w:type="dxa"/>
          </w:tcPr>
          <w:p w:rsidR="005F26DE" w:rsidRPr="003A5B7C" w:rsidRDefault="005F26DE" w:rsidP="002C2517">
            <w:pPr>
              <w:autoSpaceDE w:val="0"/>
              <w:autoSpaceDN w:val="0"/>
              <w:adjustRightInd w:val="0"/>
              <w:jc w:val="center"/>
              <w:rPr>
                <w:sz w:val="26"/>
                <w:szCs w:val="26"/>
              </w:rPr>
            </w:pPr>
          </w:p>
          <w:p w:rsidR="005F26DE" w:rsidRPr="003A5B7C" w:rsidRDefault="005F26DE" w:rsidP="002C2517">
            <w:pPr>
              <w:autoSpaceDE w:val="0"/>
              <w:autoSpaceDN w:val="0"/>
              <w:adjustRightInd w:val="0"/>
              <w:jc w:val="center"/>
              <w:rPr>
                <w:sz w:val="26"/>
                <w:szCs w:val="26"/>
              </w:rPr>
            </w:pPr>
            <w:r w:rsidRPr="003A5B7C">
              <w:rPr>
                <w:sz w:val="26"/>
                <w:szCs w:val="26"/>
              </w:rPr>
              <w:t>0,3</w:t>
            </w:r>
          </w:p>
          <w:p w:rsidR="005F26DE" w:rsidRPr="003A5B7C" w:rsidRDefault="005F26DE" w:rsidP="002C2517">
            <w:pPr>
              <w:autoSpaceDE w:val="0"/>
              <w:autoSpaceDN w:val="0"/>
              <w:adjustRightInd w:val="0"/>
              <w:jc w:val="center"/>
              <w:rPr>
                <w:sz w:val="26"/>
                <w:szCs w:val="26"/>
              </w:rPr>
            </w:pPr>
            <w:r w:rsidRPr="003A5B7C">
              <w:rPr>
                <w:sz w:val="26"/>
                <w:szCs w:val="26"/>
              </w:rPr>
              <w:t>0,3</w:t>
            </w:r>
          </w:p>
          <w:p w:rsidR="005F26DE" w:rsidRPr="003A5B7C" w:rsidRDefault="005F26DE" w:rsidP="002C2517">
            <w:pPr>
              <w:autoSpaceDE w:val="0"/>
              <w:autoSpaceDN w:val="0"/>
              <w:adjustRightInd w:val="0"/>
              <w:jc w:val="center"/>
              <w:rPr>
                <w:sz w:val="26"/>
                <w:szCs w:val="26"/>
              </w:rPr>
            </w:pPr>
            <w:r w:rsidRPr="003A5B7C">
              <w:rPr>
                <w:sz w:val="26"/>
                <w:szCs w:val="26"/>
              </w:rPr>
              <w:t>0,4</w:t>
            </w:r>
          </w:p>
          <w:p w:rsidR="005F26DE" w:rsidRPr="003A5B7C" w:rsidRDefault="005F26DE" w:rsidP="002C2517">
            <w:pPr>
              <w:autoSpaceDE w:val="0"/>
              <w:autoSpaceDN w:val="0"/>
              <w:adjustRightInd w:val="0"/>
              <w:jc w:val="center"/>
              <w:rPr>
                <w:sz w:val="26"/>
                <w:szCs w:val="26"/>
              </w:rPr>
            </w:pPr>
            <w:r w:rsidRPr="003A5B7C">
              <w:rPr>
                <w:sz w:val="26"/>
                <w:szCs w:val="26"/>
              </w:rPr>
              <w:t>0,1</w:t>
            </w:r>
          </w:p>
          <w:p w:rsidR="005F26DE" w:rsidRPr="003A5B7C" w:rsidRDefault="005F26DE" w:rsidP="002C2517">
            <w:pPr>
              <w:autoSpaceDE w:val="0"/>
              <w:autoSpaceDN w:val="0"/>
              <w:adjustRightInd w:val="0"/>
              <w:jc w:val="center"/>
              <w:rPr>
                <w:sz w:val="26"/>
                <w:szCs w:val="26"/>
              </w:rPr>
            </w:pPr>
            <w:r w:rsidRPr="003A5B7C">
              <w:rPr>
                <w:sz w:val="26"/>
                <w:szCs w:val="26"/>
              </w:rPr>
              <w:t>0,3</w:t>
            </w:r>
          </w:p>
        </w:tc>
      </w:tr>
      <w:tr w:rsidR="003A5B7C" w:rsidRPr="003A5B7C" w:rsidTr="005F26DE">
        <w:tc>
          <w:tcPr>
            <w:tcW w:w="850" w:type="dxa"/>
          </w:tcPr>
          <w:p w:rsidR="005F26DE" w:rsidRPr="003A5B7C" w:rsidRDefault="005F26DE" w:rsidP="002C2517">
            <w:pPr>
              <w:autoSpaceDE w:val="0"/>
              <w:autoSpaceDN w:val="0"/>
              <w:adjustRightInd w:val="0"/>
              <w:jc w:val="both"/>
              <w:rPr>
                <w:sz w:val="26"/>
                <w:szCs w:val="26"/>
              </w:rPr>
            </w:pPr>
            <w:r w:rsidRPr="003A5B7C">
              <w:rPr>
                <w:sz w:val="26"/>
                <w:szCs w:val="26"/>
              </w:rPr>
              <w:t>2</w:t>
            </w:r>
          </w:p>
        </w:tc>
        <w:tc>
          <w:tcPr>
            <w:tcW w:w="2665" w:type="dxa"/>
          </w:tcPr>
          <w:p w:rsidR="005F26DE" w:rsidRPr="003A5B7C" w:rsidRDefault="005F26DE" w:rsidP="002C2517">
            <w:pPr>
              <w:autoSpaceDE w:val="0"/>
              <w:autoSpaceDN w:val="0"/>
              <w:adjustRightInd w:val="0"/>
              <w:jc w:val="both"/>
              <w:rPr>
                <w:b/>
                <w:sz w:val="26"/>
                <w:szCs w:val="26"/>
              </w:rPr>
            </w:pPr>
            <w:r w:rsidRPr="003A5B7C">
              <w:rPr>
                <w:b/>
                <w:sz w:val="26"/>
                <w:szCs w:val="26"/>
              </w:rPr>
              <w:t>д.Воробьево</w:t>
            </w:r>
          </w:p>
          <w:p w:rsidR="005F26DE" w:rsidRPr="003A5B7C" w:rsidRDefault="005F26DE" w:rsidP="002C2517">
            <w:pPr>
              <w:autoSpaceDE w:val="0"/>
              <w:autoSpaceDN w:val="0"/>
              <w:adjustRightInd w:val="0"/>
              <w:jc w:val="both"/>
              <w:rPr>
                <w:sz w:val="26"/>
                <w:szCs w:val="26"/>
              </w:rPr>
            </w:pPr>
            <w:r w:rsidRPr="003A5B7C">
              <w:rPr>
                <w:sz w:val="26"/>
                <w:szCs w:val="26"/>
              </w:rPr>
              <w:t>ул.Юбилейная</w:t>
            </w:r>
          </w:p>
          <w:p w:rsidR="005F26DE" w:rsidRPr="003A5B7C" w:rsidRDefault="005F26DE" w:rsidP="002C2517">
            <w:pPr>
              <w:autoSpaceDE w:val="0"/>
              <w:autoSpaceDN w:val="0"/>
              <w:adjustRightInd w:val="0"/>
              <w:jc w:val="both"/>
              <w:rPr>
                <w:sz w:val="26"/>
                <w:szCs w:val="26"/>
              </w:rPr>
            </w:pPr>
            <w:r w:rsidRPr="003A5B7C">
              <w:rPr>
                <w:sz w:val="26"/>
                <w:szCs w:val="26"/>
              </w:rPr>
              <w:t>ул.Зеленая</w:t>
            </w:r>
          </w:p>
          <w:p w:rsidR="005F26DE" w:rsidRPr="003A5B7C" w:rsidRDefault="005F26DE" w:rsidP="002C2517">
            <w:pPr>
              <w:autoSpaceDE w:val="0"/>
              <w:autoSpaceDN w:val="0"/>
              <w:adjustRightInd w:val="0"/>
              <w:jc w:val="both"/>
              <w:rPr>
                <w:sz w:val="26"/>
                <w:szCs w:val="26"/>
              </w:rPr>
            </w:pPr>
            <w:r w:rsidRPr="003A5B7C">
              <w:rPr>
                <w:sz w:val="26"/>
                <w:szCs w:val="26"/>
              </w:rPr>
              <w:t>ул.Заречная</w:t>
            </w:r>
          </w:p>
          <w:p w:rsidR="005F26DE" w:rsidRPr="003A5B7C" w:rsidRDefault="005F26DE" w:rsidP="002C2517">
            <w:pPr>
              <w:autoSpaceDE w:val="0"/>
              <w:autoSpaceDN w:val="0"/>
              <w:adjustRightInd w:val="0"/>
              <w:jc w:val="both"/>
              <w:rPr>
                <w:sz w:val="26"/>
                <w:szCs w:val="26"/>
              </w:rPr>
            </w:pPr>
            <w:r w:rsidRPr="003A5B7C">
              <w:rPr>
                <w:sz w:val="26"/>
                <w:szCs w:val="26"/>
              </w:rPr>
              <w:t>ул.Новая</w:t>
            </w:r>
          </w:p>
          <w:p w:rsidR="005F26DE" w:rsidRPr="003A5B7C" w:rsidRDefault="005F26DE" w:rsidP="002C2517">
            <w:pPr>
              <w:autoSpaceDE w:val="0"/>
              <w:autoSpaceDN w:val="0"/>
              <w:adjustRightInd w:val="0"/>
              <w:jc w:val="both"/>
              <w:rPr>
                <w:b/>
                <w:sz w:val="26"/>
                <w:szCs w:val="26"/>
              </w:rPr>
            </w:pPr>
            <w:r w:rsidRPr="003A5B7C">
              <w:rPr>
                <w:sz w:val="26"/>
                <w:szCs w:val="26"/>
              </w:rPr>
              <w:t>ул.Молодежная</w:t>
            </w:r>
          </w:p>
        </w:tc>
        <w:tc>
          <w:tcPr>
            <w:tcW w:w="2306" w:type="dxa"/>
          </w:tcPr>
          <w:p w:rsidR="005F26DE" w:rsidRPr="003A5B7C" w:rsidRDefault="005F26DE" w:rsidP="002C2517">
            <w:pPr>
              <w:autoSpaceDE w:val="0"/>
              <w:autoSpaceDN w:val="0"/>
              <w:adjustRightInd w:val="0"/>
              <w:jc w:val="center"/>
              <w:rPr>
                <w:sz w:val="26"/>
                <w:szCs w:val="26"/>
              </w:rPr>
            </w:pPr>
            <w:r w:rsidRPr="003A5B7C">
              <w:rPr>
                <w:sz w:val="26"/>
                <w:szCs w:val="26"/>
              </w:rPr>
              <w:t>3,4</w:t>
            </w:r>
          </w:p>
        </w:tc>
        <w:tc>
          <w:tcPr>
            <w:tcW w:w="906" w:type="dxa"/>
          </w:tcPr>
          <w:p w:rsidR="005F26DE" w:rsidRPr="003A5B7C" w:rsidRDefault="005F26DE" w:rsidP="002C2517">
            <w:pPr>
              <w:autoSpaceDE w:val="0"/>
              <w:autoSpaceDN w:val="0"/>
              <w:adjustRightInd w:val="0"/>
              <w:jc w:val="both"/>
              <w:rPr>
                <w:sz w:val="26"/>
                <w:szCs w:val="26"/>
              </w:rPr>
            </w:pPr>
          </w:p>
        </w:tc>
        <w:tc>
          <w:tcPr>
            <w:tcW w:w="1093" w:type="dxa"/>
          </w:tcPr>
          <w:p w:rsidR="005F26DE" w:rsidRPr="003A5B7C" w:rsidRDefault="005F26DE" w:rsidP="002C2517">
            <w:pPr>
              <w:autoSpaceDE w:val="0"/>
              <w:autoSpaceDN w:val="0"/>
              <w:adjustRightInd w:val="0"/>
              <w:jc w:val="center"/>
              <w:rPr>
                <w:sz w:val="26"/>
                <w:szCs w:val="26"/>
              </w:rPr>
            </w:pPr>
          </w:p>
          <w:p w:rsidR="005F26DE" w:rsidRPr="003A5B7C" w:rsidRDefault="005F26DE" w:rsidP="002C2517">
            <w:pPr>
              <w:autoSpaceDE w:val="0"/>
              <w:autoSpaceDN w:val="0"/>
              <w:adjustRightInd w:val="0"/>
              <w:jc w:val="center"/>
              <w:rPr>
                <w:sz w:val="26"/>
                <w:szCs w:val="26"/>
              </w:rPr>
            </w:pPr>
            <w:r w:rsidRPr="003A5B7C">
              <w:rPr>
                <w:sz w:val="26"/>
                <w:szCs w:val="26"/>
              </w:rPr>
              <w:t>0,6</w:t>
            </w:r>
          </w:p>
          <w:p w:rsidR="005F26DE" w:rsidRPr="003A5B7C" w:rsidRDefault="005F26DE" w:rsidP="002C2517">
            <w:pPr>
              <w:autoSpaceDE w:val="0"/>
              <w:autoSpaceDN w:val="0"/>
              <w:adjustRightInd w:val="0"/>
              <w:jc w:val="center"/>
              <w:rPr>
                <w:sz w:val="26"/>
                <w:szCs w:val="26"/>
              </w:rPr>
            </w:pPr>
            <w:r w:rsidRPr="003A5B7C">
              <w:rPr>
                <w:sz w:val="26"/>
                <w:szCs w:val="26"/>
              </w:rPr>
              <w:t>0,5</w:t>
            </w:r>
          </w:p>
          <w:p w:rsidR="005F26DE" w:rsidRPr="003A5B7C" w:rsidRDefault="005F26DE" w:rsidP="002C2517">
            <w:pPr>
              <w:autoSpaceDE w:val="0"/>
              <w:autoSpaceDN w:val="0"/>
              <w:adjustRightInd w:val="0"/>
              <w:jc w:val="center"/>
              <w:rPr>
                <w:sz w:val="26"/>
                <w:szCs w:val="26"/>
              </w:rPr>
            </w:pPr>
            <w:r w:rsidRPr="003A5B7C">
              <w:rPr>
                <w:sz w:val="26"/>
                <w:szCs w:val="26"/>
              </w:rPr>
              <w:t>0,5</w:t>
            </w:r>
          </w:p>
          <w:p w:rsidR="005F26DE" w:rsidRPr="003A5B7C" w:rsidRDefault="005F26DE" w:rsidP="002C2517">
            <w:pPr>
              <w:autoSpaceDE w:val="0"/>
              <w:autoSpaceDN w:val="0"/>
              <w:adjustRightInd w:val="0"/>
              <w:jc w:val="center"/>
              <w:rPr>
                <w:sz w:val="26"/>
                <w:szCs w:val="26"/>
              </w:rPr>
            </w:pPr>
            <w:r w:rsidRPr="003A5B7C">
              <w:rPr>
                <w:sz w:val="26"/>
                <w:szCs w:val="26"/>
              </w:rPr>
              <w:t>0,5</w:t>
            </w:r>
          </w:p>
          <w:p w:rsidR="005F26DE" w:rsidRPr="003A5B7C" w:rsidRDefault="005F26DE" w:rsidP="002C2517">
            <w:pPr>
              <w:autoSpaceDE w:val="0"/>
              <w:autoSpaceDN w:val="0"/>
              <w:adjustRightInd w:val="0"/>
              <w:jc w:val="center"/>
              <w:rPr>
                <w:sz w:val="26"/>
                <w:szCs w:val="26"/>
              </w:rPr>
            </w:pPr>
            <w:r w:rsidRPr="003A5B7C">
              <w:rPr>
                <w:sz w:val="26"/>
                <w:szCs w:val="26"/>
              </w:rPr>
              <w:t>1,0</w:t>
            </w:r>
          </w:p>
        </w:tc>
        <w:tc>
          <w:tcPr>
            <w:tcW w:w="1783" w:type="dxa"/>
          </w:tcPr>
          <w:p w:rsidR="005F26DE" w:rsidRPr="003A5B7C" w:rsidRDefault="005F26DE" w:rsidP="002C2517">
            <w:pPr>
              <w:autoSpaceDE w:val="0"/>
              <w:autoSpaceDN w:val="0"/>
              <w:adjustRightInd w:val="0"/>
              <w:jc w:val="center"/>
              <w:rPr>
                <w:sz w:val="26"/>
                <w:szCs w:val="26"/>
              </w:rPr>
            </w:pPr>
          </w:p>
          <w:p w:rsidR="005F26DE" w:rsidRPr="003A5B7C" w:rsidRDefault="005F26DE" w:rsidP="002C2517">
            <w:pPr>
              <w:autoSpaceDE w:val="0"/>
              <w:autoSpaceDN w:val="0"/>
              <w:adjustRightInd w:val="0"/>
              <w:jc w:val="center"/>
              <w:rPr>
                <w:sz w:val="26"/>
                <w:szCs w:val="26"/>
              </w:rPr>
            </w:pPr>
          </w:p>
          <w:p w:rsidR="005F26DE" w:rsidRPr="003A5B7C" w:rsidRDefault="005F26DE" w:rsidP="002C2517">
            <w:pPr>
              <w:autoSpaceDE w:val="0"/>
              <w:autoSpaceDN w:val="0"/>
              <w:adjustRightInd w:val="0"/>
              <w:jc w:val="center"/>
              <w:rPr>
                <w:sz w:val="26"/>
                <w:szCs w:val="26"/>
              </w:rPr>
            </w:pPr>
            <w:r w:rsidRPr="003A5B7C">
              <w:rPr>
                <w:sz w:val="26"/>
                <w:szCs w:val="26"/>
              </w:rPr>
              <w:t>0,3</w:t>
            </w:r>
          </w:p>
        </w:tc>
      </w:tr>
      <w:tr w:rsidR="003A5B7C" w:rsidRPr="003A5B7C" w:rsidTr="005F26DE">
        <w:tc>
          <w:tcPr>
            <w:tcW w:w="850" w:type="dxa"/>
          </w:tcPr>
          <w:p w:rsidR="005F26DE" w:rsidRPr="003A5B7C" w:rsidRDefault="005F26DE" w:rsidP="002C2517">
            <w:pPr>
              <w:autoSpaceDE w:val="0"/>
              <w:autoSpaceDN w:val="0"/>
              <w:adjustRightInd w:val="0"/>
              <w:jc w:val="both"/>
              <w:rPr>
                <w:sz w:val="26"/>
                <w:szCs w:val="26"/>
              </w:rPr>
            </w:pPr>
            <w:r w:rsidRPr="003A5B7C">
              <w:rPr>
                <w:sz w:val="26"/>
                <w:szCs w:val="26"/>
              </w:rPr>
              <w:t>3</w:t>
            </w:r>
          </w:p>
        </w:tc>
        <w:tc>
          <w:tcPr>
            <w:tcW w:w="2665" w:type="dxa"/>
          </w:tcPr>
          <w:p w:rsidR="005F26DE" w:rsidRPr="003A5B7C" w:rsidRDefault="005F26DE" w:rsidP="002C2517">
            <w:pPr>
              <w:autoSpaceDE w:val="0"/>
              <w:autoSpaceDN w:val="0"/>
              <w:adjustRightInd w:val="0"/>
              <w:jc w:val="both"/>
              <w:rPr>
                <w:b/>
                <w:sz w:val="26"/>
                <w:szCs w:val="26"/>
              </w:rPr>
            </w:pPr>
            <w:r w:rsidRPr="003A5B7C">
              <w:rPr>
                <w:b/>
                <w:sz w:val="26"/>
                <w:szCs w:val="26"/>
              </w:rPr>
              <w:t>д.Гончаровка</w:t>
            </w:r>
          </w:p>
          <w:p w:rsidR="005F26DE" w:rsidRPr="003A5B7C" w:rsidRDefault="005F26DE" w:rsidP="002C2517">
            <w:pPr>
              <w:autoSpaceDE w:val="0"/>
              <w:autoSpaceDN w:val="0"/>
              <w:adjustRightInd w:val="0"/>
              <w:jc w:val="both"/>
              <w:rPr>
                <w:sz w:val="26"/>
                <w:szCs w:val="26"/>
              </w:rPr>
            </w:pPr>
            <w:r w:rsidRPr="003A5B7C">
              <w:rPr>
                <w:sz w:val="26"/>
                <w:szCs w:val="26"/>
              </w:rPr>
              <w:t>ул.Магистральный тупик</w:t>
            </w:r>
          </w:p>
          <w:p w:rsidR="005F26DE" w:rsidRPr="003A5B7C" w:rsidRDefault="005F26DE" w:rsidP="002C2517">
            <w:pPr>
              <w:autoSpaceDE w:val="0"/>
              <w:autoSpaceDN w:val="0"/>
              <w:adjustRightInd w:val="0"/>
              <w:jc w:val="both"/>
              <w:rPr>
                <w:sz w:val="26"/>
                <w:szCs w:val="26"/>
              </w:rPr>
            </w:pPr>
            <w:r w:rsidRPr="003A5B7C">
              <w:rPr>
                <w:sz w:val="26"/>
                <w:szCs w:val="26"/>
              </w:rPr>
              <w:t>ул.Полевая</w:t>
            </w:r>
          </w:p>
          <w:p w:rsidR="005F26DE" w:rsidRPr="003A5B7C" w:rsidRDefault="005F26DE" w:rsidP="002C2517">
            <w:pPr>
              <w:autoSpaceDE w:val="0"/>
              <w:autoSpaceDN w:val="0"/>
              <w:adjustRightInd w:val="0"/>
              <w:jc w:val="both"/>
              <w:rPr>
                <w:sz w:val="26"/>
                <w:szCs w:val="26"/>
              </w:rPr>
            </w:pPr>
            <w:r w:rsidRPr="003A5B7C">
              <w:rPr>
                <w:sz w:val="26"/>
                <w:szCs w:val="26"/>
              </w:rPr>
              <w:t>ул.Рассветная</w:t>
            </w:r>
          </w:p>
        </w:tc>
        <w:tc>
          <w:tcPr>
            <w:tcW w:w="2306" w:type="dxa"/>
          </w:tcPr>
          <w:p w:rsidR="005F26DE" w:rsidRPr="003A5B7C" w:rsidRDefault="005F26DE" w:rsidP="002C2517">
            <w:pPr>
              <w:autoSpaceDE w:val="0"/>
              <w:autoSpaceDN w:val="0"/>
              <w:adjustRightInd w:val="0"/>
              <w:jc w:val="center"/>
              <w:rPr>
                <w:sz w:val="26"/>
                <w:szCs w:val="26"/>
              </w:rPr>
            </w:pPr>
            <w:r w:rsidRPr="003A5B7C">
              <w:rPr>
                <w:sz w:val="26"/>
                <w:szCs w:val="26"/>
              </w:rPr>
              <w:t>1,0</w:t>
            </w:r>
          </w:p>
        </w:tc>
        <w:tc>
          <w:tcPr>
            <w:tcW w:w="906" w:type="dxa"/>
          </w:tcPr>
          <w:p w:rsidR="005F26DE" w:rsidRPr="003A5B7C" w:rsidRDefault="005F26DE" w:rsidP="002C2517">
            <w:pPr>
              <w:autoSpaceDE w:val="0"/>
              <w:autoSpaceDN w:val="0"/>
              <w:adjustRightInd w:val="0"/>
              <w:jc w:val="both"/>
              <w:rPr>
                <w:sz w:val="26"/>
                <w:szCs w:val="26"/>
              </w:rPr>
            </w:pPr>
          </w:p>
        </w:tc>
        <w:tc>
          <w:tcPr>
            <w:tcW w:w="1093" w:type="dxa"/>
          </w:tcPr>
          <w:p w:rsidR="005F26DE" w:rsidRPr="003A5B7C" w:rsidRDefault="005F26DE" w:rsidP="002C2517">
            <w:pPr>
              <w:autoSpaceDE w:val="0"/>
              <w:autoSpaceDN w:val="0"/>
              <w:adjustRightInd w:val="0"/>
              <w:jc w:val="center"/>
              <w:rPr>
                <w:sz w:val="26"/>
                <w:szCs w:val="26"/>
              </w:rPr>
            </w:pPr>
          </w:p>
          <w:p w:rsidR="005F26DE" w:rsidRPr="003A5B7C" w:rsidRDefault="005F26DE" w:rsidP="002C2517">
            <w:pPr>
              <w:autoSpaceDE w:val="0"/>
              <w:autoSpaceDN w:val="0"/>
              <w:adjustRightInd w:val="0"/>
              <w:jc w:val="center"/>
              <w:rPr>
                <w:sz w:val="26"/>
                <w:szCs w:val="26"/>
              </w:rPr>
            </w:pPr>
            <w:r w:rsidRPr="003A5B7C">
              <w:rPr>
                <w:sz w:val="26"/>
                <w:szCs w:val="26"/>
              </w:rPr>
              <w:t>0,3</w:t>
            </w:r>
          </w:p>
        </w:tc>
        <w:tc>
          <w:tcPr>
            <w:tcW w:w="1783" w:type="dxa"/>
          </w:tcPr>
          <w:p w:rsidR="005F26DE" w:rsidRPr="003A5B7C" w:rsidRDefault="005F26DE" w:rsidP="002C2517">
            <w:pPr>
              <w:autoSpaceDE w:val="0"/>
              <w:autoSpaceDN w:val="0"/>
              <w:adjustRightInd w:val="0"/>
              <w:jc w:val="center"/>
              <w:rPr>
                <w:sz w:val="26"/>
                <w:szCs w:val="26"/>
              </w:rPr>
            </w:pPr>
          </w:p>
          <w:p w:rsidR="005F26DE" w:rsidRPr="003A5B7C" w:rsidRDefault="005F26DE" w:rsidP="002C2517">
            <w:pPr>
              <w:autoSpaceDE w:val="0"/>
              <w:autoSpaceDN w:val="0"/>
              <w:adjustRightInd w:val="0"/>
              <w:jc w:val="center"/>
              <w:rPr>
                <w:sz w:val="26"/>
                <w:szCs w:val="26"/>
              </w:rPr>
            </w:pPr>
          </w:p>
          <w:p w:rsidR="005F26DE" w:rsidRPr="003A5B7C" w:rsidRDefault="005F26DE" w:rsidP="002C2517">
            <w:pPr>
              <w:autoSpaceDE w:val="0"/>
              <w:autoSpaceDN w:val="0"/>
              <w:adjustRightInd w:val="0"/>
              <w:jc w:val="center"/>
              <w:rPr>
                <w:sz w:val="26"/>
                <w:szCs w:val="26"/>
              </w:rPr>
            </w:pPr>
            <w:r w:rsidRPr="003A5B7C">
              <w:rPr>
                <w:sz w:val="26"/>
                <w:szCs w:val="26"/>
              </w:rPr>
              <w:t>0,2</w:t>
            </w:r>
          </w:p>
          <w:p w:rsidR="005F26DE" w:rsidRPr="003A5B7C" w:rsidRDefault="005F26DE" w:rsidP="002C2517">
            <w:pPr>
              <w:autoSpaceDE w:val="0"/>
              <w:autoSpaceDN w:val="0"/>
              <w:adjustRightInd w:val="0"/>
              <w:jc w:val="center"/>
              <w:rPr>
                <w:sz w:val="26"/>
                <w:szCs w:val="26"/>
              </w:rPr>
            </w:pPr>
            <w:r w:rsidRPr="003A5B7C">
              <w:rPr>
                <w:sz w:val="26"/>
                <w:szCs w:val="26"/>
              </w:rPr>
              <w:t>0,5</w:t>
            </w:r>
          </w:p>
        </w:tc>
      </w:tr>
      <w:tr w:rsidR="003A5B7C" w:rsidRPr="003A5B7C" w:rsidTr="005F26DE">
        <w:tc>
          <w:tcPr>
            <w:tcW w:w="850" w:type="dxa"/>
          </w:tcPr>
          <w:p w:rsidR="005F26DE" w:rsidRPr="003A5B7C" w:rsidRDefault="005F26DE" w:rsidP="002C2517">
            <w:pPr>
              <w:autoSpaceDE w:val="0"/>
              <w:autoSpaceDN w:val="0"/>
              <w:adjustRightInd w:val="0"/>
              <w:jc w:val="both"/>
              <w:rPr>
                <w:sz w:val="26"/>
                <w:szCs w:val="26"/>
              </w:rPr>
            </w:pPr>
            <w:r w:rsidRPr="003A5B7C">
              <w:rPr>
                <w:sz w:val="26"/>
                <w:szCs w:val="26"/>
              </w:rPr>
              <w:t>4</w:t>
            </w:r>
          </w:p>
        </w:tc>
        <w:tc>
          <w:tcPr>
            <w:tcW w:w="2665" w:type="dxa"/>
          </w:tcPr>
          <w:p w:rsidR="005F26DE" w:rsidRPr="003A5B7C" w:rsidRDefault="005F26DE" w:rsidP="002C2517">
            <w:pPr>
              <w:autoSpaceDE w:val="0"/>
              <w:autoSpaceDN w:val="0"/>
              <w:adjustRightInd w:val="0"/>
              <w:jc w:val="both"/>
              <w:rPr>
                <w:b/>
                <w:sz w:val="26"/>
                <w:szCs w:val="26"/>
              </w:rPr>
            </w:pPr>
            <w:r w:rsidRPr="003A5B7C">
              <w:rPr>
                <w:b/>
                <w:sz w:val="26"/>
                <w:szCs w:val="26"/>
              </w:rPr>
              <w:t>д.Б.Ноздрино</w:t>
            </w:r>
          </w:p>
          <w:p w:rsidR="005F26DE" w:rsidRPr="003A5B7C" w:rsidRDefault="005F26DE" w:rsidP="002C2517">
            <w:pPr>
              <w:autoSpaceDE w:val="0"/>
              <w:autoSpaceDN w:val="0"/>
              <w:adjustRightInd w:val="0"/>
              <w:jc w:val="both"/>
              <w:rPr>
                <w:sz w:val="26"/>
                <w:szCs w:val="26"/>
              </w:rPr>
            </w:pPr>
            <w:r w:rsidRPr="003A5B7C">
              <w:rPr>
                <w:sz w:val="26"/>
                <w:szCs w:val="26"/>
              </w:rPr>
              <w:t>ул.Мирная</w:t>
            </w:r>
          </w:p>
        </w:tc>
        <w:tc>
          <w:tcPr>
            <w:tcW w:w="2306" w:type="dxa"/>
          </w:tcPr>
          <w:p w:rsidR="005F26DE" w:rsidRPr="003A5B7C" w:rsidRDefault="005F26DE" w:rsidP="002C2517">
            <w:pPr>
              <w:autoSpaceDE w:val="0"/>
              <w:autoSpaceDN w:val="0"/>
              <w:adjustRightInd w:val="0"/>
              <w:jc w:val="center"/>
              <w:rPr>
                <w:sz w:val="26"/>
                <w:szCs w:val="26"/>
              </w:rPr>
            </w:pPr>
            <w:r w:rsidRPr="003A5B7C">
              <w:rPr>
                <w:sz w:val="26"/>
                <w:szCs w:val="26"/>
              </w:rPr>
              <w:t>1,2</w:t>
            </w:r>
          </w:p>
        </w:tc>
        <w:tc>
          <w:tcPr>
            <w:tcW w:w="906" w:type="dxa"/>
          </w:tcPr>
          <w:p w:rsidR="005F26DE" w:rsidRPr="003A5B7C" w:rsidRDefault="005F26DE" w:rsidP="002C2517">
            <w:pPr>
              <w:autoSpaceDE w:val="0"/>
              <w:autoSpaceDN w:val="0"/>
              <w:adjustRightInd w:val="0"/>
              <w:jc w:val="both"/>
              <w:rPr>
                <w:sz w:val="26"/>
                <w:szCs w:val="26"/>
              </w:rPr>
            </w:pPr>
          </w:p>
        </w:tc>
        <w:tc>
          <w:tcPr>
            <w:tcW w:w="1093" w:type="dxa"/>
          </w:tcPr>
          <w:p w:rsidR="005F26DE" w:rsidRPr="003A5B7C" w:rsidRDefault="005F26DE" w:rsidP="002C2517">
            <w:pPr>
              <w:autoSpaceDE w:val="0"/>
              <w:autoSpaceDN w:val="0"/>
              <w:adjustRightInd w:val="0"/>
              <w:jc w:val="both"/>
              <w:rPr>
                <w:sz w:val="26"/>
                <w:szCs w:val="26"/>
              </w:rPr>
            </w:pPr>
          </w:p>
        </w:tc>
        <w:tc>
          <w:tcPr>
            <w:tcW w:w="1783" w:type="dxa"/>
          </w:tcPr>
          <w:p w:rsidR="005F26DE" w:rsidRPr="003A5B7C" w:rsidRDefault="005F26DE" w:rsidP="002C2517">
            <w:pPr>
              <w:autoSpaceDE w:val="0"/>
              <w:autoSpaceDN w:val="0"/>
              <w:adjustRightInd w:val="0"/>
              <w:jc w:val="center"/>
              <w:rPr>
                <w:sz w:val="26"/>
                <w:szCs w:val="26"/>
              </w:rPr>
            </w:pPr>
            <w:r w:rsidRPr="003A5B7C">
              <w:rPr>
                <w:sz w:val="26"/>
                <w:szCs w:val="26"/>
              </w:rPr>
              <w:t>1,2</w:t>
            </w:r>
          </w:p>
        </w:tc>
      </w:tr>
      <w:tr w:rsidR="003A5B7C" w:rsidRPr="003A5B7C" w:rsidTr="005F26DE">
        <w:tc>
          <w:tcPr>
            <w:tcW w:w="850" w:type="dxa"/>
          </w:tcPr>
          <w:p w:rsidR="005F26DE" w:rsidRPr="003A5B7C" w:rsidRDefault="005F26DE" w:rsidP="002C2517">
            <w:pPr>
              <w:autoSpaceDE w:val="0"/>
              <w:autoSpaceDN w:val="0"/>
              <w:adjustRightInd w:val="0"/>
              <w:jc w:val="both"/>
              <w:rPr>
                <w:sz w:val="26"/>
                <w:szCs w:val="26"/>
              </w:rPr>
            </w:pPr>
            <w:r w:rsidRPr="003A5B7C">
              <w:rPr>
                <w:sz w:val="26"/>
                <w:szCs w:val="26"/>
              </w:rPr>
              <w:t>5</w:t>
            </w:r>
          </w:p>
        </w:tc>
        <w:tc>
          <w:tcPr>
            <w:tcW w:w="2665" w:type="dxa"/>
          </w:tcPr>
          <w:p w:rsidR="005F26DE" w:rsidRPr="003A5B7C" w:rsidRDefault="005F26DE" w:rsidP="002C2517">
            <w:pPr>
              <w:autoSpaceDE w:val="0"/>
              <w:autoSpaceDN w:val="0"/>
              <w:adjustRightInd w:val="0"/>
              <w:jc w:val="both"/>
              <w:rPr>
                <w:b/>
                <w:sz w:val="26"/>
                <w:szCs w:val="26"/>
              </w:rPr>
            </w:pPr>
            <w:r w:rsidRPr="003A5B7C">
              <w:rPr>
                <w:b/>
                <w:sz w:val="26"/>
                <w:szCs w:val="26"/>
              </w:rPr>
              <w:t>д.М.Ноздрино</w:t>
            </w:r>
          </w:p>
          <w:p w:rsidR="005F26DE" w:rsidRPr="003A5B7C" w:rsidRDefault="005F26DE" w:rsidP="002C2517">
            <w:pPr>
              <w:autoSpaceDE w:val="0"/>
              <w:autoSpaceDN w:val="0"/>
              <w:adjustRightInd w:val="0"/>
              <w:jc w:val="both"/>
              <w:rPr>
                <w:sz w:val="26"/>
                <w:szCs w:val="26"/>
              </w:rPr>
            </w:pPr>
            <w:r w:rsidRPr="003A5B7C">
              <w:rPr>
                <w:sz w:val="26"/>
                <w:szCs w:val="26"/>
              </w:rPr>
              <w:t>ул.Железнодорожная</w:t>
            </w:r>
          </w:p>
        </w:tc>
        <w:tc>
          <w:tcPr>
            <w:tcW w:w="2306" w:type="dxa"/>
          </w:tcPr>
          <w:p w:rsidR="005F26DE" w:rsidRPr="003A5B7C" w:rsidRDefault="005F26DE" w:rsidP="002C2517">
            <w:pPr>
              <w:autoSpaceDE w:val="0"/>
              <w:autoSpaceDN w:val="0"/>
              <w:adjustRightInd w:val="0"/>
              <w:jc w:val="center"/>
              <w:rPr>
                <w:sz w:val="26"/>
                <w:szCs w:val="26"/>
              </w:rPr>
            </w:pPr>
            <w:r w:rsidRPr="003A5B7C">
              <w:rPr>
                <w:sz w:val="26"/>
                <w:szCs w:val="26"/>
              </w:rPr>
              <w:t>0,7</w:t>
            </w:r>
          </w:p>
        </w:tc>
        <w:tc>
          <w:tcPr>
            <w:tcW w:w="906" w:type="dxa"/>
          </w:tcPr>
          <w:p w:rsidR="005F26DE" w:rsidRPr="003A5B7C" w:rsidRDefault="005F26DE" w:rsidP="002C2517">
            <w:pPr>
              <w:autoSpaceDE w:val="0"/>
              <w:autoSpaceDN w:val="0"/>
              <w:adjustRightInd w:val="0"/>
              <w:jc w:val="both"/>
              <w:rPr>
                <w:sz w:val="26"/>
                <w:szCs w:val="26"/>
              </w:rPr>
            </w:pPr>
          </w:p>
        </w:tc>
        <w:tc>
          <w:tcPr>
            <w:tcW w:w="1093" w:type="dxa"/>
          </w:tcPr>
          <w:p w:rsidR="005F26DE" w:rsidRPr="003A5B7C" w:rsidRDefault="005F26DE" w:rsidP="002C2517">
            <w:pPr>
              <w:autoSpaceDE w:val="0"/>
              <w:autoSpaceDN w:val="0"/>
              <w:adjustRightInd w:val="0"/>
              <w:jc w:val="center"/>
              <w:rPr>
                <w:sz w:val="26"/>
                <w:szCs w:val="26"/>
              </w:rPr>
            </w:pPr>
          </w:p>
        </w:tc>
        <w:tc>
          <w:tcPr>
            <w:tcW w:w="1783" w:type="dxa"/>
          </w:tcPr>
          <w:p w:rsidR="005F26DE" w:rsidRPr="003A5B7C" w:rsidRDefault="005F26DE" w:rsidP="002C2517">
            <w:pPr>
              <w:autoSpaceDE w:val="0"/>
              <w:autoSpaceDN w:val="0"/>
              <w:adjustRightInd w:val="0"/>
              <w:jc w:val="center"/>
              <w:rPr>
                <w:sz w:val="26"/>
                <w:szCs w:val="26"/>
              </w:rPr>
            </w:pPr>
            <w:r w:rsidRPr="003A5B7C">
              <w:rPr>
                <w:sz w:val="26"/>
                <w:szCs w:val="26"/>
              </w:rPr>
              <w:t>0,7</w:t>
            </w:r>
          </w:p>
        </w:tc>
      </w:tr>
      <w:tr w:rsidR="003A5B7C" w:rsidRPr="003A5B7C" w:rsidTr="005F26DE">
        <w:tc>
          <w:tcPr>
            <w:tcW w:w="850" w:type="dxa"/>
          </w:tcPr>
          <w:p w:rsidR="005F26DE" w:rsidRPr="003A5B7C" w:rsidRDefault="005F26DE" w:rsidP="002C2517">
            <w:pPr>
              <w:autoSpaceDE w:val="0"/>
              <w:autoSpaceDN w:val="0"/>
              <w:adjustRightInd w:val="0"/>
              <w:jc w:val="both"/>
              <w:rPr>
                <w:sz w:val="26"/>
                <w:szCs w:val="26"/>
              </w:rPr>
            </w:pPr>
            <w:r w:rsidRPr="003A5B7C">
              <w:rPr>
                <w:sz w:val="26"/>
                <w:szCs w:val="26"/>
              </w:rPr>
              <w:t>6</w:t>
            </w:r>
          </w:p>
        </w:tc>
        <w:tc>
          <w:tcPr>
            <w:tcW w:w="2665" w:type="dxa"/>
          </w:tcPr>
          <w:p w:rsidR="005F26DE" w:rsidRPr="003A5B7C" w:rsidRDefault="005F26DE" w:rsidP="002C2517">
            <w:pPr>
              <w:autoSpaceDE w:val="0"/>
              <w:autoSpaceDN w:val="0"/>
              <w:adjustRightInd w:val="0"/>
              <w:jc w:val="both"/>
              <w:rPr>
                <w:b/>
                <w:sz w:val="26"/>
                <w:szCs w:val="26"/>
              </w:rPr>
            </w:pPr>
            <w:r w:rsidRPr="003A5B7C">
              <w:rPr>
                <w:b/>
                <w:sz w:val="26"/>
                <w:szCs w:val="26"/>
              </w:rPr>
              <w:t>д.Караськово</w:t>
            </w:r>
          </w:p>
          <w:p w:rsidR="005F26DE" w:rsidRPr="003A5B7C" w:rsidRDefault="005F26DE" w:rsidP="002C2517">
            <w:pPr>
              <w:autoSpaceDE w:val="0"/>
              <w:autoSpaceDN w:val="0"/>
              <w:adjustRightInd w:val="0"/>
              <w:jc w:val="both"/>
              <w:rPr>
                <w:sz w:val="26"/>
                <w:szCs w:val="26"/>
              </w:rPr>
            </w:pPr>
            <w:r w:rsidRPr="003A5B7C">
              <w:rPr>
                <w:sz w:val="26"/>
                <w:szCs w:val="26"/>
              </w:rPr>
              <w:t>ул.Московская</w:t>
            </w:r>
          </w:p>
        </w:tc>
        <w:tc>
          <w:tcPr>
            <w:tcW w:w="2306" w:type="dxa"/>
          </w:tcPr>
          <w:p w:rsidR="005F26DE" w:rsidRPr="003A5B7C" w:rsidRDefault="005F26DE" w:rsidP="002C2517">
            <w:pPr>
              <w:autoSpaceDE w:val="0"/>
              <w:autoSpaceDN w:val="0"/>
              <w:adjustRightInd w:val="0"/>
              <w:jc w:val="center"/>
              <w:rPr>
                <w:sz w:val="26"/>
                <w:szCs w:val="26"/>
              </w:rPr>
            </w:pPr>
            <w:r w:rsidRPr="003A5B7C">
              <w:rPr>
                <w:sz w:val="26"/>
                <w:szCs w:val="26"/>
              </w:rPr>
              <w:t>0,8</w:t>
            </w:r>
          </w:p>
        </w:tc>
        <w:tc>
          <w:tcPr>
            <w:tcW w:w="906" w:type="dxa"/>
          </w:tcPr>
          <w:p w:rsidR="005F26DE" w:rsidRPr="003A5B7C" w:rsidRDefault="005F26DE" w:rsidP="002C2517">
            <w:pPr>
              <w:autoSpaceDE w:val="0"/>
              <w:autoSpaceDN w:val="0"/>
              <w:adjustRightInd w:val="0"/>
              <w:jc w:val="both"/>
              <w:rPr>
                <w:sz w:val="26"/>
                <w:szCs w:val="26"/>
              </w:rPr>
            </w:pPr>
          </w:p>
        </w:tc>
        <w:tc>
          <w:tcPr>
            <w:tcW w:w="1093" w:type="dxa"/>
          </w:tcPr>
          <w:p w:rsidR="005F26DE" w:rsidRPr="003A5B7C" w:rsidRDefault="005F26DE" w:rsidP="002C2517">
            <w:pPr>
              <w:autoSpaceDE w:val="0"/>
              <w:autoSpaceDN w:val="0"/>
              <w:adjustRightInd w:val="0"/>
              <w:jc w:val="center"/>
              <w:rPr>
                <w:sz w:val="26"/>
                <w:szCs w:val="26"/>
              </w:rPr>
            </w:pPr>
            <w:r w:rsidRPr="003A5B7C">
              <w:rPr>
                <w:sz w:val="26"/>
                <w:szCs w:val="26"/>
              </w:rPr>
              <w:t>0,5</w:t>
            </w:r>
          </w:p>
        </w:tc>
        <w:tc>
          <w:tcPr>
            <w:tcW w:w="1783" w:type="dxa"/>
          </w:tcPr>
          <w:p w:rsidR="005F26DE" w:rsidRPr="003A5B7C" w:rsidRDefault="005F26DE" w:rsidP="002C2517">
            <w:pPr>
              <w:autoSpaceDE w:val="0"/>
              <w:autoSpaceDN w:val="0"/>
              <w:adjustRightInd w:val="0"/>
              <w:jc w:val="center"/>
              <w:rPr>
                <w:sz w:val="26"/>
                <w:szCs w:val="26"/>
              </w:rPr>
            </w:pPr>
            <w:r w:rsidRPr="003A5B7C">
              <w:rPr>
                <w:sz w:val="26"/>
                <w:szCs w:val="26"/>
              </w:rPr>
              <w:t>0,3</w:t>
            </w:r>
          </w:p>
        </w:tc>
      </w:tr>
      <w:tr w:rsidR="003A5B7C" w:rsidRPr="003A5B7C" w:rsidTr="005F26DE">
        <w:tc>
          <w:tcPr>
            <w:tcW w:w="850" w:type="dxa"/>
          </w:tcPr>
          <w:p w:rsidR="005F26DE" w:rsidRPr="003A5B7C" w:rsidRDefault="005F26DE" w:rsidP="002C2517">
            <w:pPr>
              <w:autoSpaceDE w:val="0"/>
              <w:autoSpaceDN w:val="0"/>
              <w:adjustRightInd w:val="0"/>
              <w:jc w:val="both"/>
              <w:rPr>
                <w:sz w:val="26"/>
                <w:szCs w:val="26"/>
              </w:rPr>
            </w:pPr>
            <w:r w:rsidRPr="003A5B7C">
              <w:rPr>
                <w:sz w:val="26"/>
                <w:szCs w:val="26"/>
              </w:rPr>
              <w:t>7</w:t>
            </w:r>
          </w:p>
        </w:tc>
        <w:tc>
          <w:tcPr>
            <w:tcW w:w="2665" w:type="dxa"/>
          </w:tcPr>
          <w:p w:rsidR="005F26DE" w:rsidRPr="003A5B7C" w:rsidRDefault="005F26DE" w:rsidP="002C2517">
            <w:pPr>
              <w:autoSpaceDE w:val="0"/>
              <w:autoSpaceDN w:val="0"/>
              <w:adjustRightInd w:val="0"/>
              <w:jc w:val="both"/>
              <w:rPr>
                <w:b/>
                <w:sz w:val="26"/>
                <w:szCs w:val="26"/>
              </w:rPr>
            </w:pPr>
            <w:r w:rsidRPr="003A5B7C">
              <w:rPr>
                <w:b/>
                <w:sz w:val="26"/>
                <w:szCs w:val="26"/>
              </w:rPr>
              <w:t>с.Санаторий «Воробьево»</w:t>
            </w:r>
          </w:p>
          <w:p w:rsidR="005F26DE" w:rsidRPr="003A5B7C" w:rsidRDefault="005F26DE" w:rsidP="002C2517">
            <w:pPr>
              <w:autoSpaceDE w:val="0"/>
              <w:autoSpaceDN w:val="0"/>
              <w:adjustRightInd w:val="0"/>
              <w:jc w:val="both"/>
              <w:rPr>
                <w:sz w:val="26"/>
                <w:szCs w:val="26"/>
              </w:rPr>
            </w:pPr>
            <w:r w:rsidRPr="003A5B7C">
              <w:rPr>
                <w:sz w:val="26"/>
                <w:szCs w:val="26"/>
              </w:rPr>
              <w:t>ул.Санаторная</w:t>
            </w:r>
          </w:p>
          <w:p w:rsidR="005F26DE" w:rsidRPr="003A5B7C" w:rsidRDefault="005F26DE" w:rsidP="002C2517">
            <w:pPr>
              <w:autoSpaceDE w:val="0"/>
              <w:autoSpaceDN w:val="0"/>
              <w:adjustRightInd w:val="0"/>
              <w:jc w:val="both"/>
              <w:rPr>
                <w:sz w:val="26"/>
                <w:szCs w:val="26"/>
              </w:rPr>
            </w:pPr>
            <w:r w:rsidRPr="003A5B7C">
              <w:rPr>
                <w:sz w:val="26"/>
                <w:szCs w:val="26"/>
              </w:rPr>
              <w:t>ул.Поселковая</w:t>
            </w:r>
          </w:p>
        </w:tc>
        <w:tc>
          <w:tcPr>
            <w:tcW w:w="2306" w:type="dxa"/>
          </w:tcPr>
          <w:p w:rsidR="005F26DE" w:rsidRPr="003A5B7C" w:rsidRDefault="005F26DE" w:rsidP="002C2517">
            <w:pPr>
              <w:autoSpaceDE w:val="0"/>
              <w:autoSpaceDN w:val="0"/>
              <w:adjustRightInd w:val="0"/>
              <w:jc w:val="center"/>
              <w:rPr>
                <w:sz w:val="26"/>
                <w:szCs w:val="26"/>
              </w:rPr>
            </w:pPr>
            <w:r w:rsidRPr="003A5B7C">
              <w:rPr>
                <w:sz w:val="26"/>
                <w:szCs w:val="26"/>
              </w:rPr>
              <w:t>1,2</w:t>
            </w:r>
          </w:p>
        </w:tc>
        <w:tc>
          <w:tcPr>
            <w:tcW w:w="906" w:type="dxa"/>
          </w:tcPr>
          <w:p w:rsidR="005F26DE" w:rsidRPr="003A5B7C" w:rsidRDefault="005F26DE" w:rsidP="002C2517">
            <w:pPr>
              <w:autoSpaceDE w:val="0"/>
              <w:autoSpaceDN w:val="0"/>
              <w:adjustRightInd w:val="0"/>
              <w:jc w:val="both"/>
              <w:rPr>
                <w:sz w:val="26"/>
                <w:szCs w:val="26"/>
              </w:rPr>
            </w:pPr>
          </w:p>
        </w:tc>
        <w:tc>
          <w:tcPr>
            <w:tcW w:w="1093" w:type="dxa"/>
          </w:tcPr>
          <w:p w:rsidR="005F26DE" w:rsidRPr="003A5B7C" w:rsidRDefault="005F26DE" w:rsidP="002C2517">
            <w:pPr>
              <w:autoSpaceDE w:val="0"/>
              <w:autoSpaceDN w:val="0"/>
              <w:adjustRightInd w:val="0"/>
              <w:jc w:val="both"/>
              <w:rPr>
                <w:sz w:val="26"/>
                <w:szCs w:val="26"/>
              </w:rPr>
            </w:pPr>
          </w:p>
        </w:tc>
        <w:tc>
          <w:tcPr>
            <w:tcW w:w="1783" w:type="dxa"/>
          </w:tcPr>
          <w:p w:rsidR="005F26DE" w:rsidRPr="003A5B7C" w:rsidRDefault="005F26DE" w:rsidP="002C2517">
            <w:pPr>
              <w:autoSpaceDE w:val="0"/>
              <w:autoSpaceDN w:val="0"/>
              <w:adjustRightInd w:val="0"/>
              <w:jc w:val="center"/>
              <w:rPr>
                <w:sz w:val="26"/>
                <w:szCs w:val="26"/>
              </w:rPr>
            </w:pPr>
            <w:r w:rsidRPr="003A5B7C">
              <w:rPr>
                <w:sz w:val="26"/>
                <w:szCs w:val="26"/>
              </w:rPr>
              <w:t>0,8</w:t>
            </w:r>
          </w:p>
        </w:tc>
      </w:tr>
      <w:tr w:rsidR="005F26DE" w:rsidRPr="003A5B7C" w:rsidTr="005F26DE">
        <w:tc>
          <w:tcPr>
            <w:tcW w:w="3515" w:type="dxa"/>
            <w:gridSpan w:val="2"/>
          </w:tcPr>
          <w:p w:rsidR="005F26DE" w:rsidRPr="003A5B7C" w:rsidRDefault="005F26DE" w:rsidP="002C2517">
            <w:pPr>
              <w:autoSpaceDE w:val="0"/>
              <w:autoSpaceDN w:val="0"/>
              <w:adjustRightInd w:val="0"/>
              <w:jc w:val="both"/>
              <w:rPr>
                <w:b/>
                <w:sz w:val="26"/>
                <w:szCs w:val="26"/>
              </w:rPr>
            </w:pPr>
            <w:r w:rsidRPr="003A5B7C">
              <w:rPr>
                <w:b/>
                <w:sz w:val="26"/>
                <w:szCs w:val="26"/>
              </w:rPr>
              <w:t>Итого:</w:t>
            </w:r>
          </w:p>
        </w:tc>
        <w:tc>
          <w:tcPr>
            <w:tcW w:w="2306" w:type="dxa"/>
          </w:tcPr>
          <w:p w:rsidR="005F26DE" w:rsidRPr="003A5B7C" w:rsidRDefault="005F26DE" w:rsidP="002C2517">
            <w:pPr>
              <w:autoSpaceDE w:val="0"/>
              <w:autoSpaceDN w:val="0"/>
              <w:adjustRightInd w:val="0"/>
              <w:jc w:val="both"/>
              <w:rPr>
                <w:sz w:val="26"/>
                <w:szCs w:val="26"/>
              </w:rPr>
            </w:pPr>
            <w:r w:rsidRPr="003A5B7C">
              <w:rPr>
                <w:sz w:val="26"/>
                <w:szCs w:val="26"/>
              </w:rPr>
              <w:t>20,1</w:t>
            </w:r>
          </w:p>
        </w:tc>
        <w:tc>
          <w:tcPr>
            <w:tcW w:w="906" w:type="dxa"/>
          </w:tcPr>
          <w:p w:rsidR="005F26DE" w:rsidRPr="003A5B7C" w:rsidRDefault="005F26DE" w:rsidP="002C2517">
            <w:pPr>
              <w:autoSpaceDE w:val="0"/>
              <w:autoSpaceDN w:val="0"/>
              <w:adjustRightInd w:val="0"/>
              <w:jc w:val="center"/>
              <w:rPr>
                <w:sz w:val="26"/>
                <w:szCs w:val="26"/>
              </w:rPr>
            </w:pPr>
            <w:r w:rsidRPr="003A5B7C">
              <w:rPr>
                <w:sz w:val="26"/>
                <w:szCs w:val="26"/>
              </w:rPr>
              <w:t>-</w:t>
            </w:r>
          </w:p>
        </w:tc>
        <w:tc>
          <w:tcPr>
            <w:tcW w:w="1093" w:type="dxa"/>
          </w:tcPr>
          <w:p w:rsidR="005F26DE" w:rsidRPr="003A5B7C" w:rsidRDefault="005F26DE" w:rsidP="002C2517">
            <w:pPr>
              <w:autoSpaceDE w:val="0"/>
              <w:autoSpaceDN w:val="0"/>
              <w:adjustRightInd w:val="0"/>
              <w:jc w:val="center"/>
              <w:rPr>
                <w:sz w:val="26"/>
                <w:szCs w:val="26"/>
              </w:rPr>
            </w:pPr>
            <w:r w:rsidRPr="003A5B7C">
              <w:rPr>
                <w:sz w:val="26"/>
                <w:szCs w:val="26"/>
              </w:rPr>
              <w:t>9,8</w:t>
            </w:r>
          </w:p>
        </w:tc>
        <w:tc>
          <w:tcPr>
            <w:tcW w:w="1783" w:type="dxa"/>
          </w:tcPr>
          <w:p w:rsidR="005F26DE" w:rsidRPr="003A5B7C" w:rsidRDefault="005F26DE" w:rsidP="002C2517">
            <w:pPr>
              <w:autoSpaceDE w:val="0"/>
              <w:autoSpaceDN w:val="0"/>
              <w:adjustRightInd w:val="0"/>
              <w:jc w:val="center"/>
              <w:rPr>
                <w:sz w:val="26"/>
                <w:szCs w:val="26"/>
              </w:rPr>
            </w:pPr>
            <w:r w:rsidRPr="003A5B7C">
              <w:rPr>
                <w:sz w:val="26"/>
                <w:szCs w:val="26"/>
              </w:rPr>
              <w:t>12,3</w:t>
            </w:r>
          </w:p>
        </w:tc>
      </w:tr>
    </w:tbl>
    <w:p w:rsidR="005F26DE" w:rsidRPr="003A5B7C" w:rsidRDefault="005F26DE" w:rsidP="005443B3">
      <w:pPr>
        <w:spacing w:line="276" w:lineRule="auto"/>
        <w:ind w:firstLine="720"/>
        <w:jc w:val="both"/>
        <w:rPr>
          <w:sz w:val="26"/>
          <w:szCs w:val="26"/>
        </w:rPr>
      </w:pPr>
    </w:p>
    <w:p w:rsidR="00E37EC7" w:rsidRPr="003A5B7C" w:rsidRDefault="0088722D" w:rsidP="005443B3">
      <w:pPr>
        <w:spacing w:line="276" w:lineRule="auto"/>
        <w:ind w:firstLine="720"/>
        <w:jc w:val="both"/>
        <w:rPr>
          <w:sz w:val="26"/>
          <w:szCs w:val="26"/>
        </w:rPr>
      </w:pPr>
      <w:r w:rsidRPr="003A5B7C">
        <w:rPr>
          <w:sz w:val="26"/>
          <w:szCs w:val="26"/>
        </w:rPr>
        <w:t>У</w:t>
      </w:r>
      <w:r w:rsidR="005443B3" w:rsidRPr="003A5B7C">
        <w:rPr>
          <w:sz w:val="26"/>
          <w:szCs w:val="26"/>
        </w:rPr>
        <w:t>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673B1A" w:rsidRPr="003A5B7C" w:rsidRDefault="00673B1A" w:rsidP="00673B1A">
      <w:pPr>
        <w:autoSpaceDE w:val="0"/>
        <w:autoSpaceDN w:val="0"/>
        <w:adjustRightInd w:val="0"/>
        <w:ind w:firstLine="851"/>
        <w:jc w:val="both"/>
        <w:rPr>
          <w:sz w:val="26"/>
          <w:szCs w:val="26"/>
        </w:rPr>
      </w:pPr>
      <w:r w:rsidRPr="003A5B7C">
        <w:rPr>
          <w:sz w:val="26"/>
          <w:szCs w:val="26"/>
        </w:rPr>
        <w:t>Автобусные маршруты, организованные Малоярославецким АТП, проходящие по территории сельского поселения:</w:t>
      </w:r>
    </w:p>
    <w:p w:rsidR="00673B1A" w:rsidRPr="003A5B7C" w:rsidRDefault="00673B1A" w:rsidP="00673B1A">
      <w:pPr>
        <w:autoSpaceDE w:val="0"/>
        <w:autoSpaceDN w:val="0"/>
        <w:adjustRightInd w:val="0"/>
        <w:ind w:firstLine="851"/>
        <w:jc w:val="both"/>
        <w:rPr>
          <w:sz w:val="26"/>
          <w:szCs w:val="26"/>
        </w:rPr>
      </w:pPr>
      <w:r w:rsidRPr="003A5B7C">
        <w:rPr>
          <w:sz w:val="26"/>
          <w:szCs w:val="26"/>
        </w:rPr>
        <w:t xml:space="preserve">-Малоярославец – Рябцево, </w:t>
      </w:r>
    </w:p>
    <w:p w:rsidR="00673B1A" w:rsidRPr="003A5B7C" w:rsidRDefault="00673B1A" w:rsidP="00673B1A">
      <w:pPr>
        <w:autoSpaceDE w:val="0"/>
        <w:autoSpaceDN w:val="0"/>
        <w:adjustRightInd w:val="0"/>
        <w:ind w:firstLine="851"/>
        <w:jc w:val="both"/>
        <w:rPr>
          <w:sz w:val="26"/>
          <w:szCs w:val="26"/>
        </w:rPr>
      </w:pPr>
      <w:r w:rsidRPr="003A5B7C">
        <w:rPr>
          <w:sz w:val="26"/>
          <w:szCs w:val="26"/>
        </w:rPr>
        <w:t xml:space="preserve">-Малоярославец – Захарово, </w:t>
      </w:r>
    </w:p>
    <w:p w:rsidR="00673B1A" w:rsidRPr="003A5B7C" w:rsidRDefault="00673B1A" w:rsidP="00673B1A">
      <w:pPr>
        <w:autoSpaceDE w:val="0"/>
        <w:autoSpaceDN w:val="0"/>
        <w:adjustRightInd w:val="0"/>
        <w:ind w:firstLine="851"/>
        <w:jc w:val="both"/>
        <w:rPr>
          <w:sz w:val="26"/>
          <w:szCs w:val="26"/>
        </w:rPr>
      </w:pPr>
      <w:r w:rsidRPr="003A5B7C">
        <w:rPr>
          <w:sz w:val="26"/>
          <w:szCs w:val="26"/>
        </w:rPr>
        <w:t xml:space="preserve">-Малоярославец – Детчино. </w:t>
      </w:r>
    </w:p>
    <w:p w:rsidR="00673B1A" w:rsidRPr="003A5B7C" w:rsidRDefault="00673B1A" w:rsidP="00673B1A">
      <w:pPr>
        <w:autoSpaceDE w:val="0"/>
        <w:autoSpaceDN w:val="0"/>
        <w:adjustRightInd w:val="0"/>
        <w:ind w:firstLine="851"/>
        <w:jc w:val="both"/>
        <w:rPr>
          <w:sz w:val="26"/>
          <w:szCs w:val="26"/>
        </w:rPr>
      </w:pPr>
      <w:r w:rsidRPr="003A5B7C">
        <w:rPr>
          <w:sz w:val="26"/>
          <w:szCs w:val="26"/>
        </w:rPr>
        <w:t xml:space="preserve">Заправочных станций не имеется, автобусных остановок 4. </w:t>
      </w:r>
    </w:p>
    <w:p w:rsidR="00673B1A" w:rsidRPr="003A5B7C" w:rsidRDefault="00673B1A" w:rsidP="00673B1A">
      <w:pPr>
        <w:autoSpaceDE w:val="0"/>
        <w:autoSpaceDN w:val="0"/>
        <w:adjustRightInd w:val="0"/>
        <w:ind w:firstLine="851"/>
        <w:jc w:val="both"/>
        <w:rPr>
          <w:sz w:val="26"/>
          <w:szCs w:val="26"/>
        </w:rPr>
      </w:pPr>
      <w:r w:rsidRPr="003A5B7C">
        <w:rPr>
          <w:sz w:val="26"/>
          <w:szCs w:val="26"/>
        </w:rPr>
        <w:t>Имеются школьные маршруты: Воробьево - Детчино, Воробьево - Козлово.</w:t>
      </w:r>
    </w:p>
    <w:p w:rsidR="005443B3" w:rsidRPr="003A5B7C" w:rsidRDefault="007D7E6F" w:rsidP="005443B3">
      <w:pPr>
        <w:spacing w:line="276" w:lineRule="auto"/>
        <w:ind w:firstLine="720"/>
        <w:jc w:val="both"/>
        <w:rPr>
          <w:sz w:val="26"/>
          <w:szCs w:val="26"/>
        </w:rPr>
      </w:pPr>
      <w:r w:rsidRPr="003A5B7C">
        <w:rPr>
          <w:sz w:val="26"/>
          <w:szCs w:val="26"/>
        </w:rPr>
        <w:t xml:space="preserve"> </w:t>
      </w:r>
    </w:p>
    <w:p w:rsidR="00673B1A" w:rsidRPr="003A5B7C" w:rsidRDefault="00673B1A">
      <w:pPr>
        <w:suppressAutoHyphens w:val="0"/>
        <w:rPr>
          <w:b/>
          <w:sz w:val="26"/>
          <w:szCs w:val="26"/>
        </w:rPr>
      </w:pPr>
      <w:r w:rsidRPr="003A5B7C">
        <w:rPr>
          <w:b/>
          <w:sz w:val="26"/>
          <w:szCs w:val="26"/>
        </w:rPr>
        <w:br w:type="page"/>
      </w:r>
    </w:p>
    <w:p w:rsidR="00DE35F2" w:rsidRPr="003A5B7C" w:rsidRDefault="00DE35F2" w:rsidP="0020670E">
      <w:pPr>
        <w:spacing w:line="276" w:lineRule="auto"/>
        <w:jc w:val="center"/>
        <w:rPr>
          <w:b/>
          <w:sz w:val="26"/>
          <w:szCs w:val="26"/>
        </w:rPr>
      </w:pPr>
      <w:r w:rsidRPr="003A5B7C">
        <w:rPr>
          <w:b/>
          <w:sz w:val="26"/>
          <w:szCs w:val="26"/>
        </w:rPr>
        <w:lastRenderedPageBreak/>
        <w:t>Железные дороги</w:t>
      </w:r>
    </w:p>
    <w:p w:rsidR="00C5621B" w:rsidRPr="003A5B7C" w:rsidRDefault="00B23158" w:rsidP="00B23158">
      <w:pPr>
        <w:spacing w:line="276" w:lineRule="auto"/>
        <w:ind w:firstLine="709"/>
        <w:jc w:val="both"/>
        <w:rPr>
          <w:sz w:val="26"/>
          <w:szCs w:val="26"/>
        </w:rPr>
      </w:pPr>
      <w:r w:rsidRPr="003A5B7C">
        <w:rPr>
          <w:sz w:val="26"/>
          <w:szCs w:val="26"/>
        </w:rPr>
        <w:t xml:space="preserve">В настоящее время по территории сельского поселения проходят двухпутные электрифицированные участки Московской железной дороги – филиала ОАО «РЖД» по направлениям </w:t>
      </w:r>
      <w:r w:rsidRPr="003A5B7C">
        <w:rPr>
          <w:bCs/>
          <w:sz w:val="26"/>
          <w:szCs w:val="26"/>
          <w:lang w:eastAsia="ru-RU"/>
        </w:rPr>
        <w:t>Москва - Калуга - Брянск (Суземка).</w:t>
      </w:r>
      <w:r w:rsidRPr="003A5B7C">
        <w:rPr>
          <w:sz w:val="26"/>
          <w:szCs w:val="26"/>
        </w:rPr>
        <w:t xml:space="preserve"> </w:t>
      </w:r>
      <w:r w:rsidR="00450620" w:rsidRPr="003A5B7C">
        <w:rPr>
          <w:sz w:val="26"/>
          <w:szCs w:val="26"/>
        </w:rPr>
        <w:t xml:space="preserve">На территории сельского поселения располагается одна </w:t>
      </w:r>
      <w:r w:rsidR="00673B1A" w:rsidRPr="003A5B7C">
        <w:rPr>
          <w:sz w:val="26"/>
          <w:szCs w:val="26"/>
        </w:rPr>
        <w:t>остановочный пункт</w:t>
      </w:r>
      <w:r w:rsidR="00450620" w:rsidRPr="003A5B7C">
        <w:rPr>
          <w:sz w:val="26"/>
          <w:szCs w:val="26"/>
        </w:rPr>
        <w:t xml:space="preserve"> «</w:t>
      </w:r>
      <w:r w:rsidR="00673B1A" w:rsidRPr="003A5B7C">
        <w:rPr>
          <w:sz w:val="26"/>
          <w:szCs w:val="26"/>
        </w:rPr>
        <w:t>140 километр</w:t>
      </w:r>
      <w:r w:rsidR="00450620" w:rsidRPr="003A5B7C">
        <w:rPr>
          <w:sz w:val="26"/>
          <w:szCs w:val="26"/>
        </w:rPr>
        <w:t xml:space="preserve">». </w:t>
      </w:r>
      <w:r w:rsidR="00673B1A" w:rsidRPr="003A5B7C">
        <w:rPr>
          <w:sz w:val="26"/>
          <w:szCs w:val="26"/>
        </w:rPr>
        <w:t>Здесь</w:t>
      </w:r>
      <w:r w:rsidR="002C60EF" w:rsidRPr="003A5B7C">
        <w:rPr>
          <w:sz w:val="26"/>
          <w:szCs w:val="26"/>
        </w:rPr>
        <w:t xml:space="preserve"> останавливаются электропоезда, следующие на станции Калугу-1 и Калугу-2. </w:t>
      </w:r>
    </w:p>
    <w:p w:rsidR="00B30D71" w:rsidRPr="003A5B7C" w:rsidRDefault="00B30D71" w:rsidP="00B30D71">
      <w:pPr>
        <w:spacing w:line="276" w:lineRule="auto"/>
        <w:ind w:firstLine="709"/>
        <w:jc w:val="both"/>
        <w:rPr>
          <w:b/>
          <w:sz w:val="26"/>
          <w:szCs w:val="26"/>
        </w:rPr>
      </w:pPr>
    </w:p>
    <w:p w:rsidR="00181BAD" w:rsidRPr="003A5B7C" w:rsidRDefault="00181BAD" w:rsidP="00181BAD">
      <w:pPr>
        <w:ind w:firstLine="709"/>
        <w:jc w:val="both"/>
        <w:rPr>
          <w:sz w:val="26"/>
          <w:szCs w:val="26"/>
        </w:rPr>
        <w:sectPr w:rsidR="00181BAD" w:rsidRPr="003A5B7C" w:rsidSect="002F0D9A">
          <w:pgSz w:w="11906" w:h="16838"/>
          <w:pgMar w:top="851" w:right="707" w:bottom="851" w:left="1644" w:header="709" w:footer="367" w:gutter="0"/>
          <w:cols w:space="720"/>
          <w:docGrid w:linePitch="360"/>
        </w:sectPr>
      </w:pPr>
    </w:p>
    <w:p w:rsidR="00312AB2" w:rsidRPr="003A5B7C" w:rsidRDefault="000128E5" w:rsidP="00BB5AA0">
      <w:pPr>
        <w:pStyle w:val="2"/>
        <w:spacing w:before="120" w:after="120" w:line="240" w:lineRule="auto"/>
        <w:ind w:left="578" w:hanging="578"/>
        <w:rPr>
          <w:sz w:val="28"/>
          <w:szCs w:val="28"/>
        </w:rPr>
      </w:pPr>
      <w:bookmarkStart w:id="139" w:name="_Toc196912161"/>
      <w:r w:rsidRPr="003A5B7C">
        <w:rPr>
          <w:sz w:val="28"/>
          <w:szCs w:val="28"/>
          <w:lang w:val="en-US"/>
        </w:rPr>
        <w:lastRenderedPageBreak/>
        <w:t>II</w:t>
      </w:r>
      <w:r w:rsidRPr="003A5B7C">
        <w:rPr>
          <w:sz w:val="28"/>
          <w:szCs w:val="28"/>
        </w:rPr>
        <w:t>.5</w:t>
      </w:r>
      <w:r w:rsidR="00312AB2" w:rsidRPr="003A5B7C">
        <w:rPr>
          <w:sz w:val="28"/>
          <w:szCs w:val="28"/>
        </w:rPr>
        <w:t xml:space="preserve"> Социально-экономическая характеристика сельского поселения</w:t>
      </w:r>
      <w:bookmarkEnd w:id="139"/>
    </w:p>
    <w:p w:rsidR="00312AB2" w:rsidRPr="003A5B7C" w:rsidRDefault="00FE0500" w:rsidP="00BB5AA0">
      <w:pPr>
        <w:pStyle w:val="3"/>
        <w:spacing w:line="240" w:lineRule="auto"/>
        <w:jc w:val="center"/>
        <w:rPr>
          <w:sz w:val="26"/>
          <w:szCs w:val="26"/>
          <w:lang w:val="ru-RU"/>
        </w:rPr>
      </w:pPr>
      <w:bookmarkStart w:id="140" w:name="__RefHeading__416_1612356966"/>
      <w:bookmarkStart w:id="141" w:name="__RefHeading__152_1539069001"/>
      <w:bookmarkStart w:id="142" w:name="__RefHeading__348_276625223"/>
      <w:bookmarkStart w:id="143" w:name="__RefHeading__512_670117999"/>
      <w:bookmarkStart w:id="144" w:name="__RefHeading__119_1212657833"/>
      <w:bookmarkStart w:id="145" w:name="__RefHeading__184_1585558239"/>
      <w:bookmarkStart w:id="146" w:name="__RefHeading__878_1612356966"/>
      <w:bookmarkStart w:id="147" w:name="_Toc196912162"/>
      <w:bookmarkEnd w:id="140"/>
      <w:bookmarkEnd w:id="141"/>
      <w:bookmarkEnd w:id="142"/>
      <w:bookmarkEnd w:id="143"/>
      <w:bookmarkEnd w:id="144"/>
      <w:bookmarkEnd w:id="145"/>
      <w:bookmarkEnd w:id="146"/>
      <w:r w:rsidRPr="003A5B7C">
        <w:rPr>
          <w:sz w:val="26"/>
          <w:szCs w:val="26"/>
        </w:rPr>
        <w:t>II</w:t>
      </w:r>
      <w:r w:rsidRPr="003A5B7C">
        <w:rPr>
          <w:sz w:val="26"/>
          <w:szCs w:val="26"/>
          <w:lang w:val="ru-RU"/>
        </w:rPr>
        <w:t>.5.</w:t>
      </w:r>
      <w:r w:rsidR="00AF2081" w:rsidRPr="003A5B7C">
        <w:rPr>
          <w:sz w:val="26"/>
          <w:szCs w:val="26"/>
          <w:lang w:val="ru-RU"/>
        </w:rPr>
        <w:t>1</w:t>
      </w:r>
      <w:r w:rsidRPr="003A5B7C">
        <w:rPr>
          <w:sz w:val="26"/>
          <w:szCs w:val="26"/>
          <w:lang w:val="ru-RU"/>
        </w:rPr>
        <w:t xml:space="preserve"> </w:t>
      </w:r>
      <w:r w:rsidR="0023078D" w:rsidRPr="003A5B7C">
        <w:rPr>
          <w:sz w:val="26"/>
          <w:szCs w:val="26"/>
          <w:lang w:val="ru-RU"/>
        </w:rPr>
        <w:t>Население</w:t>
      </w:r>
      <w:bookmarkEnd w:id="147"/>
    </w:p>
    <w:p w:rsidR="00A830C1" w:rsidRPr="003A5B7C" w:rsidRDefault="00202480" w:rsidP="00791B3B">
      <w:pPr>
        <w:ind w:firstLine="902"/>
        <w:jc w:val="both"/>
        <w:rPr>
          <w:sz w:val="26"/>
          <w:szCs w:val="26"/>
        </w:rPr>
      </w:pPr>
      <w:bookmarkStart w:id="148" w:name="_Toc442083357"/>
      <w:r w:rsidRPr="003A5B7C">
        <w:rPr>
          <w:sz w:val="26"/>
          <w:szCs w:val="26"/>
        </w:rPr>
        <w:t>По данным Федеральной службы государственной статистики п</w:t>
      </w:r>
      <w:r w:rsidR="00A830C1" w:rsidRPr="003A5B7C">
        <w:rPr>
          <w:sz w:val="26"/>
          <w:szCs w:val="26"/>
        </w:rPr>
        <w:t xml:space="preserve">остоянное население </w:t>
      </w:r>
      <w:r w:rsidR="00C144A1" w:rsidRPr="003A5B7C">
        <w:rPr>
          <w:sz w:val="26"/>
          <w:szCs w:val="26"/>
        </w:rPr>
        <w:t>сельского поселения</w:t>
      </w:r>
      <w:r w:rsidR="00A830C1" w:rsidRPr="003A5B7C">
        <w:rPr>
          <w:sz w:val="26"/>
          <w:szCs w:val="26"/>
        </w:rPr>
        <w:t xml:space="preserve"> составляет </w:t>
      </w:r>
      <w:r w:rsidR="004C1962" w:rsidRPr="003A5B7C">
        <w:rPr>
          <w:bCs/>
          <w:sz w:val="26"/>
          <w:szCs w:val="26"/>
          <w:lang w:eastAsia="ru-RU"/>
        </w:rPr>
        <w:t>5424</w:t>
      </w:r>
      <w:r w:rsidR="00A830C1" w:rsidRPr="003A5B7C">
        <w:rPr>
          <w:sz w:val="26"/>
          <w:szCs w:val="26"/>
        </w:rPr>
        <w:t xml:space="preserve"> человек. </w:t>
      </w:r>
    </w:p>
    <w:p w:rsidR="00AF6C8D" w:rsidRPr="003A5B7C" w:rsidRDefault="00AF6C8D" w:rsidP="00791B3B">
      <w:pPr>
        <w:pStyle w:val="af1"/>
        <w:keepNext/>
        <w:tabs>
          <w:tab w:val="left" w:pos="702"/>
        </w:tabs>
        <w:spacing w:after="0"/>
        <w:ind w:left="702" w:hanging="702"/>
        <w:jc w:val="center"/>
        <w:rPr>
          <w:rFonts w:cs="Times New Roman"/>
          <w:b/>
          <w:i w:val="0"/>
          <w:sz w:val="26"/>
          <w:szCs w:val="26"/>
        </w:rPr>
      </w:pPr>
      <w:r w:rsidRPr="003A5B7C">
        <w:rPr>
          <w:rFonts w:cs="Times New Roman"/>
          <w:b/>
          <w:i w:val="0"/>
          <w:sz w:val="26"/>
          <w:szCs w:val="26"/>
        </w:rPr>
        <w:t xml:space="preserve">Динамика численности населения </w:t>
      </w:r>
    </w:p>
    <w:p w:rsidR="00AF6C8D" w:rsidRPr="003A5B7C" w:rsidRDefault="00AF6C8D" w:rsidP="00AF6C8D">
      <w:pPr>
        <w:spacing w:line="276" w:lineRule="auto"/>
        <w:jc w:val="right"/>
        <w:rPr>
          <w:i/>
        </w:rPr>
      </w:pPr>
      <w:r w:rsidRPr="003A5B7C">
        <w:rPr>
          <w:i/>
        </w:rPr>
        <w:t xml:space="preserve">Таблица </w:t>
      </w:r>
      <w:r w:rsidR="00450620" w:rsidRPr="003A5B7C">
        <w:rPr>
          <w:i/>
        </w:rPr>
        <w:t>2</w:t>
      </w:r>
      <w:r w:rsidR="006724E3" w:rsidRPr="003A5B7C">
        <w:rPr>
          <w:i/>
        </w:rPr>
        <w:t>2</w:t>
      </w:r>
    </w:p>
    <w:tbl>
      <w:tblPr>
        <w:tblStyle w:val="affffe"/>
        <w:tblW w:w="8902" w:type="dxa"/>
        <w:jc w:val="center"/>
        <w:tblLayout w:type="fixed"/>
        <w:tblLook w:val="04A0" w:firstRow="1" w:lastRow="0" w:firstColumn="1" w:lastColumn="0" w:noHBand="0" w:noVBand="1"/>
      </w:tblPr>
      <w:tblGrid>
        <w:gridCol w:w="3517"/>
        <w:gridCol w:w="1077"/>
        <w:gridCol w:w="1077"/>
        <w:gridCol w:w="1077"/>
        <w:gridCol w:w="1077"/>
        <w:gridCol w:w="1077"/>
      </w:tblGrid>
      <w:tr w:rsidR="003A5B7C" w:rsidRPr="003A5B7C" w:rsidTr="00DE0DB2">
        <w:trPr>
          <w:jc w:val="center"/>
        </w:trPr>
        <w:tc>
          <w:tcPr>
            <w:tcW w:w="3517" w:type="dxa"/>
          </w:tcPr>
          <w:p w:rsidR="00DE0DB2" w:rsidRPr="003A5B7C" w:rsidRDefault="00DE0DB2" w:rsidP="00CE162B">
            <w:pPr>
              <w:pStyle w:val="afc"/>
              <w:rPr>
                <w:b/>
                <w:bCs/>
              </w:rPr>
            </w:pPr>
            <w:r w:rsidRPr="003A5B7C">
              <w:rPr>
                <w:b/>
                <w:bCs/>
              </w:rPr>
              <w:t>Годы</w:t>
            </w:r>
          </w:p>
        </w:tc>
        <w:tc>
          <w:tcPr>
            <w:tcW w:w="1077" w:type="dxa"/>
          </w:tcPr>
          <w:p w:rsidR="00DE0DB2" w:rsidRPr="003A5B7C" w:rsidRDefault="00DE0DB2" w:rsidP="00CE162B">
            <w:pPr>
              <w:jc w:val="center"/>
              <w:rPr>
                <w:b/>
              </w:rPr>
            </w:pPr>
            <w:r w:rsidRPr="003A5B7C">
              <w:rPr>
                <w:b/>
              </w:rPr>
              <w:t>2015</w:t>
            </w:r>
          </w:p>
        </w:tc>
        <w:tc>
          <w:tcPr>
            <w:tcW w:w="1077" w:type="dxa"/>
          </w:tcPr>
          <w:p w:rsidR="00DE0DB2" w:rsidRPr="003A5B7C" w:rsidRDefault="00DE0DB2" w:rsidP="00CE162B">
            <w:pPr>
              <w:jc w:val="center"/>
              <w:rPr>
                <w:b/>
              </w:rPr>
            </w:pPr>
            <w:r w:rsidRPr="003A5B7C">
              <w:rPr>
                <w:b/>
              </w:rPr>
              <w:t>2016</w:t>
            </w:r>
          </w:p>
        </w:tc>
        <w:tc>
          <w:tcPr>
            <w:tcW w:w="1077" w:type="dxa"/>
          </w:tcPr>
          <w:p w:rsidR="00DE0DB2" w:rsidRPr="003A5B7C" w:rsidRDefault="00DE0DB2" w:rsidP="00CE162B">
            <w:pPr>
              <w:jc w:val="center"/>
              <w:rPr>
                <w:b/>
              </w:rPr>
            </w:pPr>
            <w:r w:rsidRPr="003A5B7C">
              <w:rPr>
                <w:b/>
              </w:rPr>
              <w:t>2017</w:t>
            </w:r>
          </w:p>
        </w:tc>
        <w:tc>
          <w:tcPr>
            <w:tcW w:w="1077" w:type="dxa"/>
          </w:tcPr>
          <w:p w:rsidR="00DE0DB2" w:rsidRPr="003A5B7C" w:rsidRDefault="00DE0DB2" w:rsidP="00CE162B">
            <w:pPr>
              <w:jc w:val="center"/>
              <w:rPr>
                <w:b/>
              </w:rPr>
            </w:pPr>
            <w:r w:rsidRPr="003A5B7C">
              <w:rPr>
                <w:b/>
              </w:rPr>
              <w:t>2018</w:t>
            </w:r>
          </w:p>
        </w:tc>
        <w:tc>
          <w:tcPr>
            <w:tcW w:w="1077" w:type="dxa"/>
          </w:tcPr>
          <w:p w:rsidR="00DE0DB2" w:rsidRPr="003A5B7C" w:rsidRDefault="00DE0DB2" w:rsidP="00CE162B">
            <w:pPr>
              <w:jc w:val="center"/>
              <w:rPr>
                <w:b/>
              </w:rPr>
            </w:pPr>
            <w:r w:rsidRPr="003A5B7C">
              <w:rPr>
                <w:b/>
              </w:rPr>
              <w:t>2019</w:t>
            </w:r>
          </w:p>
        </w:tc>
      </w:tr>
      <w:tr w:rsidR="003A5B7C" w:rsidRPr="003A5B7C" w:rsidTr="00DE0DB2">
        <w:trPr>
          <w:jc w:val="center"/>
        </w:trPr>
        <w:tc>
          <w:tcPr>
            <w:tcW w:w="3517" w:type="dxa"/>
          </w:tcPr>
          <w:p w:rsidR="00DE0DB2" w:rsidRPr="003A5B7C" w:rsidRDefault="00DE0DB2" w:rsidP="00CE162B">
            <w:pPr>
              <w:pStyle w:val="afc"/>
              <w:rPr>
                <w:b/>
                <w:bCs/>
              </w:rPr>
            </w:pPr>
            <w:r w:rsidRPr="003A5B7C">
              <w:rPr>
                <w:b/>
                <w:bCs/>
              </w:rPr>
              <w:t>Население, чел.</w:t>
            </w:r>
          </w:p>
        </w:tc>
        <w:tc>
          <w:tcPr>
            <w:tcW w:w="1077" w:type="dxa"/>
            <w:vAlign w:val="center"/>
          </w:tcPr>
          <w:p w:rsidR="00DE0DB2" w:rsidRPr="003A5B7C" w:rsidRDefault="00DE0DB2" w:rsidP="00CE162B">
            <w:pPr>
              <w:jc w:val="center"/>
            </w:pPr>
            <w:r w:rsidRPr="003A5B7C">
              <w:t>1381</w:t>
            </w:r>
          </w:p>
        </w:tc>
        <w:tc>
          <w:tcPr>
            <w:tcW w:w="1077" w:type="dxa"/>
            <w:vAlign w:val="center"/>
          </w:tcPr>
          <w:p w:rsidR="00DE0DB2" w:rsidRPr="003A5B7C" w:rsidRDefault="00DE0DB2" w:rsidP="00CE162B">
            <w:pPr>
              <w:jc w:val="center"/>
            </w:pPr>
            <w:r w:rsidRPr="003A5B7C">
              <w:t>1375</w:t>
            </w:r>
          </w:p>
        </w:tc>
        <w:tc>
          <w:tcPr>
            <w:tcW w:w="1077" w:type="dxa"/>
            <w:vAlign w:val="center"/>
          </w:tcPr>
          <w:p w:rsidR="00DE0DB2" w:rsidRPr="003A5B7C" w:rsidRDefault="00DE0DB2" w:rsidP="00CE162B">
            <w:pPr>
              <w:suppressAutoHyphens w:val="0"/>
              <w:jc w:val="center"/>
              <w:rPr>
                <w:lang w:eastAsia="ru-RU"/>
              </w:rPr>
            </w:pPr>
            <w:r w:rsidRPr="003A5B7C">
              <w:rPr>
                <w:lang w:eastAsia="ru-RU"/>
              </w:rPr>
              <w:t>1406</w:t>
            </w:r>
          </w:p>
        </w:tc>
        <w:tc>
          <w:tcPr>
            <w:tcW w:w="1077" w:type="dxa"/>
            <w:vAlign w:val="center"/>
          </w:tcPr>
          <w:p w:rsidR="00DE0DB2" w:rsidRPr="003A5B7C" w:rsidRDefault="00DE0DB2" w:rsidP="00CE162B">
            <w:pPr>
              <w:suppressAutoHyphens w:val="0"/>
              <w:jc w:val="center"/>
              <w:rPr>
                <w:lang w:eastAsia="ru-RU"/>
              </w:rPr>
            </w:pPr>
            <w:r w:rsidRPr="003A5B7C">
              <w:rPr>
                <w:lang w:eastAsia="ru-RU"/>
              </w:rPr>
              <w:t>1396</w:t>
            </w:r>
          </w:p>
        </w:tc>
        <w:tc>
          <w:tcPr>
            <w:tcW w:w="1077" w:type="dxa"/>
            <w:vAlign w:val="center"/>
          </w:tcPr>
          <w:p w:rsidR="00DE0DB2" w:rsidRPr="003A5B7C" w:rsidRDefault="00DE0DB2" w:rsidP="00CE162B">
            <w:pPr>
              <w:suppressAutoHyphens w:val="0"/>
              <w:jc w:val="center"/>
              <w:rPr>
                <w:lang w:eastAsia="ru-RU"/>
              </w:rPr>
            </w:pPr>
            <w:r w:rsidRPr="003A5B7C">
              <w:rPr>
                <w:lang w:eastAsia="ru-RU"/>
              </w:rPr>
              <w:t>1495</w:t>
            </w:r>
          </w:p>
        </w:tc>
      </w:tr>
      <w:tr w:rsidR="003A5B7C" w:rsidRPr="003A5B7C" w:rsidTr="00DE0DB2">
        <w:trPr>
          <w:jc w:val="center"/>
        </w:trPr>
        <w:tc>
          <w:tcPr>
            <w:tcW w:w="3517" w:type="dxa"/>
          </w:tcPr>
          <w:p w:rsidR="00DE0DB2" w:rsidRPr="003A5B7C" w:rsidRDefault="00DE0DB2" w:rsidP="00CE162B">
            <w:pPr>
              <w:pStyle w:val="afc"/>
              <w:rPr>
                <w:b/>
                <w:bCs/>
              </w:rPr>
            </w:pPr>
            <w:r w:rsidRPr="003A5B7C">
              <w:rPr>
                <w:b/>
                <w:bCs/>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DE0DB2" w:rsidRPr="003A5B7C" w:rsidRDefault="00DE0DB2" w:rsidP="00CE162B">
            <w:pPr>
              <w:jc w:val="center"/>
            </w:pPr>
            <w:r w:rsidRPr="003A5B7C">
              <w:t>-14</w:t>
            </w:r>
          </w:p>
        </w:tc>
        <w:tc>
          <w:tcPr>
            <w:tcW w:w="1077" w:type="dxa"/>
            <w:tcBorders>
              <w:top w:val="nil"/>
              <w:left w:val="nil"/>
              <w:bottom w:val="single" w:sz="8" w:space="0" w:color="auto"/>
              <w:right w:val="single" w:sz="8" w:space="0" w:color="auto"/>
            </w:tcBorders>
            <w:shd w:val="clear" w:color="auto" w:fill="auto"/>
            <w:vAlign w:val="center"/>
          </w:tcPr>
          <w:p w:rsidR="00DE0DB2" w:rsidRPr="003A5B7C" w:rsidRDefault="00DE0DB2" w:rsidP="00CE162B">
            <w:pPr>
              <w:jc w:val="center"/>
            </w:pPr>
            <w:r w:rsidRPr="003A5B7C">
              <w:t>-6</w:t>
            </w:r>
          </w:p>
        </w:tc>
        <w:tc>
          <w:tcPr>
            <w:tcW w:w="1077" w:type="dxa"/>
            <w:tcBorders>
              <w:top w:val="nil"/>
              <w:left w:val="nil"/>
              <w:bottom w:val="single" w:sz="8" w:space="0" w:color="auto"/>
              <w:right w:val="single" w:sz="8" w:space="0" w:color="auto"/>
            </w:tcBorders>
            <w:shd w:val="clear" w:color="auto" w:fill="auto"/>
            <w:vAlign w:val="center"/>
          </w:tcPr>
          <w:p w:rsidR="00DE0DB2" w:rsidRPr="003A5B7C" w:rsidRDefault="00DE0DB2" w:rsidP="00CE162B">
            <w:pPr>
              <w:suppressAutoHyphens w:val="0"/>
              <w:jc w:val="center"/>
              <w:rPr>
                <w:lang w:eastAsia="ru-RU"/>
              </w:rPr>
            </w:pPr>
            <w:r w:rsidRPr="003A5B7C">
              <w:t>+31</w:t>
            </w:r>
          </w:p>
        </w:tc>
        <w:tc>
          <w:tcPr>
            <w:tcW w:w="1077" w:type="dxa"/>
            <w:tcBorders>
              <w:top w:val="nil"/>
              <w:left w:val="nil"/>
              <w:bottom w:val="single" w:sz="8" w:space="0" w:color="auto"/>
              <w:right w:val="single" w:sz="8" w:space="0" w:color="auto"/>
            </w:tcBorders>
            <w:shd w:val="clear" w:color="auto" w:fill="auto"/>
            <w:vAlign w:val="center"/>
          </w:tcPr>
          <w:p w:rsidR="00DE0DB2" w:rsidRPr="003A5B7C" w:rsidRDefault="00DE0DB2" w:rsidP="00CE162B">
            <w:pPr>
              <w:jc w:val="center"/>
            </w:pPr>
            <w:r w:rsidRPr="003A5B7C">
              <w:t>-10</w:t>
            </w:r>
          </w:p>
        </w:tc>
        <w:tc>
          <w:tcPr>
            <w:tcW w:w="1077" w:type="dxa"/>
            <w:tcBorders>
              <w:top w:val="nil"/>
              <w:left w:val="nil"/>
              <w:bottom w:val="single" w:sz="8" w:space="0" w:color="auto"/>
              <w:right w:val="single" w:sz="8" w:space="0" w:color="auto"/>
            </w:tcBorders>
            <w:shd w:val="clear" w:color="auto" w:fill="auto"/>
            <w:vAlign w:val="center"/>
          </w:tcPr>
          <w:p w:rsidR="00DE0DB2" w:rsidRPr="003A5B7C" w:rsidRDefault="00DE0DB2" w:rsidP="00CE162B">
            <w:pPr>
              <w:jc w:val="center"/>
            </w:pPr>
            <w:r w:rsidRPr="003A5B7C">
              <w:t>+99</w:t>
            </w:r>
          </w:p>
        </w:tc>
      </w:tr>
      <w:tr w:rsidR="003A5B7C" w:rsidRPr="003A5B7C" w:rsidTr="00DE0DB2">
        <w:trPr>
          <w:jc w:val="center"/>
        </w:trPr>
        <w:tc>
          <w:tcPr>
            <w:tcW w:w="3517" w:type="dxa"/>
          </w:tcPr>
          <w:p w:rsidR="00DE0DB2" w:rsidRPr="003A5B7C" w:rsidRDefault="00DE0DB2" w:rsidP="00CE162B">
            <w:pPr>
              <w:pStyle w:val="afc"/>
              <w:rPr>
                <w:b/>
                <w:bCs/>
              </w:rPr>
            </w:pPr>
            <w:r w:rsidRPr="003A5B7C">
              <w:rPr>
                <w:b/>
                <w:bCs/>
              </w:rPr>
              <w:t>Годы</w:t>
            </w:r>
          </w:p>
        </w:tc>
        <w:tc>
          <w:tcPr>
            <w:tcW w:w="1077" w:type="dxa"/>
          </w:tcPr>
          <w:p w:rsidR="00DE0DB2" w:rsidRPr="003A5B7C" w:rsidRDefault="00DE0DB2" w:rsidP="00CE162B">
            <w:pPr>
              <w:jc w:val="center"/>
              <w:rPr>
                <w:b/>
              </w:rPr>
            </w:pPr>
            <w:r w:rsidRPr="003A5B7C">
              <w:rPr>
                <w:b/>
              </w:rPr>
              <w:t>2020</w:t>
            </w:r>
          </w:p>
        </w:tc>
        <w:tc>
          <w:tcPr>
            <w:tcW w:w="1077" w:type="dxa"/>
          </w:tcPr>
          <w:p w:rsidR="00DE0DB2" w:rsidRPr="003A5B7C" w:rsidRDefault="00DE0DB2" w:rsidP="00CE162B">
            <w:pPr>
              <w:jc w:val="center"/>
              <w:rPr>
                <w:b/>
              </w:rPr>
            </w:pPr>
            <w:r w:rsidRPr="003A5B7C">
              <w:rPr>
                <w:b/>
              </w:rPr>
              <w:t>2021</w:t>
            </w:r>
          </w:p>
        </w:tc>
        <w:tc>
          <w:tcPr>
            <w:tcW w:w="1077" w:type="dxa"/>
          </w:tcPr>
          <w:p w:rsidR="00DE0DB2" w:rsidRPr="003A5B7C" w:rsidRDefault="00DE0DB2" w:rsidP="00CE162B">
            <w:pPr>
              <w:jc w:val="center"/>
              <w:rPr>
                <w:b/>
              </w:rPr>
            </w:pPr>
            <w:r w:rsidRPr="003A5B7C">
              <w:rPr>
                <w:b/>
              </w:rPr>
              <w:t>2022</w:t>
            </w:r>
          </w:p>
        </w:tc>
        <w:tc>
          <w:tcPr>
            <w:tcW w:w="1077" w:type="dxa"/>
          </w:tcPr>
          <w:p w:rsidR="00DE0DB2" w:rsidRPr="003A5B7C" w:rsidRDefault="00DE0DB2" w:rsidP="00CE162B">
            <w:pPr>
              <w:jc w:val="center"/>
              <w:rPr>
                <w:b/>
              </w:rPr>
            </w:pPr>
            <w:r w:rsidRPr="003A5B7C">
              <w:rPr>
                <w:b/>
              </w:rPr>
              <w:t>2023</w:t>
            </w:r>
          </w:p>
        </w:tc>
        <w:tc>
          <w:tcPr>
            <w:tcW w:w="1077" w:type="dxa"/>
          </w:tcPr>
          <w:p w:rsidR="00DE0DB2" w:rsidRPr="003A5B7C" w:rsidRDefault="00DE0DB2" w:rsidP="00CE162B">
            <w:pPr>
              <w:jc w:val="center"/>
              <w:rPr>
                <w:b/>
              </w:rPr>
            </w:pPr>
            <w:r w:rsidRPr="003A5B7C">
              <w:rPr>
                <w:b/>
              </w:rPr>
              <w:t>2024</w:t>
            </w:r>
          </w:p>
        </w:tc>
      </w:tr>
      <w:tr w:rsidR="003A5B7C" w:rsidRPr="003A5B7C" w:rsidTr="00DE0DB2">
        <w:trPr>
          <w:jc w:val="center"/>
        </w:trPr>
        <w:tc>
          <w:tcPr>
            <w:tcW w:w="3517" w:type="dxa"/>
          </w:tcPr>
          <w:p w:rsidR="00DE0DB2" w:rsidRPr="003A5B7C" w:rsidRDefault="00DE0DB2" w:rsidP="00CE162B">
            <w:pPr>
              <w:pStyle w:val="afc"/>
              <w:rPr>
                <w:b/>
                <w:bCs/>
              </w:rPr>
            </w:pPr>
            <w:r w:rsidRPr="003A5B7C">
              <w:rPr>
                <w:b/>
                <w:bCs/>
              </w:rPr>
              <w:t>Население, чел.</w:t>
            </w:r>
          </w:p>
        </w:tc>
        <w:tc>
          <w:tcPr>
            <w:tcW w:w="1077" w:type="dxa"/>
            <w:vAlign w:val="center"/>
          </w:tcPr>
          <w:p w:rsidR="00DE0DB2" w:rsidRPr="003A5B7C" w:rsidRDefault="00DE0DB2" w:rsidP="00CE162B">
            <w:pPr>
              <w:suppressAutoHyphens w:val="0"/>
              <w:jc w:val="center"/>
              <w:rPr>
                <w:lang w:eastAsia="ru-RU"/>
              </w:rPr>
            </w:pPr>
            <w:r w:rsidRPr="003A5B7C">
              <w:rPr>
                <w:lang w:eastAsia="ru-RU"/>
              </w:rPr>
              <w:t>Н.д.</w:t>
            </w:r>
          </w:p>
        </w:tc>
        <w:tc>
          <w:tcPr>
            <w:tcW w:w="1077" w:type="dxa"/>
            <w:vAlign w:val="center"/>
          </w:tcPr>
          <w:p w:rsidR="00DE0DB2" w:rsidRPr="003A5B7C" w:rsidRDefault="00DE0DB2" w:rsidP="00CE162B">
            <w:pPr>
              <w:suppressAutoHyphens w:val="0"/>
              <w:jc w:val="center"/>
              <w:rPr>
                <w:lang w:eastAsia="ru-RU"/>
              </w:rPr>
            </w:pPr>
            <w:r w:rsidRPr="003A5B7C">
              <w:rPr>
                <w:lang w:eastAsia="ru-RU"/>
              </w:rPr>
              <w:t>Н.д</w:t>
            </w:r>
          </w:p>
        </w:tc>
        <w:tc>
          <w:tcPr>
            <w:tcW w:w="1077" w:type="dxa"/>
            <w:vAlign w:val="center"/>
          </w:tcPr>
          <w:p w:rsidR="00DE0DB2" w:rsidRPr="003A5B7C" w:rsidRDefault="00DE0DB2" w:rsidP="00CE162B">
            <w:pPr>
              <w:suppressAutoHyphens w:val="0"/>
              <w:jc w:val="center"/>
              <w:rPr>
                <w:lang w:eastAsia="ru-RU"/>
              </w:rPr>
            </w:pPr>
            <w:r w:rsidRPr="003A5B7C">
              <w:rPr>
                <w:lang w:eastAsia="ru-RU"/>
              </w:rPr>
              <w:t>1532</w:t>
            </w:r>
          </w:p>
        </w:tc>
        <w:tc>
          <w:tcPr>
            <w:tcW w:w="1077" w:type="dxa"/>
            <w:vAlign w:val="center"/>
          </w:tcPr>
          <w:p w:rsidR="00DE0DB2" w:rsidRPr="003A5B7C" w:rsidRDefault="00DE0DB2" w:rsidP="00CE162B">
            <w:pPr>
              <w:suppressAutoHyphens w:val="0"/>
              <w:jc w:val="center"/>
              <w:rPr>
                <w:lang w:eastAsia="ru-RU"/>
              </w:rPr>
            </w:pPr>
            <w:r w:rsidRPr="003A5B7C">
              <w:rPr>
                <w:lang w:eastAsia="ru-RU"/>
              </w:rPr>
              <w:t>1704</w:t>
            </w:r>
          </w:p>
        </w:tc>
        <w:tc>
          <w:tcPr>
            <w:tcW w:w="1077" w:type="dxa"/>
            <w:vAlign w:val="center"/>
          </w:tcPr>
          <w:p w:rsidR="00DE0DB2" w:rsidRPr="003A5B7C" w:rsidRDefault="00DE0DB2" w:rsidP="00CE162B">
            <w:pPr>
              <w:suppressAutoHyphens w:val="0"/>
              <w:jc w:val="center"/>
              <w:rPr>
                <w:lang w:eastAsia="ru-RU"/>
              </w:rPr>
            </w:pPr>
            <w:r w:rsidRPr="003A5B7C">
              <w:rPr>
                <w:lang w:eastAsia="ru-RU"/>
              </w:rPr>
              <w:t>1731</w:t>
            </w:r>
          </w:p>
        </w:tc>
      </w:tr>
      <w:tr w:rsidR="003A5B7C" w:rsidRPr="003A5B7C" w:rsidTr="00DE0DB2">
        <w:trPr>
          <w:jc w:val="center"/>
        </w:trPr>
        <w:tc>
          <w:tcPr>
            <w:tcW w:w="3517" w:type="dxa"/>
          </w:tcPr>
          <w:p w:rsidR="00DE0DB2" w:rsidRPr="003A5B7C" w:rsidRDefault="00DE0DB2" w:rsidP="00CE162B">
            <w:pPr>
              <w:pStyle w:val="afc"/>
              <w:rPr>
                <w:b/>
                <w:bCs/>
              </w:rPr>
            </w:pPr>
            <w:r w:rsidRPr="003A5B7C">
              <w:rPr>
                <w:b/>
                <w:bCs/>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DE0DB2" w:rsidRPr="003A5B7C" w:rsidRDefault="00DE0DB2" w:rsidP="00CE162B">
            <w:pPr>
              <w:suppressAutoHyphens w:val="0"/>
              <w:jc w:val="center"/>
              <w:rPr>
                <w:lang w:eastAsia="ru-RU"/>
              </w:rPr>
            </w:pPr>
          </w:p>
        </w:tc>
        <w:tc>
          <w:tcPr>
            <w:tcW w:w="1077" w:type="dxa"/>
            <w:tcBorders>
              <w:top w:val="nil"/>
              <w:left w:val="nil"/>
              <w:bottom w:val="single" w:sz="8" w:space="0" w:color="auto"/>
              <w:right w:val="single" w:sz="8" w:space="0" w:color="auto"/>
            </w:tcBorders>
            <w:shd w:val="clear" w:color="auto" w:fill="auto"/>
            <w:vAlign w:val="center"/>
          </w:tcPr>
          <w:p w:rsidR="00DE0DB2" w:rsidRPr="003A5B7C" w:rsidRDefault="00DE0DB2" w:rsidP="00CE162B">
            <w:pPr>
              <w:jc w:val="center"/>
            </w:pPr>
          </w:p>
        </w:tc>
        <w:tc>
          <w:tcPr>
            <w:tcW w:w="1077" w:type="dxa"/>
            <w:tcBorders>
              <w:top w:val="nil"/>
              <w:left w:val="nil"/>
              <w:bottom w:val="single" w:sz="8" w:space="0" w:color="auto"/>
              <w:right w:val="single" w:sz="8" w:space="0" w:color="auto"/>
            </w:tcBorders>
            <w:shd w:val="clear" w:color="auto" w:fill="auto"/>
            <w:vAlign w:val="center"/>
          </w:tcPr>
          <w:p w:rsidR="00DE0DB2" w:rsidRPr="003A5B7C" w:rsidRDefault="00DE0DB2" w:rsidP="00CE162B">
            <w:pPr>
              <w:jc w:val="center"/>
            </w:pPr>
          </w:p>
        </w:tc>
        <w:tc>
          <w:tcPr>
            <w:tcW w:w="1077" w:type="dxa"/>
            <w:tcBorders>
              <w:top w:val="nil"/>
              <w:left w:val="nil"/>
              <w:bottom w:val="single" w:sz="8" w:space="0" w:color="auto"/>
              <w:right w:val="single" w:sz="8" w:space="0" w:color="auto"/>
            </w:tcBorders>
            <w:shd w:val="clear" w:color="auto" w:fill="auto"/>
            <w:vAlign w:val="center"/>
          </w:tcPr>
          <w:p w:rsidR="00DE0DB2" w:rsidRPr="003A5B7C" w:rsidRDefault="00DE0DB2" w:rsidP="00CE162B">
            <w:pPr>
              <w:jc w:val="center"/>
            </w:pPr>
            <w:r w:rsidRPr="003A5B7C">
              <w:t>+172</w:t>
            </w:r>
          </w:p>
        </w:tc>
        <w:tc>
          <w:tcPr>
            <w:tcW w:w="1077" w:type="dxa"/>
            <w:tcBorders>
              <w:top w:val="nil"/>
              <w:left w:val="nil"/>
              <w:bottom w:val="single" w:sz="8" w:space="0" w:color="auto"/>
              <w:right w:val="single" w:sz="8" w:space="0" w:color="auto"/>
            </w:tcBorders>
            <w:shd w:val="clear" w:color="auto" w:fill="auto"/>
            <w:vAlign w:val="center"/>
          </w:tcPr>
          <w:p w:rsidR="00DE0DB2" w:rsidRPr="003A5B7C" w:rsidRDefault="00DE0DB2" w:rsidP="00CE162B">
            <w:pPr>
              <w:jc w:val="center"/>
            </w:pPr>
            <w:r w:rsidRPr="003A5B7C">
              <w:t>+27</w:t>
            </w:r>
          </w:p>
        </w:tc>
      </w:tr>
    </w:tbl>
    <w:p w:rsidR="006A313E" w:rsidRPr="003A5B7C" w:rsidRDefault="006A313E" w:rsidP="006615D5">
      <w:pPr>
        <w:spacing w:line="276" w:lineRule="auto"/>
        <w:ind w:firstLine="902"/>
        <w:jc w:val="both"/>
        <w:rPr>
          <w:sz w:val="26"/>
          <w:szCs w:val="26"/>
        </w:rPr>
      </w:pPr>
      <w:r w:rsidRPr="003A5B7C">
        <w:rPr>
          <w:sz w:val="26"/>
          <w:szCs w:val="26"/>
        </w:rPr>
        <w:t xml:space="preserve">За десятилетний период численность населения сельского поселения </w:t>
      </w:r>
      <w:r w:rsidR="008B0310" w:rsidRPr="003A5B7C">
        <w:rPr>
          <w:sz w:val="26"/>
          <w:szCs w:val="26"/>
        </w:rPr>
        <w:t>растет</w:t>
      </w:r>
      <w:r w:rsidR="00791B3B" w:rsidRPr="003A5B7C">
        <w:rPr>
          <w:sz w:val="26"/>
          <w:szCs w:val="26"/>
        </w:rPr>
        <w:t xml:space="preserve">. </w:t>
      </w:r>
      <w:r w:rsidR="006B4286" w:rsidRPr="003A5B7C">
        <w:rPr>
          <w:sz w:val="26"/>
          <w:szCs w:val="26"/>
        </w:rPr>
        <w:t>Основную роль в изменении численности населения поселения играет естественное и механическое движение населения.</w:t>
      </w:r>
    </w:p>
    <w:p w:rsidR="006C621C" w:rsidRPr="003A5B7C" w:rsidRDefault="006A4202" w:rsidP="006615D5">
      <w:pPr>
        <w:spacing w:line="276" w:lineRule="auto"/>
        <w:ind w:firstLine="902"/>
        <w:jc w:val="both"/>
        <w:rPr>
          <w:sz w:val="26"/>
          <w:szCs w:val="26"/>
        </w:rPr>
      </w:pPr>
      <w:r w:rsidRPr="003A5B7C">
        <w:rPr>
          <w:sz w:val="26"/>
          <w:szCs w:val="26"/>
        </w:rPr>
        <w:t xml:space="preserve">Демографическая </w:t>
      </w:r>
      <w:r w:rsidR="006C621C" w:rsidRPr="003A5B7C">
        <w:rPr>
          <w:sz w:val="26"/>
          <w:szCs w:val="26"/>
        </w:rPr>
        <w:t xml:space="preserve">ситуация, складывающаяся на территории сельского </w:t>
      </w:r>
      <w:r w:rsidRPr="003A5B7C">
        <w:rPr>
          <w:sz w:val="26"/>
          <w:szCs w:val="26"/>
        </w:rPr>
        <w:t xml:space="preserve">поселения, свидетельствует о наличии общих тенденций, присущих большинству территорий </w:t>
      </w:r>
      <w:r w:rsidR="00855F90" w:rsidRPr="003A5B7C">
        <w:rPr>
          <w:sz w:val="26"/>
          <w:szCs w:val="26"/>
        </w:rPr>
        <w:t>Калужской области</w:t>
      </w:r>
      <w:r w:rsidR="006C621C" w:rsidRPr="003A5B7C">
        <w:rPr>
          <w:sz w:val="26"/>
          <w:szCs w:val="26"/>
        </w:rPr>
        <w:t>.</w:t>
      </w:r>
    </w:p>
    <w:p w:rsidR="00B459DE" w:rsidRPr="003A5B7C" w:rsidRDefault="00B459DE" w:rsidP="00B459DE">
      <w:pPr>
        <w:spacing w:before="120" w:after="60"/>
        <w:ind w:firstLine="709"/>
        <w:jc w:val="center"/>
        <w:rPr>
          <w:b/>
          <w:sz w:val="26"/>
          <w:szCs w:val="26"/>
        </w:rPr>
      </w:pPr>
      <w:r w:rsidRPr="003A5B7C">
        <w:rPr>
          <w:b/>
          <w:sz w:val="26"/>
          <w:szCs w:val="26"/>
        </w:rPr>
        <w:t>Трудовые ресурсы и занятость</w:t>
      </w:r>
    </w:p>
    <w:p w:rsidR="00B459DE" w:rsidRPr="003A5B7C" w:rsidRDefault="00B459DE" w:rsidP="00B459DE">
      <w:pPr>
        <w:ind w:firstLine="709"/>
        <w:jc w:val="both"/>
        <w:rPr>
          <w:sz w:val="26"/>
          <w:szCs w:val="26"/>
        </w:rPr>
      </w:pPr>
      <w:r w:rsidRPr="003A5B7C">
        <w:rPr>
          <w:sz w:val="26"/>
          <w:szCs w:val="26"/>
        </w:rPr>
        <w:t xml:space="preserve">Трудовая структура населения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16 лет. </w:t>
      </w:r>
    </w:p>
    <w:p w:rsidR="00B459DE" w:rsidRPr="003A5B7C" w:rsidRDefault="00B459DE" w:rsidP="00B459DE">
      <w:pPr>
        <w:ind w:firstLine="709"/>
        <w:jc w:val="both"/>
        <w:rPr>
          <w:sz w:val="26"/>
          <w:szCs w:val="26"/>
        </w:rPr>
      </w:pPr>
      <w:r w:rsidRPr="003A5B7C">
        <w:rPr>
          <w:sz w:val="26"/>
          <w:szCs w:val="26"/>
        </w:rPr>
        <w:t xml:space="preserve">Трудоспособное население составляет 55 % от общего числа. </w:t>
      </w:r>
    </w:p>
    <w:p w:rsidR="00B459DE" w:rsidRPr="003A5B7C" w:rsidRDefault="00B459DE" w:rsidP="00B459DE">
      <w:pPr>
        <w:ind w:firstLine="709"/>
        <w:jc w:val="both"/>
        <w:rPr>
          <w:sz w:val="26"/>
          <w:szCs w:val="26"/>
        </w:rPr>
      </w:pPr>
      <w:r w:rsidRPr="003A5B7C">
        <w:rPr>
          <w:sz w:val="26"/>
          <w:szCs w:val="26"/>
        </w:rPr>
        <w:t>Часть населения работает на сельскохозяйственном предприятии АО «Воробьево» и в ООО «Санаторий Воробьево». Часть трудоспособного населения вынуждено работает за пределами сельского поселения в г.Калуга, п.Ворсино, Московской области.</w:t>
      </w:r>
    </w:p>
    <w:p w:rsidR="00B459DE" w:rsidRPr="003A5B7C" w:rsidRDefault="00B459DE" w:rsidP="00B459DE">
      <w:pPr>
        <w:widowControl w:val="0"/>
        <w:ind w:firstLine="709"/>
        <w:jc w:val="both"/>
        <w:rPr>
          <w:sz w:val="26"/>
          <w:szCs w:val="26"/>
        </w:rPr>
      </w:pPr>
      <w:r w:rsidRPr="003A5B7C">
        <w:rPr>
          <w:sz w:val="26"/>
          <w:szCs w:val="26"/>
        </w:rPr>
        <w:t>Вопрос привлечения инвесторов на территорию сельского поселения и организации производства рабочих мест постоянно остается открытым.</w:t>
      </w:r>
      <w:r w:rsidRPr="003A5B7C">
        <w:rPr>
          <w:sz w:val="26"/>
          <w:szCs w:val="26"/>
        </w:rPr>
        <w:br/>
        <w:t>В настоящее время разработан проект по строительству фабрики по добыче соли, что безусловно сыграет положительную роль и обеспечит население муниципального образования дополнительными рабочими местами.</w:t>
      </w:r>
    </w:p>
    <w:p w:rsidR="00B459DE" w:rsidRPr="003A5B7C" w:rsidRDefault="00B459DE" w:rsidP="00B459DE">
      <w:pPr>
        <w:ind w:firstLine="709"/>
        <w:jc w:val="both"/>
        <w:rPr>
          <w:sz w:val="26"/>
          <w:szCs w:val="26"/>
        </w:rPr>
      </w:pPr>
      <w:r w:rsidRPr="003A5B7C">
        <w:rPr>
          <w:b/>
          <w:sz w:val="26"/>
          <w:szCs w:val="26"/>
        </w:rPr>
        <w:t>Выводы</w:t>
      </w:r>
    </w:p>
    <w:p w:rsidR="00B459DE" w:rsidRPr="003A5B7C" w:rsidRDefault="00B459DE" w:rsidP="00B459DE">
      <w:pPr>
        <w:ind w:firstLine="709"/>
        <w:jc w:val="both"/>
        <w:rPr>
          <w:sz w:val="26"/>
          <w:szCs w:val="26"/>
        </w:rPr>
      </w:pPr>
      <w:r w:rsidRPr="003A5B7C">
        <w:rPr>
          <w:sz w:val="26"/>
          <w:szCs w:val="26"/>
        </w:rPr>
        <w:t>Анализ существующей демографической ситуации в сельском поселении «Деревня Воробьево» позволяет выявить ряд основных проблем:</w:t>
      </w:r>
    </w:p>
    <w:p w:rsidR="00B459DE" w:rsidRPr="003A5B7C" w:rsidRDefault="00B459DE" w:rsidP="00B459DE">
      <w:pPr>
        <w:widowControl w:val="0"/>
        <w:ind w:firstLine="709"/>
        <w:jc w:val="both"/>
        <w:rPr>
          <w:sz w:val="26"/>
          <w:szCs w:val="26"/>
        </w:rPr>
      </w:pPr>
      <w:r w:rsidRPr="003A5B7C">
        <w:rPr>
          <w:sz w:val="26"/>
          <w:szCs w:val="26"/>
        </w:rPr>
        <w:t>- рост тенденции «старения населения»</w:t>
      </w:r>
    </w:p>
    <w:p w:rsidR="00B459DE" w:rsidRPr="003A5B7C" w:rsidRDefault="00B459DE" w:rsidP="00B459DE">
      <w:pPr>
        <w:widowControl w:val="0"/>
        <w:ind w:firstLine="709"/>
        <w:jc w:val="both"/>
        <w:rPr>
          <w:sz w:val="26"/>
          <w:szCs w:val="26"/>
        </w:rPr>
      </w:pPr>
      <w:r w:rsidRPr="003A5B7C">
        <w:rPr>
          <w:sz w:val="26"/>
          <w:szCs w:val="26"/>
        </w:rPr>
        <w:t>- низкий показатель рождаемости, вследствие ухудшения уровня жизни в сельской местности.</w:t>
      </w:r>
    </w:p>
    <w:p w:rsidR="00B459DE" w:rsidRPr="003A5B7C" w:rsidRDefault="00B459DE" w:rsidP="006615D5">
      <w:pPr>
        <w:spacing w:line="276" w:lineRule="auto"/>
        <w:ind w:firstLine="902"/>
        <w:jc w:val="both"/>
        <w:rPr>
          <w:sz w:val="26"/>
          <w:szCs w:val="26"/>
        </w:rPr>
      </w:pPr>
    </w:p>
    <w:p w:rsidR="00855F90" w:rsidRPr="003A5B7C" w:rsidRDefault="00855F90" w:rsidP="006615D5">
      <w:pPr>
        <w:spacing w:line="276" w:lineRule="auto"/>
        <w:ind w:firstLine="902"/>
        <w:jc w:val="both"/>
        <w:rPr>
          <w:sz w:val="26"/>
          <w:szCs w:val="26"/>
        </w:rPr>
      </w:pPr>
      <w:r w:rsidRPr="003A5B7C">
        <w:rPr>
          <w:sz w:val="26"/>
          <w:szCs w:val="26"/>
        </w:rPr>
        <w:t xml:space="preserve">По прогнозу численность постоянного населения в дальнейшем будет продолжать уменьшаться. Однако, близость города Калуги и хорошая транспортная доступность поселения будет привлекать сезонное население. На расчетный срок численность населения может составить </w:t>
      </w:r>
      <w:r w:rsidR="00B459DE" w:rsidRPr="003A5B7C">
        <w:rPr>
          <w:sz w:val="26"/>
          <w:szCs w:val="26"/>
        </w:rPr>
        <w:t>1900</w:t>
      </w:r>
      <w:r w:rsidR="00450620" w:rsidRPr="003A5B7C">
        <w:rPr>
          <w:sz w:val="26"/>
          <w:szCs w:val="26"/>
        </w:rPr>
        <w:t xml:space="preserve"> </w:t>
      </w:r>
      <w:r w:rsidRPr="003A5B7C">
        <w:rPr>
          <w:sz w:val="26"/>
          <w:szCs w:val="26"/>
        </w:rPr>
        <w:t>человек.</w:t>
      </w:r>
    </w:p>
    <w:p w:rsidR="00A63B2E" w:rsidRPr="003A5B7C" w:rsidRDefault="00A63B2E" w:rsidP="006A313E">
      <w:pPr>
        <w:spacing w:line="276" w:lineRule="auto"/>
        <w:ind w:firstLine="902"/>
        <w:jc w:val="both"/>
        <w:rPr>
          <w:sz w:val="26"/>
          <w:szCs w:val="26"/>
        </w:rPr>
      </w:pPr>
    </w:p>
    <w:p w:rsidR="003E5EA6" w:rsidRPr="003A5B7C" w:rsidRDefault="003E5EA6" w:rsidP="004C1962">
      <w:pPr>
        <w:pStyle w:val="3"/>
        <w:tabs>
          <w:tab w:val="left" w:pos="0"/>
        </w:tabs>
        <w:spacing w:line="276" w:lineRule="auto"/>
        <w:jc w:val="center"/>
        <w:rPr>
          <w:sz w:val="26"/>
          <w:szCs w:val="26"/>
          <w:lang w:val="ru-RU"/>
        </w:rPr>
      </w:pPr>
      <w:bookmarkStart w:id="149" w:name="_Toc196912163"/>
      <w:r w:rsidRPr="003A5B7C">
        <w:rPr>
          <w:sz w:val="26"/>
          <w:szCs w:val="26"/>
        </w:rPr>
        <w:lastRenderedPageBreak/>
        <w:t>II.5.</w:t>
      </w:r>
      <w:r w:rsidR="00A63B2E" w:rsidRPr="003A5B7C">
        <w:rPr>
          <w:sz w:val="26"/>
          <w:szCs w:val="26"/>
          <w:lang w:val="ru-RU"/>
        </w:rPr>
        <w:t>3</w:t>
      </w:r>
      <w:r w:rsidRPr="003A5B7C">
        <w:rPr>
          <w:sz w:val="26"/>
          <w:szCs w:val="26"/>
        </w:rPr>
        <w:t xml:space="preserve"> </w:t>
      </w:r>
      <w:r w:rsidRPr="003A5B7C">
        <w:rPr>
          <w:sz w:val="26"/>
          <w:szCs w:val="26"/>
          <w:lang w:val="ru-RU"/>
        </w:rPr>
        <w:t>Экономическая база</w:t>
      </w:r>
      <w:bookmarkEnd w:id="149"/>
    </w:p>
    <w:p w:rsidR="00B459DE" w:rsidRPr="003A5B7C" w:rsidRDefault="00B459DE" w:rsidP="00B459DE">
      <w:pPr>
        <w:ind w:firstLine="851"/>
        <w:jc w:val="both"/>
        <w:rPr>
          <w:sz w:val="26"/>
          <w:szCs w:val="26"/>
        </w:rPr>
      </w:pPr>
      <w:r w:rsidRPr="003A5B7C">
        <w:rPr>
          <w:sz w:val="26"/>
          <w:szCs w:val="26"/>
        </w:rPr>
        <w:t>По отраслевому и функциональному виду деятельности предприятия сельского поселения «Деревня Воробьево» можно разделить на производственные, сельскохозяйственные.</w:t>
      </w:r>
    </w:p>
    <w:p w:rsidR="00B459DE" w:rsidRPr="003A5B7C" w:rsidRDefault="00B459DE" w:rsidP="00B459DE">
      <w:pPr>
        <w:autoSpaceDE w:val="0"/>
        <w:autoSpaceDN w:val="0"/>
        <w:adjustRightInd w:val="0"/>
        <w:ind w:firstLine="851"/>
        <w:jc w:val="both"/>
        <w:rPr>
          <w:rFonts w:eastAsia="Calibri"/>
          <w:sz w:val="26"/>
          <w:szCs w:val="26"/>
          <w:lang w:eastAsia="en-US"/>
        </w:rPr>
      </w:pPr>
      <w:r w:rsidRPr="003A5B7C">
        <w:rPr>
          <w:rFonts w:eastAsia="Calibri"/>
          <w:sz w:val="26"/>
          <w:szCs w:val="26"/>
          <w:lang w:eastAsia="en-US"/>
        </w:rPr>
        <w:t>На территории сельского поселения «Деревня Берёзовка» осуществляют свою деятельность следующие предприятия:</w:t>
      </w:r>
    </w:p>
    <w:p w:rsidR="00B459DE" w:rsidRPr="003A5B7C" w:rsidRDefault="00B459DE" w:rsidP="00B459DE">
      <w:pPr>
        <w:autoSpaceDE w:val="0"/>
        <w:autoSpaceDN w:val="0"/>
        <w:adjustRightInd w:val="0"/>
        <w:ind w:firstLine="851"/>
        <w:jc w:val="both"/>
        <w:rPr>
          <w:rFonts w:eastAsia="Calibri"/>
          <w:sz w:val="26"/>
          <w:szCs w:val="26"/>
          <w:lang w:eastAsia="en-US"/>
        </w:rPr>
      </w:pPr>
      <w:r w:rsidRPr="003A5B7C">
        <w:rPr>
          <w:rFonts w:eastAsia="Calibri"/>
          <w:sz w:val="26"/>
          <w:szCs w:val="26"/>
          <w:lang w:eastAsia="en-US"/>
        </w:rPr>
        <w:t xml:space="preserve"> - АО «Воробьево». Основное направление предприятия – разведение крупного рогатого скота, производство сырого молока. Производство продукции животноводства осуществляется с использованием и внедрением прогрессивных технологий. Высокая рентабельность производимой продукции позволяет хозяйствам укреплять финансовое состояние, материально стимулировать работников, решать их социальные и бытовые вопросы.</w:t>
      </w:r>
    </w:p>
    <w:p w:rsidR="00B459DE" w:rsidRPr="003A5B7C" w:rsidRDefault="00B459DE" w:rsidP="00B459DE">
      <w:pPr>
        <w:autoSpaceDE w:val="0"/>
        <w:autoSpaceDN w:val="0"/>
        <w:adjustRightInd w:val="0"/>
        <w:ind w:firstLine="851"/>
        <w:jc w:val="both"/>
        <w:rPr>
          <w:rFonts w:eastAsia="Calibri"/>
          <w:sz w:val="26"/>
          <w:szCs w:val="26"/>
          <w:lang w:eastAsia="en-US"/>
        </w:rPr>
      </w:pPr>
      <w:r w:rsidRPr="003A5B7C">
        <w:rPr>
          <w:rFonts w:eastAsia="Calibri"/>
          <w:sz w:val="26"/>
          <w:szCs w:val="26"/>
          <w:lang w:eastAsia="en-US"/>
        </w:rPr>
        <w:t>- ООО «АГРО-КЕЙСИНГ» - производство по изготовлению натуральной оболочки для колбасы.</w:t>
      </w:r>
    </w:p>
    <w:p w:rsidR="00B459DE" w:rsidRPr="003A5B7C" w:rsidRDefault="00B459DE" w:rsidP="00B459DE">
      <w:pPr>
        <w:autoSpaceDE w:val="0"/>
        <w:autoSpaceDN w:val="0"/>
        <w:adjustRightInd w:val="0"/>
        <w:ind w:firstLine="851"/>
        <w:jc w:val="both"/>
        <w:rPr>
          <w:rFonts w:eastAsia="Calibri"/>
          <w:sz w:val="26"/>
          <w:szCs w:val="26"/>
          <w:lang w:eastAsia="en-US"/>
        </w:rPr>
      </w:pPr>
      <w:r w:rsidRPr="003A5B7C">
        <w:rPr>
          <w:rFonts w:eastAsia="Calibri"/>
          <w:sz w:val="26"/>
          <w:szCs w:val="26"/>
          <w:lang w:eastAsia="en-US"/>
        </w:rPr>
        <w:t xml:space="preserve">- ООО «Арбол» - производство изделий из бетона, цемента и гипса. </w:t>
      </w:r>
    </w:p>
    <w:p w:rsidR="00673B1A" w:rsidRPr="003A5B7C" w:rsidRDefault="00673B1A" w:rsidP="00B459DE">
      <w:pPr>
        <w:autoSpaceDE w:val="0"/>
        <w:autoSpaceDN w:val="0"/>
        <w:adjustRightInd w:val="0"/>
        <w:ind w:firstLine="851"/>
        <w:jc w:val="both"/>
        <w:rPr>
          <w:rFonts w:eastAsia="Calibri"/>
          <w:sz w:val="26"/>
          <w:szCs w:val="26"/>
          <w:lang w:eastAsia="en-US"/>
        </w:rPr>
      </w:pPr>
      <w:r w:rsidRPr="003A5B7C">
        <w:rPr>
          <w:rFonts w:eastAsia="Calibri"/>
          <w:sz w:val="26"/>
          <w:szCs w:val="26"/>
          <w:lang w:eastAsia="en-US"/>
        </w:rPr>
        <w:t>В районе дер. Алешково работает тепличное хозяйство.</w:t>
      </w:r>
    </w:p>
    <w:p w:rsidR="00183AEC" w:rsidRPr="003A5B7C" w:rsidRDefault="00183AEC" w:rsidP="00B459DE">
      <w:pPr>
        <w:autoSpaceDE w:val="0"/>
        <w:autoSpaceDN w:val="0"/>
        <w:adjustRightInd w:val="0"/>
        <w:ind w:firstLine="851"/>
        <w:jc w:val="both"/>
        <w:rPr>
          <w:rFonts w:eastAsia="Calibri"/>
          <w:sz w:val="26"/>
          <w:szCs w:val="26"/>
          <w:lang w:eastAsia="en-US"/>
        </w:rPr>
      </w:pPr>
      <w:r w:rsidRPr="003A5B7C">
        <w:rPr>
          <w:rFonts w:eastAsia="Calibri"/>
          <w:sz w:val="26"/>
          <w:szCs w:val="26"/>
          <w:lang w:eastAsia="en-US"/>
        </w:rPr>
        <w:t>- ведется добыча полезных ископаемых – строительных песков. АО «Деловые люди» и ООО «Стройинвест»</w:t>
      </w:r>
    </w:p>
    <w:p w:rsidR="00B459DE" w:rsidRPr="003A5B7C" w:rsidRDefault="00B459DE" w:rsidP="00B459DE">
      <w:pPr>
        <w:shd w:val="clear" w:color="auto" w:fill="FFFFFF"/>
        <w:ind w:left="11" w:right="17" w:firstLine="851"/>
        <w:jc w:val="both"/>
        <w:rPr>
          <w:sz w:val="26"/>
          <w:szCs w:val="26"/>
        </w:rPr>
      </w:pPr>
      <w:r w:rsidRPr="003A5B7C">
        <w:rPr>
          <w:sz w:val="26"/>
          <w:szCs w:val="26"/>
        </w:rPr>
        <w:t>Сельское хозяйство представлено также личными хозяйствами населения.</w:t>
      </w:r>
    </w:p>
    <w:p w:rsidR="00B459DE" w:rsidRPr="003A5B7C" w:rsidRDefault="00B459DE" w:rsidP="00B459DE">
      <w:pPr>
        <w:shd w:val="clear" w:color="auto" w:fill="FFFFFF"/>
        <w:ind w:left="11" w:right="17" w:firstLine="851"/>
        <w:jc w:val="both"/>
        <w:rPr>
          <w:sz w:val="26"/>
          <w:szCs w:val="26"/>
        </w:rPr>
      </w:pPr>
      <w:r w:rsidRPr="003A5B7C">
        <w:rPr>
          <w:sz w:val="26"/>
          <w:szCs w:val="26"/>
        </w:rPr>
        <w:t xml:space="preserve">Согласно «Программе комплексного развития социальной инфраструктуры сельского поселения «Деревня Воробьево» Малоярославецкого района Калужской области на 2017-2030 годы» в настоящее время в сельском поселении, наблюдается некоторый рост числа личных подсобных хозяйств населения. </w:t>
      </w:r>
    </w:p>
    <w:p w:rsidR="00B459DE" w:rsidRPr="003A5B7C" w:rsidRDefault="00B459DE" w:rsidP="00B459DE">
      <w:pPr>
        <w:ind w:firstLine="851"/>
        <w:jc w:val="both"/>
        <w:rPr>
          <w:sz w:val="26"/>
          <w:szCs w:val="26"/>
        </w:rPr>
      </w:pPr>
      <w:r w:rsidRPr="003A5B7C">
        <w:rPr>
          <w:sz w:val="26"/>
          <w:szCs w:val="26"/>
        </w:rPr>
        <w:t xml:space="preserve">Проблемы: </w:t>
      </w:r>
    </w:p>
    <w:p w:rsidR="00B459DE" w:rsidRPr="003A5B7C" w:rsidRDefault="00B459DE" w:rsidP="00B459DE">
      <w:pPr>
        <w:autoSpaceDE w:val="0"/>
        <w:ind w:firstLine="851"/>
        <w:jc w:val="both"/>
        <w:rPr>
          <w:sz w:val="26"/>
          <w:szCs w:val="26"/>
        </w:rPr>
      </w:pPr>
      <w:r w:rsidRPr="003A5B7C">
        <w:rPr>
          <w:sz w:val="26"/>
          <w:szCs w:val="26"/>
        </w:rPr>
        <w:t>1) не налажена эффективная система сбыта продукции, материально-технического и производственного обслуживания крестьянско-фермерских хозяйств и личных подсобных хозяйств, других малых форм хозяйствования. В сельском поселении не производятся централизованные муниципальные закупки в хозяйствах молока, картофеля, овощей и других сельскохозяйственных продуктов. Владельцы личных подсобных хозяйств вынуждены реализовывать продукцию самостоятельно или продавать частным перекупщикам и заготовителям. 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
    <w:p w:rsidR="00B459DE" w:rsidRPr="003A5B7C" w:rsidRDefault="00B459DE" w:rsidP="00B459DE">
      <w:pPr>
        <w:autoSpaceDE w:val="0"/>
        <w:ind w:firstLine="851"/>
        <w:jc w:val="both"/>
        <w:rPr>
          <w:sz w:val="26"/>
          <w:szCs w:val="26"/>
        </w:rPr>
      </w:pPr>
      <w:r w:rsidRPr="003A5B7C">
        <w:rPr>
          <w:sz w:val="26"/>
          <w:szCs w:val="26"/>
        </w:rPr>
        <w:t xml:space="preserve">2)  трудности с обеспечением кормами; </w:t>
      </w:r>
    </w:p>
    <w:p w:rsidR="00B459DE" w:rsidRPr="003A5B7C" w:rsidRDefault="00B459DE" w:rsidP="00B459DE">
      <w:pPr>
        <w:autoSpaceDE w:val="0"/>
        <w:ind w:firstLine="851"/>
        <w:jc w:val="both"/>
        <w:rPr>
          <w:sz w:val="26"/>
          <w:szCs w:val="26"/>
        </w:rPr>
      </w:pPr>
      <w:r w:rsidRPr="003A5B7C">
        <w:rPr>
          <w:sz w:val="26"/>
          <w:szCs w:val="26"/>
        </w:rPr>
        <w:t xml:space="preserve">3) старение населения </w:t>
      </w:r>
    </w:p>
    <w:p w:rsidR="00B459DE" w:rsidRPr="003A5B7C" w:rsidRDefault="00B459DE" w:rsidP="00B459DE">
      <w:pPr>
        <w:ind w:firstLine="851"/>
        <w:jc w:val="both"/>
        <w:rPr>
          <w:sz w:val="26"/>
          <w:szCs w:val="26"/>
        </w:rPr>
      </w:pPr>
      <w:r w:rsidRPr="003A5B7C">
        <w:rPr>
          <w:sz w:val="26"/>
          <w:szCs w:val="26"/>
        </w:rPr>
        <w:t>Для увеличения количества личных подсобных хозяйств и их развития необходимо выполнить следующие задачи:</w:t>
      </w:r>
    </w:p>
    <w:p w:rsidR="00B459DE" w:rsidRPr="003A5B7C" w:rsidRDefault="00B459DE" w:rsidP="00B459DE">
      <w:pPr>
        <w:ind w:firstLine="851"/>
        <w:jc w:val="both"/>
        <w:rPr>
          <w:sz w:val="26"/>
          <w:szCs w:val="26"/>
        </w:rPr>
      </w:pPr>
      <w:r w:rsidRPr="003A5B7C">
        <w:rPr>
          <w:sz w:val="26"/>
          <w:szCs w:val="26"/>
        </w:rPr>
        <w:t>- обеспечить высокий уровень ветеринарного обслуживания в личных подсобных хозяйствах;</w:t>
      </w:r>
    </w:p>
    <w:p w:rsidR="00B459DE" w:rsidRPr="003A5B7C" w:rsidRDefault="00B459DE" w:rsidP="00B459DE">
      <w:pPr>
        <w:ind w:firstLine="851"/>
        <w:jc w:val="both"/>
        <w:rPr>
          <w:sz w:val="26"/>
          <w:szCs w:val="26"/>
        </w:rPr>
      </w:pPr>
      <w:r w:rsidRPr="003A5B7C">
        <w:rPr>
          <w:sz w:val="26"/>
          <w:szCs w:val="26"/>
        </w:rPr>
        <w:t>-  поддерживать инициативу граждан, которые оказывают услуги по заготовке кормов, вспашке огородов, сбору молока.</w:t>
      </w:r>
    </w:p>
    <w:p w:rsidR="00202480" w:rsidRPr="003A5B7C" w:rsidRDefault="00202480" w:rsidP="006615D5">
      <w:pPr>
        <w:widowControl w:val="0"/>
        <w:spacing w:line="276" w:lineRule="auto"/>
        <w:ind w:firstLine="709"/>
        <w:jc w:val="both"/>
        <w:rPr>
          <w:sz w:val="26"/>
          <w:szCs w:val="26"/>
        </w:rPr>
        <w:sectPr w:rsidR="00202480" w:rsidRPr="003A5B7C" w:rsidSect="002F0D9A">
          <w:pgSz w:w="11906" w:h="16838"/>
          <w:pgMar w:top="851" w:right="707" w:bottom="851" w:left="1644" w:header="709" w:footer="367" w:gutter="0"/>
          <w:cols w:space="720"/>
          <w:docGrid w:linePitch="360"/>
        </w:sectPr>
      </w:pPr>
    </w:p>
    <w:p w:rsidR="00312AB2" w:rsidRPr="003A5B7C" w:rsidRDefault="00DB21EA" w:rsidP="0053651E">
      <w:pPr>
        <w:pStyle w:val="2"/>
        <w:spacing w:line="240" w:lineRule="auto"/>
        <w:rPr>
          <w:sz w:val="28"/>
          <w:szCs w:val="28"/>
          <w:lang w:val="en-US"/>
        </w:rPr>
      </w:pPr>
      <w:bookmarkStart w:id="150" w:name="_Toc196912164"/>
      <w:bookmarkEnd w:id="148"/>
      <w:r w:rsidRPr="003A5B7C">
        <w:rPr>
          <w:sz w:val="28"/>
          <w:szCs w:val="28"/>
          <w:lang w:val="en-US"/>
        </w:rPr>
        <w:lastRenderedPageBreak/>
        <w:t>II</w:t>
      </w:r>
      <w:r w:rsidRPr="003A5B7C">
        <w:rPr>
          <w:sz w:val="28"/>
          <w:szCs w:val="28"/>
        </w:rPr>
        <w:t>.</w:t>
      </w:r>
      <w:r w:rsidR="00637AA2" w:rsidRPr="003A5B7C">
        <w:rPr>
          <w:sz w:val="28"/>
          <w:szCs w:val="28"/>
        </w:rPr>
        <w:t>6</w:t>
      </w:r>
      <w:r w:rsidRPr="003A5B7C">
        <w:rPr>
          <w:sz w:val="28"/>
          <w:szCs w:val="28"/>
          <w:lang w:val="en-US"/>
        </w:rPr>
        <w:t xml:space="preserve"> </w:t>
      </w:r>
      <w:r w:rsidR="00312AB2" w:rsidRPr="003A5B7C">
        <w:rPr>
          <w:sz w:val="28"/>
          <w:szCs w:val="28"/>
        </w:rPr>
        <w:t>Инженерно-техническая база</w:t>
      </w:r>
      <w:bookmarkEnd w:id="150"/>
    </w:p>
    <w:p w:rsidR="00312AB2" w:rsidRPr="003A5B7C" w:rsidRDefault="00DB21EA" w:rsidP="0053651E">
      <w:pPr>
        <w:pStyle w:val="3"/>
        <w:spacing w:line="240" w:lineRule="auto"/>
        <w:jc w:val="center"/>
        <w:rPr>
          <w:sz w:val="26"/>
          <w:szCs w:val="26"/>
        </w:rPr>
      </w:pPr>
      <w:bookmarkStart w:id="151" w:name="__RefHeading__424_1612356966"/>
      <w:bookmarkStart w:id="152" w:name="__RefHeading__160_1539069001"/>
      <w:bookmarkStart w:id="153" w:name="__RefHeading__356_276625223"/>
      <w:bookmarkStart w:id="154" w:name="__RefHeading__520_670117999"/>
      <w:bookmarkStart w:id="155" w:name="__RefHeading__127_1212657833"/>
      <w:bookmarkStart w:id="156" w:name="__RefHeading__192_1585558239"/>
      <w:bookmarkStart w:id="157" w:name="__RefHeading__886_1612356966"/>
      <w:bookmarkStart w:id="158" w:name="_Toc196912165"/>
      <w:bookmarkEnd w:id="151"/>
      <w:bookmarkEnd w:id="152"/>
      <w:bookmarkEnd w:id="153"/>
      <w:bookmarkEnd w:id="154"/>
      <w:bookmarkEnd w:id="155"/>
      <w:bookmarkEnd w:id="156"/>
      <w:bookmarkEnd w:id="157"/>
      <w:r w:rsidRPr="003A5B7C">
        <w:rPr>
          <w:sz w:val="26"/>
          <w:szCs w:val="26"/>
        </w:rPr>
        <w:t>II.</w:t>
      </w:r>
      <w:r w:rsidR="00893346" w:rsidRPr="003A5B7C">
        <w:rPr>
          <w:sz w:val="26"/>
          <w:szCs w:val="26"/>
          <w:lang w:val="ru-RU"/>
        </w:rPr>
        <w:t>6</w:t>
      </w:r>
      <w:r w:rsidRPr="003A5B7C">
        <w:rPr>
          <w:sz w:val="26"/>
          <w:szCs w:val="26"/>
        </w:rPr>
        <w:t>.1</w:t>
      </w:r>
      <w:r w:rsidR="00312AB2" w:rsidRPr="003A5B7C">
        <w:rPr>
          <w:sz w:val="26"/>
          <w:szCs w:val="26"/>
        </w:rPr>
        <w:t xml:space="preserve"> Водоснабжение и водоотведение</w:t>
      </w:r>
      <w:bookmarkEnd w:id="158"/>
    </w:p>
    <w:p w:rsidR="00CA679F" w:rsidRPr="003A5B7C" w:rsidRDefault="00CA679F" w:rsidP="00AA474A">
      <w:pPr>
        <w:spacing w:line="276" w:lineRule="auto"/>
        <w:ind w:firstLine="720"/>
        <w:rPr>
          <w:b/>
          <w:sz w:val="26"/>
          <w:szCs w:val="26"/>
        </w:rPr>
      </w:pPr>
      <w:r w:rsidRPr="003A5B7C">
        <w:rPr>
          <w:b/>
          <w:sz w:val="26"/>
          <w:szCs w:val="26"/>
        </w:rPr>
        <w:t>Водоснабжение</w:t>
      </w:r>
    </w:p>
    <w:p w:rsidR="007C4CCE" w:rsidRPr="003A5B7C" w:rsidRDefault="007C4CCE" w:rsidP="007C4CCE">
      <w:pPr>
        <w:pStyle w:val="af3"/>
        <w:spacing w:line="240" w:lineRule="auto"/>
        <w:ind w:firstLine="851"/>
        <w:rPr>
          <w:sz w:val="26"/>
          <w:szCs w:val="26"/>
        </w:rPr>
      </w:pPr>
      <w:r w:rsidRPr="003A5B7C">
        <w:rPr>
          <w:sz w:val="26"/>
          <w:szCs w:val="26"/>
        </w:rPr>
        <w:t>Согласно «Схеме водоснабжения и водоотведения сельского поселения «Деревня Воробьево» Малоярославецкого района Калужской области на период с 2014 по 2024 год» централизованное водоснабжение имеется в следующих населенных пунктах: Деревня Воробьево, деревня Алешково, деревня Большое Ноздрино, деревня Гончаровка, село Санаторий «Воробьево», деревня Степичево.</w:t>
      </w:r>
    </w:p>
    <w:p w:rsidR="007C4CCE" w:rsidRPr="003A5B7C" w:rsidRDefault="007C4CCE" w:rsidP="007C4CCE">
      <w:pPr>
        <w:pStyle w:val="af3"/>
        <w:spacing w:line="240" w:lineRule="auto"/>
        <w:ind w:firstLine="851"/>
        <w:rPr>
          <w:sz w:val="26"/>
          <w:szCs w:val="26"/>
        </w:rPr>
      </w:pPr>
      <w:r w:rsidRPr="003A5B7C">
        <w:rPr>
          <w:sz w:val="26"/>
          <w:szCs w:val="26"/>
        </w:rPr>
        <w:t>Система централизованного водоснабжения включает в себя 5 водозаборных узлов, расположенных в населенных пунктах сельского поселения. Объекты водозабора и сети водоснабжения с. Санаторий «Воробьево» состоят на балансе УМП «Малоярославецстройзаказчик». УМП «Малоярославецстройзаказчик» предоставляет услуги по централизованному водоснабжению на территории села Санаторий «Воробьево». В остальных населенных пунктах объекты водозаборов и сети водоснабжения принадлежат ГП «Калугаоблводоканал». ГП «Калугаоблводоканал» оказывает услуги по централизованному водоснабжению в населенных пунктах д. Воробьево, д. Гончаровка, д. Степичево, д. Алешково, д. Большое Ноздрино.</w:t>
      </w:r>
    </w:p>
    <w:p w:rsidR="007C4CCE" w:rsidRPr="003A5B7C" w:rsidRDefault="007C4CCE" w:rsidP="007C4CCE">
      <w:pPr>
        <w:pStyle w:val="af3"/>
        <w:spacing w:line="240" w:lineRule="auto"/>
        <w:ind w:firstLine="851"/>
        <w:rPr>
          <w:sz w:val="26"/>
          <w:szCs w:val="26"/>
        </w:rPr>
      </w:pPr>
      <w:r w:rsidRPr="003A5B7C">
        <w:rPr>
          <w:sz w:val="26"/>
          <w:szCs w:val="26"/>
        </w:rPr>
        <w:t>Водоснабжение населения и административных зданий с. Санаторий «Воробьево» осуществляется от водозаборного узла, расположенного на территории населенного пункта. Подача воды в систему централизованного водоснабжения осуществляется от двух скважин (одна резервная) через станцию второго подъема. В остальных населенных пунктах водоснабжение населения и административных зданий осуществляется от водозаборных узлов, расположенных на территориях населенных пунктов (4 артезианские скважины и 4 водонапорные башни).</w:t>
      </w:r>
    </w:p>
    <w:p w:rsidR="007C4CCE" w:rsidRPr="003A5B7C" w:rsidRDefault="007C4CCE" w:rsidP="007C4CCE">
      <w:pPr>
        <w:pStyle w:val="af3"/>
        <w:spacing w:line="240" w:lineRule="auto"/>
        <w:ind w:firstLine="851"/>
        <w:rPr>
          <w:sz w:val="26"/>
          <w:szCs w:val="26"/>
        </w:rPr>
      </w:pPr>
      <w:r w:rsidRPr="003A5B7C">
        <w:rPr>
          <w:sz w:val="26"/>
          <w:szCs w:val="26"/>
        </w:rPr>
        <w:t>По данным ФБУЗ «Центр гигиены и эпидемиологии в Калужской области» на водозаборных узлах д. Воробьево, д. Степичево, д. Алешково, д. Большое Ноздрино наблюдается превышение ПДК железа в воде, подаваемой в сеть. Сооружения очистки воды, подаваемой в систему централизованного водоснабжения, на водозаборных узлах отсутствует. На водозаборном узле, принадлежащем УМП «Малоярославецстройзаказчик» вода, подаваемая в сеть, соответствует санитарно-эпидемиологическим нормам.</w:t>
      </w:r>
    </w:p>
    <w:p w:rsidR="007C4CCE" w:rsidRPr="003A5B7C" w:rsidRDefault="007C4CCE" w:rsidP="00E75385">
      <w:pPr>
        <w:pStyle w:val="af1"/>
        <w:keepNext/>
        <w:tabs>
          <w:tab w:val="left" w:pos="702"/>
        </w:tabs>
        <w:spacing w:after="0"/>
        <w:ind w:left="702" w:hanging="702"/>
        <w:jc w:val="center"/>
        <w:rPr>
          <w:rFonts w:cs="Times New Roman"/>
          <w:b/>
          <w:i w:val="0"/>
          <w:sz w:val="26"/>
          <w:szCs w:val="26"/>
        </w:rPr>
      </w:pPr>
      <w:r w:rsidRPr="003A5B7C">
        <w:rPr>
          <w:rFonts w:cs="Times New Roman"/>
          <w:b/>
          <w:i w:val="0"/>
          <w:sz w:val="26"/>
          <w:szCs w:val="26"/>
        </w:rPr>
        <w:t>Основные характеристики объектов водозаборного узла муниципального образования</w:t>
      </w:r>
    </w:p>
    <w:p w:rsidR="007C4CCE" w:rsidRPr="003A5B7C" w:rsidRDefault="007C4CCE" w:rsidP="007C4CCE">
      <w:pPr>
        <w:spacing w:line="276" w:lineRule="auto"/>
        <w:jc w:val="right"/>
        <w:rPr>
          <w:i/>
        </w:rPr>
      </w:pPr>
      <w:r w:rsidRPr="003A5B7C">
        <w:rPr>
          <w:i/>
        </w:rPr>
        <w:t>Таблица 2</w:t>
      </w:r>
      <w:r w:rsidR="006724E3" w:rsidRPr="003A5B7C">
        <w:rPr>
          <w:i/>
        </w:rPr>
        <w:t>3</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4013"/>
        <w:gridCol w:w="19"/>
        <w:gridCol w:w="36"/>
        <w:gridCol w:w="4642"/>
      </w:tblGrid>
      <w:tr w:rsidR="003A5B7C" w:rsidRPr="003A5B7C" w:rsidTr="007C4CCE">
        <w:trPr>
          <w:jc w:val="center"/>
        </w:trPr>
        <w:tc>
          <w:tcPr>
            <w:tcW w:w="422" w:type="pct"/>
          </w:tcPr>
          <w:p w:rsidR="007C4CCE" w:rsidRPr="003A5B7C" w:rsidRDefault="007C4CCE" w:rsidP="007C4CCE">
            <w:pPr>
              <w:jc w:val="center"/>
              <w:rPr>
                <w:b/>
                <w:sz w:val="26"/>
                <w:szCs w:val="26"/>
              </w:rPr>
            </w:pPr>
            <w:r w:rsidRPr="003A5B7C">
              <w:rPr>
                <w:b/>
                <w:sz w:val="26"/>
                <w:szCs w:val="26"/>
              </w:rPr>
              <w:t>№ п\п</w:t>
            </w:r>
          </w:p>
        </w:tc>
        <w:tc>
          <w:tcPr>
            <w:tcW w:w="2109" w:type="pct"/>
            <w:vAlign w:val="center"/>
          </w:tcPr>
          <w:p w:rsidR="007C4CCE" w:rsidRPr="003A5B7C" w:rsidRDefault="007C4CCE" w:rsidP="007C4CCE">
            <w:pPr>
              <w:jc w:val="center"/>
              <w:rPr>
                <w:b/>
                <w:sz w:val="26"/>
                <w:szCs w:val="26"/>
              </w:rPr>
            </w:pPr>
            <w:r w:rsidRPr="003A5B7C">
              <w:rPr>
                <w:b/>
                <w:sz w:val="26"/>
                <w:szCs w:val="26"/>
              </w:rPr>
              <w:t>Наименование</w:t>
            </w:r>
          </w:p>
        </w:tc>
        <w:tc>
          <w:tcPr>
            <w:tcW w:w="2469" w:type="pct"/>
            <w:gridSpan w:val="3"/>
            <w:vAlign w:val="center"/>
          </w:tcPr>
          <w:p w:rsidR="007C4CCE" w:rsidRPr="003A5B7C" w:rsidRDefault="007C4CCE" w:rsidP="007C4CCE">
            <w:pPr>
              <w:jc w:val="center"/>
              <w:rPr>
                <w:b/>
                <w:sz w:val="26"/>
                <w:szCs w:val="26"/>
              </w:rPr>
            </w:pPr>
            <w:r w:rsidRPr="003A5B7C">
              <w:rPr>
                <w:b/>
                <w:sz w:val="26"/>
                <w:szCs w:val="26"/>
              </w:rPr>
              <w:t>Характеристика</w:t>
            </w:r>
          </w:p>
        </w:tc>
      </w:tr>
      <w:tr w:rsidR="003A5B7C" w:rsidRPr="003A5B7C" w:rsidTr="007C4CCE">
        <w:trPr>
          <w:jc w:val="center"/>
        </w:trPr>
        <w:tc>
          <w:tcPr>
            <w:tcW w:w="422" w:type="pct"/>
          </w:tcPr>
          <w:p w:rsidR="007C4CCE" w:rsidRPr="003A5B7C" w:rsidRDefault="007C4CCE" w:rsidP="007C4CCE">
            <w:pPr>
              <w:jc w:val="center"/>
              <w:rPr>
                <w:sz w:val="26"/>
                <w:szCs w:val="26"/>
              </w:rPr>
            </w:pPr>
          </w:p>
        </w:tc>
        <w:tc>
          <w:tcPr>
            <w:tcW w:w="4578" w:type="pct"/>
            <w:gridSpan w:val="4"/>
            <w:vAlign w:val="center"/>
          </w:tcPr>
          <w:p w:rsidR="007C4CCE" w:rsidRPr="003A5B7C" w:rsidRDefault="007C4CCE" w:rsidP="007C4CCE">
            <w:pPr>
              <w:jc w:val="center"/>
              <w:rPr>
                <w:b/>
                <w:i/>
                <w:sz w:val="26"/>
                <w:szCs w:val="26"/>
              </w:rPr>
            </w:pPr>
            <w:r w:rsidRPr="003A5B7C">
              <w:rPr>
                <w:b/>
                <w:i/>
                <w:sz w:val="26"/>
                <w:szCs w:val="26"/>
              </w:rPr>
              <w:t>Водозаборный узел с. «Санаторий Воробьево»</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1.</w:t>
            </w:r>
          </w:p>
        </w:tc>
        <w:tc>
          <w:tcPr>
            <w:tcW w:w="4578" w:type="pct"/>
            <w:gridSpan w:val="4"/>
            <w:vAlign w:val="center"/>
          </w:tcPr>
          <w:p w:rsidR="007C4CCE" w:rsidRPr="003A5B7C" w:rsidRDefault="007C4CCE" w:rsidP="007C4CCE">
            <w:pPr>
              <w:jc w:val="center"/>
              <w:rPr>
                <w:b/>
                <w:i/>
                <w:sz w:val="26"/>
                <w:szCs w:val="26"/>
              </w:rPr>
            </w:pPr>
            <w:r w:rsidRPr="003A5B7C">
              <w:rPr>
                <w:b/>
                <w:i/>
                <w:sz w:val="26"/>
                <w:szCs w:val="26"/>
              </w:rPr>
              <w:t>Артезианская скважина №1</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1.1.</w:t>
            </w:r>
          </w:p>
        </w:tc>
        <w:tc>
          <w:tcPr>
            <w:tcW w:w="2119" w:type="pct"/>
            <w:gridSpan w:val="2"/>
            <w:vAlign w:val="center"/>
          </w:tcPr>
          <w:p w:rsidR="007C4CCE" w:rsidRPr="003A5B7C" w:rsidRDefault="007C4CCE" w:rsidP="007C4CCE">
            <w:pPr>
              <w:rPr>
                <w:sz w:val="26"/>
                <w:szCs w:val="26"/>
              </w:rPr>
            </w:pPr>
            <w:r w:rsidRPr="003A5B7C">
              <w:rPr>
                <w:sz w:val="26"/>
                <w:szCs w:val="26"/>
              </w:rPr>
              <w:t>Местонахождение</w:t>
            </w:r>
          </w:p>
        </w:tc>
        <w:tc>
          <w:tcPr>
            <w:tcW w:w="2459" w:type="pct"/>
            <w:gridSpan w:val="2"/>
            <w:vAlign w:val="center"/>
          </w:tcPr>
          <w:p w:rsidR="007C4CCE" w:rsidRPr="003A5B7C" w:rsidRDefault="007C4CCE" w:rsidP="007C4CCE">
            <w:pPr>
              <w:jc w:val="center"/>
              <w:rPr>
                <w:sz w:val="26"/>
                <w:szCs w:val="26"/>
              </w:rPr>
            </w:pPr>
            <w:r w:rsidRPr="003A5B7C">
              <w:rPr>
                <w:sz w:val="26"/>
                <w:szCs w:val="26"/>
              </w:rPr>
              <w:t>Центр с. Санаторий «Воробьево»</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1.2.</w:t>
            </w:r>
          </w:p>
        </w:tc>
        <w:tc>
          <w:tcPr>
            <w:tcW w:w="2119" w:type="pct"/>
            <w:gridSpan w:val="2"/>
            <w:vAlign w:val="center"/>
          </w:tcPr>
          <w:p w:rsidR="007C4CCE" w:rsidRPr="003A5B7C" w:rsidRDefault="007C4CCE" w:rsidP="007C4CCE">
            <w:pPr>
              <w:rPr>
                <w:sz w:val="26"/>
                <w:szCs w:val="26"/>
              </w:rPr>
            </w:pPr>
            <w:r w:rsidRPr="003A5B7C">
              <w:rPr>
                <w:sz w:val="26"/>
                <w:szCs w:val="26"/>
              </w:rPr>
              <w:t>Год ввода в эксплуатацию</w:t>
            </w:r>
          </w:p>
        </w:tc>
        <w:tc>
          <w:tcPr>
            <w:tcW w:w="2459" w:type="pct"/>
            <w:gridSpan w:val="2"/>
            <w:vAlign w:val="center"/>
          </w:tcPr>
          <w:p w:rsidR="007C4CCE" w:rsidRPr="003A5B7C" w:rsidRDefault="007C4CCE" w:rsidP="007C4CCE">
            <w:pPr>
              <w:jc w:val="center"/>
              <w:rPr>
                <w:sz w:val="26"/>
                <w:szCs w:val="26"/>
              </w:rPr>
            </w:pPr>
            <w:r w:rsidRPr="003A5B7C">
              <w:rPr>
                <w:sz w:val="26"/>
                <w:szCs w:val="26"/>
              </w:rPr>
              <w:t>н/у</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1.3.</w:t>
            </w:r>
          </w:p>
        </w:tc>
        <w:tc>
          <w:tcPr>
            <w:tcW w:w="2119" w:type="pct"/>
            <w:gridSpan w:val="2"/>
            <w:vAlign w:val="center"/>
          </w:tcPr>
          <w:p w:rsidR="007C4CCE" w:rsidRPr="003A5B7C" w:rsidRDefault="007C4CCE" w:rsidP="007C4CCE">
            <w:pPr>
              <w:rPr>
                <w:sz w:val="26"/>
                <w:szCs w:val="26"/>
              </w:rPr>
            </w:pPr>
            <w:r w:rsidRPr="003A5B7C">
              <w:rPr>
                <w:sz w:val="26"/>
                <w:szCs w:val="26"/>
              </w:rPr>
              <w:t>Характеристики насосного оборудования:</w:t>
            </w:r>
          </w:p>
        </w:tc>
        <w:tc>
          <w:tcPr>
            <w:tcW w:w="2459" w:type="pct"/>
            <w:gridSpan w:val="2"/>
            <w:vAlign w:val="center"/>
          </w:tcPr>
          <w:p w:rsidR="007C4CCE" w:rsidRPr="003A5B7C" w:rsidRDefault="007C4CCE" w:rsidP="007C4CCE">
            <w:pPr>
              <w:jc w:val="center"/>
              <w:rPr>
                <w:sz w:val="26"/>
                <w:szCs w:val="26"/>
              </w:rPr>
            </w:pP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1.3.1.</w:t>
            </w:r>
          </w:p>
        </w:tc>
        <w:tc>
          <w:tcPr>
            <w:tcW w:w="2119" w:type="pct"/>
            <w:gridSpan w:val="2"/>
            <w:vAlign w:val="center"/>
          </w:tcPr>
          <w:p w:rsidR="007C4CCE" w:rsidRPr="003A5B7C" w:rsidRDefault="007C4CCE" w:rsidP="007C4CCE">
            <w:pPr>
              <w:rPr>
                <w:sz w:val="26"/>
                <w:szCs w:val="26"/>
              </w:rPr>
            </w:pPr>
            <w:r w:rsidRPr="003A5B7C">
              <w:rPr>
                <w:sz w:val="26"/>
                <w:szCs w:val="26"/>
              </w:rPr>
              <w:t>Марка</w:t>
            </w:r>
          </w:p>
        </w:tc>
        <w:tc>
          <w:tcPr>
            <w:tcW w:w="2459" w:type="pct"/>
            <w:gridSpan w:val="2"/>
            <w:vAlign w:val="center"/>
          </w:tcPr>
          <w:p w:rsidR="007C4CCE" w:rsidRPr="003A5B7C" w:rsidRDefault="007C4CCE" w:rsidP="007C4CCE">
            <w:pPr>
              <w:jc w:val="center"/>
              <w:rPr>
                <w:sz w:val="26"/>
                <w:szCs w:val="26"/>
              </w:rPr>
            </w:pPr>
            <w:r w:rsidRPr="003A5B7C">
              <w:rPr>
                <w:sz w:val="26"/>
                <w:szCs w:val="26"/>
              </w:rPr>
              <w:t>ЭЦВ-8-25-100</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1.3.2.</w:t>
            </w:r>
          </w:p>
        </w:tc>
        <w:tc>
          <w:tcPr>
            <w:tcW w:w="2119" w:type="pct"/>
            <w:gridSpan w:val="2"/>
            <w:vAlign w:val="center"/>
          </w:tcPr>
          <w:p w:rsidR="007C4CCE" w:rsidRPr="003A5B7C" w:rsidRDefault="007C4CCE" w:rsidP="007C4CCE">
            <w:pPr>
              <w:rPr>
                <w:sz w:val="26"/>
                <w:szCs w:val="26"/>
              </w:rPr>
            </w:pPr>
            <w:r w:rsidRPr="003A5B7C">
              <w:rPr>
                <w:sz w:val="26"/>
                <w:szCs w:val="26"/>
              </w:rPr>
              <w:t>Электрическая мощность</w:t>
            </w:r>
          </w:p>
        </w:tc>
        <w:tc>
          <w:tcPr>
            <w:tcW w:w="2459" w:type="pct"/>
            <w:gridSpan w:val="2"/>
            <w:vAlign w:val="center"/>
          </w:tcPr>
          <w:p w:rsidR="007C4CCE" w:rsidRPr="003A5B7C" w:rsidRDefault="007C4CCE" w:rsidP="007C4CCE">
            <w:pPr>
              <w:jc w:val="center"/>
              <w:rPr>
                <w:sz w:val="26"/>
                <w:szCs w:val="26"/>
              </w:rPr>
            </w:pPr>
            <w:r w:rsidRPr="003A5B7C">
              <w:rPr>
                <w:sz w:val="26"/>
                <w:szCs w:val="26"/>
              </w:rPr>
              <w:t>11 кВт</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1.3.3.</w:t>
            </w:r>
          </w:p>
        </w:tc>
        <w:tc>
          <w:tcPr>
            <w:tcW w:w="2119" w:type="pct"/>
            <w:gridSpan w:val="2"/>
            <w:vAlign w:val="center"/>
          </w:tcPr>
          <w:p w:rsidR="007C4CCE" w:rsidRPr="003A5B7C" w:rsidRDefault="007C4CCE" w:rsidP="007C4CCE">
            <w:pPr>
              <w:rPr>
                <w:sz w:val="26"/>
                <w:szCs w:val="26"/>
              </w:rPr>
            </w:pPr>
            <w:r w:rsidRPr="003A5B7C">
              <w:rPr>
                <w:sz w:val="26"/>
                <w:szCs w:val="26"/>
              </w:rPr>
              <w:t>Производительность</w:t>
            </w:r>
          </w:p>
        </w:tc>
        <w:tc>
          <w:tcPr>
            <w:tcW w:w="2459" w:type="pct"/>
            <w:gridSpan w:val="2"/>
            <w:vAlign w:val="center"/>
          </w:tcPr>
          <w:p w:rsidR="007C4CCE" w:rsidRPr="003A5B7C" w:rsidRDefault="007C4CCE" w:rsidP="007C4CCE">
            <w:pPr>
              <w:jc w:val="center"/>
              <w:rPr>
                <w:sz w:val="26"/>
                <w:szCs w:val="26"/>
              </w:rPr>
            </w:pPr>
            <w:r w:rsidRPr="003A5B7C">
              <w:rPr>
                <w:sz w:val="26"/>
                <w:szCs w:val="26"/>
              </w:rPr>
              <w:t>25 м</w:t>
            </w:r>
            <w:r w:rsidRPr="003A5B7C">
              <w:rPr>
                <w:sz w:val="26"/>
                <w:szCs w:val="26"/>
                <w:vertAlign w:val="superscript"/>
              </w:rPr>
              <w:t>3</w:t>
            </w:r>
            <w:r w:rsidRPr="003A5B7C">
              <w:rPr>
                <w:sz w:val="26"/>
                <w:szCs w:val="26"/>
              </w:rPr>
              <w:t>/час</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1.3.4.</w:t>
            </w:r>
          </w:p>
        </w:tc>
        <w:tc>
          <w:tcPr>
            <w:tcW w:w="2119" w:type="pct"/>
            <w:gridSpan w:val="2"/>
            <w:vAlign w:val="center"/>
          </w:tcPr>
          <w:p w:rsidR="007C4CCE" w:rsidRPr="003A5B7C" w:rsidRDefault="007C4CCE" w:rsidP="007C4CCE">
            <w:pPr>
              <w:rPr>
                <w:sz w:val="26"/>
                <w:szCs w:val="26"/>
              </w:rPr>
            </w:pPr>
            <w:r w:rsidRPr="003A5B7C">
              <w:rPr>
                <w:sz w:val="26"/>
                <w:szCs w:val="26"/>
              </w:rPr>
              <w:t>Напор</w:t>
            </w:r>
          </w:p>
        </w:tc>
        <w:tc>
          <w:tcPr>
            <w:tcW w:w="2459" w:type="pct"/>
            <w:gridSpan w:val="2"/>
            <w:vAlign w:val="center"/>
          </w:tcPr>
          <w:p w:rsidR="007C4CCE" w:rsidRPr="003A5B7C" w:rsidRDefault="007C4CCE" w:rsidP="007C4CCE">
            <w:pPr>
              <w:jc w:val="center"/>
              <w:rPr>
                <w:sz w:val="26"/>
                <w:szCs w:val="26"/>
              </w:rPr>
            </w:pPr>
            <w:r w:rsidRPr="003A5B7C">
              <w:rPr>
                <w:sz w:val="26"/>
                <w:szCs w:val="26"/>
              </w:rPr>
              <w:t>100 м</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2.</w:t>
            </w:r>
          </w:p>
        </w:tc>
        <w:tc>
          <w:tcPr>
            <w:tcW w:w="4578" w:type="pct"/>
            <w:gridSpan w:val="4"/>
            <w:vAlign w:val="center"/>
          </w:tcPr>
          <w:p w:rsidR="007C4CCE" w:rsidRPr="003A5B7C" w:rsidRDefault="007C4CCE" w:rsidP="007C4CCE">
            <w:pPr>
              <w:jc w:val="center"/>
              <w:rPr>
                <w:sz w:val="26"/>
                <w:szCs w:val="26"/>
              </w:rPr>
            </w:pPr>
            <w:r w:rsidRPr="003A5B7C">
              <w:rPr>
                <w:b/>
                <w:i/>
                <w:sz w:val="26"/>
                <w:szCs w:val="26"/>
              </w:rPr>
              <w:t>Артезианская скважина №2</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lastRenderedPageBreak/>
              <w:t>2.1.</w:t>
            </w:r>
          </w:p>
        </w:tc>
        <w:tc>
          <w:tcPr>
            <w:tcW w:w="2119" w:type="pct"/>
            <w:gridSpan w:val="2"/>
            <w:vAlign w:val="center"/>
          </w:tcPr>
          <w:p w:rsidR="007C4CCE" w:rsidRPr="003A5B7C" w:rsidRDefault="007C4CCE" w:rsidP="007C4CCE">
            <w:pPr>
              <w:rPr>
                <w:sz w:val="26"/>
                <w:szCs w:val="26"/>
              </w:rPr>
            </w:pPr>
            <w:r w:rsidRPr="003A5B7C">
              <w:rPr>
                <w:sz w:val="26"/>
                <w:szCs w:val="26"/>
              </w:rPr>
              <w:t>Местонахождение</w:t>
            </w:r>
          </w:p>
        </w:tc>
        <w:tc>
          <w:tcPr>
            <w:tcW w:w="2459" w:type="pct"/>
            <w:gridSpan w:val="2"/>
            <w:vAlign w:val="center"/>
          </w:tcPr>
          <w:p w:rsidR="007C4CCE" w:rsidRPr="003A5B7C" w:rsidRDefault="007C4CCE" w:rsidP="007C4CCE">
            <w:pPr>
              <w:jc w:val="center"/>
              <w:rPr>
                <w:sz w:val="26"/>
                <w:szCs w:val="26"/>
              </w:rPr>
            </w:pPr>
            <w:r w:rsidRPr="003A5B7C">
              <w:rPr>
                <w:sz w:val="26"/>
                <w:szCs w:val="26"/>
              </w:rPr>
              <w:t>Центр с. Санаторий «Воробьево»</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2.2.</w:t>
            </w:r>
          </w:p>
        </w:tc>
        <w:tc>
          <w:tcPr>
            <w:tcW w:w="2119" w:type="pct"/>
            <w:gridSpan w:val="2"/>
            <w:vAlign w:val="center"/>
          </w:tcPr>
          <w:p w:rsidR="007C4CCE" w:rsidRPr="003A5B7C" w:rsidRDefault="007C4CCE" w:rsidP="007C4CCE">
            <w:pPr>
              <w:rPr>
                <w:sz w:val="26"/>
                <w:szCs w:val="26"/>
              </w:rPr>
            </w:pPr>
            <w:r w:rsidRPr="003A5B7C">
              <w:rPr>
                <w:sz w:val="26"/>
                <w:szCs w:val="26"/>
              </w:rPr>
              <w:t>Год ввода в эксплуатацию</w:t>
            </w:r>
          </w:p>
        </w:tc>
        <w:tc>
          <w:tcPr>
            <w:tcW w:w="2459" w:type="pct"/>
            <w:gridSpan w:val="2"/>
            <w:vAlign w:val="center"/>
          </w:tcPr>
          <w:p w:rsidR="007C4CCE" w:rsidRPr="003A5B7C" w:rsidRDefault="007C4CCE" w:rsidP="007C4CCE">
            <w:pPr>
              <w:jc w:val="center"/>
              <w:rPr>
                <w:sz w:val="26"/>
                <w:szCs w:val="26"/>
              </w:rPr>
            </w:pPr>
            <w:r w:rsidRPr="003A5B7C">
              <w:rPr>
                <w:sz w:val="26"/>
                <w:szCs w:val="26"/>
              </w:rPr>
              <w:t>н/у</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2.3.</w:t>
            </w:r>
          </w:p>
        </w:tc>
        <w:tc>
          <w:tcPr>
            <w:tcW w:w="2119" w:type="pct"/>
            <w:gridSpan w:val="2"/>
            <w:vAlign w:val="center"/>
          </w:tcPr>
          <w:p w:rsidR="007C4CCE" w:rsidRPr="003A5B7C" w:rsidRDefault="007C4CCE" w:rsidP="007C4CCE">
            <w:pPr>
              <w:rPr>
                <w:sz w:val="26"/>
                <w:szCs w:val="26"/>
              </w:rPr>
            </w:pPr>
            <w:r w:rsidRPr="003A5B7C">
              <w:rPr>
                <w:sz w:val="26"/>
                <w:szCs w:val="26"/>
              </w:rPr>
              <w:t>Характеристики насосного оборудования:</w:t>
            </w:r>
          </w:p>
        </w:tc>
        <w:tc>
          <w:tcPr>
            <w:tcW w:w="2459" w:type="pct"/>
            <w:gridSpan w:val="2"/>
            <w:vAlign w:val="center"/>
          </w:tcPr>
          <w:p w:rsidR="007C4CCE" w:rsidRPr="003A5B7C" w:rsidRDefault="007C4CCE" w:rsidP="007C4CCE">
            <w:pPr>
              <w:jc w:val="center"/>
              <w:rPr>
                <w:sz w:val="26"/>
                <w:szCs w:val="26"/>
              </w:rPr>
            </w:pP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2.3.1.</w:t>
            </w:r>
          </w:p>
        </w:tc>
        <w:tc>
          <w:tcPr>
            <w:tcW w:w="2119" w:type="pct"/>
            <w:gridSpan w:val="2"/>
            <w:vAlign w:val="center"/>
          </w:tcPr>
          <w:p w:rsidR="007C4CCE" w:rsidRPr="003A5B7C" w:rsidRDefault="007C4CCE" w:rsidP="007C4CCE">
            <w:pPr>
              <w:rPr>
                <w:sz w:val="26"/>
                <w:szCs w:val="26"/>
              </w:rPr>
            </w:pPr>
            <w:r w:rsidRPr="003A5B7C">
              <w:rPr>
                <w:sz w:val="26"/>
                <w:szCs w:val="26"/>
              </w:rPr>
              <w:t>Марка</w:t>
            </w:r>
          </w:p>
        </w:tc>
        <w:tc>
          <w:tcPr>
            <w:tcW w:w="2459" w:type="pct"/>
            <w:gridSpan w:val="2"/>
            <w:vAlign w:val="center"/>
          </w:tcPr>
          <w:p w:rsidR="007C4CCE" w:rsidRPr="003A5B7C" w:rsidRDefault="007C4CCE" w:rsidP="007C4CCE">
            <w:pPr>
              <w:jc w:val="center"/>
              <w:rPr>
                <w:sz w:val="26"/>
                <w:szCs w:val="26"/>
              </w:rPr>
            </w:pPr>
            <w:r w:rsidRPr="003A5B7C">
              <w:rPr>
                <w:sz w:val="26"/>
                <w:szCs w:val="26"/>
              </w:rPr>
              <w:t>н/у</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2.3.2.</w:t>
            </w:r>
          </w:p>
        </w:tc>
        <w:tc>
          <w:tcPr>
            <w:tcW w:w="2119" w:type="pct"/>
            <w:gridSpan w:val="2"/>
            <w:vAlign w:val="center"/>
          </w:tcPr>
          <w:p w:rsidR="007C4CCE" w:rsidRPr="003A5B7C" w:rsidRDefault="007C4CCE" w:rsidP="007C4CCE">
            <w:pPr>
              <w:rPr>
                <w:sz w:val="26"/>
                <w:szCs w:val="26"/>
              </w:rPr>
            </w:pPr>
            <w:r w:rsidRPr="003A5B7C">
              <w:rPr>
                <w:sz w:val="26"/>
                <w:szCs w:val="26"/>
              </w:rPr>
              <w:t>Электрическая мощность</w:t>
            </w:r>
          </w:p>
        </w:tc>
        <w:tc>
          <w:tcPr>
            <w:tcW w:w="2459" w:type="pct"/>
            <w:gridSpan w:val="2"/>
            <w:vAlign w:val="center"/>
          </w:tcPr>
          <w:p w:rsidR="007C4CCE" w:rsidRPr="003A5B7C" w:rsidRDefault="007C4CCE" w:rsidP="007C4CCE">
            <w:pPr>
              <w:jc w:val="center"/>
              <w:rPr>
                <w:sz w:val="26"/>
                <w:szCs w:val="26"/>
              </w:rPr>
            </w:pPr>
            <w:r w:rsidRPr="003A5B7C">
              <w:rPr>
                <w:sz w:val="26"/>
                <w:szCs w:val="26"/>
              </w:rPr>
              <w:t>н/у</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2.3.3.</w:t>
            </w:r>
          </w:p>
        </w:tc>
        <w:tc>
          <w:tcPr>
            <w:tcW w:w="2119" w:type="pct"/>
            <w:gridSpan w:val="2"/>
            <w:vAlign w:val="center"/>
          </w:tcPr>
          <w:p w:rsidR="007C4CCE" w:rsidRPr="003A5B7C" w:rsidRDefault="007C4CCE" w:rsidP="007C4CCE">
            <w:pPr>
              <w:rPr>
                <w:sz w:val="26"/>
                <w:szCs w:val="26"/>
              </w:rPr>
            </w:pPr>
            <w:r w:rsidRPr="003A5B7C">
              <w:rPr>
                <w:sz w:val="26"/>
                <w:szCs w:val="26"/>
              </w:rPr>
              <w:t>Производительность</w:t>
            </w:r>
          </w:p>
        </w:tc>
        <w:tc>
          <w:tcPr>
            <w:tcW w:w="2459" w:type="pct"/>
            <w:gridSpan w:val="2"/>
            <w:vAlign w:val="center"/>
          </w:tcPr>
          <w:p w:rsidR="007C4CCE" w:rsidRPr="003A5B7C" w:rsidRDefault="007C4CCE" w:rsidP="007C4CCE">
            <w:pPr>
              <w:jc w:val="center"/>
              <w:rPr>
                <w:sz w:val="26"/>
                <w:szCs w:val="26"/>
              </w:rPr>
            </w:pPr>
            <w:r w:rsidRPr="003A5B7C">
              <w:rPr>
                <w:sz w:val="26"/>
                <w:szCs w:val="26"/>
              </w:rPr>
              <w:t>н/у</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2.3.4.</w:t>
            </w:r>
          </w:p>
        </w:tc>
        <w:tc>
          <w:tcPr>
            <w:tcW w:w="2119" w:type="pct"/>
            <w:gridSpan w:val="2"/>
            <w:vAlign w:val="center"/>
          </w:tcPr>
          <w:p w:rsidR="007C4CCE" w:rsidRPr="003A5B7C" w:rsidRDefault="007C4CCE" w:rsidP="007C4CCE">
            <w:pPr>
              <w:rPr>
                <w:sz w:val="26"/>
                <w:szCs w:val="26"/>
              </w:rPr>
            </w:pPr>
            <w:r w:rsidRPr="003A5B7C">
              <w:rPr>
                <w:sz w:val="26"/>
                <w:szCs w:val="26"/>
              </w:rPr>
              <w:t>Напор</w:t>
            </w:r>
          </w:p>
        </w:tc>
        <w:tc>
          <w:tcPr>
            <w:tcW w:w="2459" w:type="pct"/>
            <w:gridSpan w:val="2"/>
            <w:vAlign w:val="center"/>
          </w:tcPr>
          <w:p w:rsidR="007C4CCE" w:rsidRPr="003A5B7C" w:rsidRDefault="007C4CCE" w:rsidP="007C4CCE">
            <w:pPr>
              <w:jc w:val="center"/>
              <w:rPr>
                <w:sz w:val="26"/>
                <w:szCs w:val="26"/>
              </w:rPr>
            </w:pPr>
            <w:r w:rsidRPr="003A5B7C">
              <w:rPr>
                <w:sz w:val="26"/>
                <w:szCs w:val="26"/>
              </w:rPr>
              <w:t>н/у</w:t>
            </w:r>
          </w:p>
        </w:tc>
      </w:tr>
      <w:tr w:rsidR="003A5B7C" w:rsidRPr="003A5B7C" w:rsidTr="007C4CCE">
        <w:trPr>
          <w:jc w:val="center"/>
        </w:trPr>
        <w:tc>
          <w:tcPr>
            <w:tcW w:w="5000" w:type="pct"/>
            <w:gridSpan w:val="5"/>
            <w:vAlign w:val="center"/>
          </w:tcPr>
          <w:p w:rsidR="007C4CCE" w:rsidRPr="003A5B7C" w:rsidRDefault="007C4CCE" w:rsidP="007C4CCE">
            <w:pPr>
              <w:jc w:val="center"/>
              <w:rPr>
                <w:sz w:val="26"/>
                <w:szCs w:val="26"/>
              </w:rPr>
            </w:pPr>
            <w:r w:rsidRPr="003A5B7C">
              <w:rPr>
                <w:b/>
                <w:i/>
                <w:sz w:val="26"/>
                <w:szCs w:val="26"/>
              </w:rPr>
              <w:t>Водозаборный узел ГП «Калугаоблводоканал»,  д. Воробьево</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3.</w:t>
            </w:r>
          </w:p>
        </w:tc>
        <w:tc>
          <w:tcPr>
            <w:tcW w:w="4578" w:type="pct"/>
            <w:gridSpan w:val="4"/>
            <w:vAlign w:val="center"/>
          </w:tcPr>
          <w:p w:rsidR="007C4CCE" w:rsidRPr="003A5B7C" w:rsidRDefault="007C4CCE" w:rsidP="007C4CCE">
            <w:pPr>
              <w:jc w:val="center"/>
              <w:rPr>
                <w:sz w:val="26"/>
                <w:szCs w:val="26"/>
              </w:rPr>
            </w:pPr>
            <w:r w:rsidRPr="003A5B7C">
              <w:rPr>
                <w:b/>
                <w:i/>
                <w:sz w:val="26"/>
                <w:szCs w:val="26"/>
              </w:rPr>
              <w:t xml:space="preserve">Артезианская скважина </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3.1.</w:t>
            </w:r>
          </w:p>
        </w:tc>
        <w:tc>
          <w:tcPr>
            <w:tcW w:w="2119" w:type="pct"/>
            <w:gridSpan w:val="2"/>
            <w:vAlign w:val="center"/>
          </w:tcPr>
          <w:p w:rsidR="007C4CCE" w:rsidRPr="003A5B7C" w:rsidRDefault="007C4CCE" w:rsidP="007C4CCE">
            <w:pPr>
              <w:rPr>
                <w:sz w:val="26"/>
                <w:szCs w:val="26"/>
              </w:rPr>
            </w:pPr>
            <w:r w:rsidRPr="003A5B7C">
              <w:rPr>
                <w:sz w:val="26"/>
                <w:szCs w:val="26"/>
              </w:rPr>
              <w:t>Местонахождение</w:t>
            </w:r>
          </w:p>
        </w:tc>
        <w:tc>
          <w:tcPr>
            <w:tcW w:w="2459" w:type="pct"/>
            <w:gridSpan w:val="2"/>
            <w:vAlign w:val="center"/>
          </w:tcPr>
          <w:p w:rsidR="007C4CCE" w:rsidRPr="003A5B7C" w:rsidRDefault="007C4CCE" w:rsidP="007C4CCE">
            <w:pPr>
              <w:jc w:val="center"/>
              <w:rPr>
                <w:sz w:val="26"/>
                <w:szCs w:val="26"/>
              </w:rPr>
            </w:pPr>
            <w:r w:rsidRPr="003A5B7C">
              <w:rPr>
                <w:sz w:val="26"/>
                <w:szCs w:val="26"/>
              </w:rPr>
              <w:t>Северо-западная окраина д. Воробьево</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3.2.</w:t>
            </w:r>
          </w:p>
        </w:tc>
        <w:tc>
          <w:tcPr>
            <w:tcW w:w="2119" w:type="pct"/>
            <w:gridSpan w:val="2"/>
            <w:vAlign w:val="center"/>
          </w:tcPr>
          <w:p w:rsidR="007C4CCE" w:rsidRPr="003A5B7C" w:rsidRDefault="007C4CCE" w:rsidP="007C4CCE">
            <w:pPr>
              <w:rPr>
                <w:sz w:val="26"/>
                <w:szCs w:val="26"/>
              </w:rPr>
            </w:pPr>
            <w:r w:rsidRPr="003A5B7C">
              <w:rPr>
                <w:sz w:val="26"/>
                <w:szCs w:val="26"/>
              </w:rPr>
              <w:t>Год ввода в эксплуатацию</w:t>
            </w:r>
          </w:p>
        </w:tc>
        <w:tc>
          <w:tcPr>
            <w:tcW w:w="2459" w:type="pct"/>
            <w:gridSpan w:val="2"/>
            <w:vAlign w:val="center"/>
          </w:tcPr>
          <w:p w:rsidR="007C4CCE" w:rsidRPr="003A5B7C" w:rsidRDefault="007C4CCE" w:rsidP="007C4CCE">
            <w:pPr>
              <w:jc w:val="center"/>
              <w:rPr>
                <w:sz w:val="26"/>
                <w:szCs w:val="26"/>
              </w:rPr>
            </w:pPr>
            <w:r w:rsidRPr="003A5B7C">
              <w:rPr>
                <w:sz w:val="26"/>
                <w:szCs w:val="26"/>
              </w:rPr>
              <w:t>1978</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3.3.</w:t>
            </w:r>
          </w:p>
        </w:tc>
        <w:tc>
          <w:tcPr>
            <w:tcW w:w="2119" w:type="pct"/>
            <w:gridSpan w:val="2"/>
            <w:vAlign w:val="center"/>
          </w:tcPr>
          <w:p w:rsidR="007C4CCE" w:rsidRPr="003A5B7C" w:rsidRDefault="007C4CCE" w:rsidP="007C4CCE">
            <w:pPr>
              <w:rPr>
                <w:sz w:val="26"/>
                <w:szCs w:val="26"/>
              </w:rPr>
            </w:pPr>
            <w:r w:rsidRPr="003A5B7C">
              <w:rPr>
                <w:sz w:val="26"/>
                <w:szCs w:val="26"/>
              </w:rPr>
              <w:t>Характеристики насосного оборудования:</w:t>
            </w:r>
          </w:p>
        </w:tc>
        <w:tc>
          <w:tcPr>
            <w:tcW w:w="2459" w:type="pct"/>
            <w:gridSpan w:val="2"/>
            <w:vAlign w:val="center"/>
          </w:tcPr>
          <w:p w:rsidR="007C4CCE" w:rsidRPr="003A5B7C" w:rsidRDefault="007C4CCE" w:rsidP="007C4CCE">
            <w:pPr>
              <w:jc w:val="center"/>
              <w:rPr>
                <w:sz w:val="26"/>
                <w:szCs w:val="26"/>
              </w:rPr>
            </w:pP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3.3.1.</w:t>
            </w:r>
          </w:p>
        </w:tc>
        <w:tc>
          <w:tcPr>
            <w:tcW w:w="2119" w:type="pct"/>
            <w:gridSpan w:val="2"/>
            <w:vAlign w:val="center"/>
          </w:tcPr>
          <w:p w:rsidR="007C4CCE" w:rsidRPr="003A5B7C" w:rsidRDefault="007C4CCE" w:rsidP="007C4CCE">
            <w:pPr>
              <w:rPr>
                <w:sz w:val="26"/>
                <w:szCs w:val="26"/>
              </w:rPr>
            </w:pPr>
            <w:r w:rsidRPr="003A5B7C">
              <w:rPr>
                <w:sz w:val="26"/>
                <w:szCs w:val="26"/>
              </w:rPr>
              <w:t>Марка</w:t>
            </w:r>
          </w:p>
        </w:tc>
        <w:tc>
          <w:tcPr>
            <w:tcW w:w="2459" w:type="pct"/>
            <w:gridSpan w:val="2"/>
            <w:vAlign w:val="center"/>
          </w:tcPr>
          <w:p w:rsidR="007C4CCE" w:rsidRPr="003A5B7C" w:rsidRDefault="007C4CCE" w:rsidP="007C4CCE">
            <w:pPr>
              <w:jc w:val="center"/>
              <w:rPr>
                <w:sz w:val="26"/>
                <w:szCs w:val="26"/>
              </w:rPr>
            </w:pPr>
            <w:r w:rsidRPr="003A5B7C">
              <w:rPr>
                <w:sz w:val="26"/>
                <w:szCs w:val="26"/>
              </w:rPr>
              <w:t>ЭЦВ-6-6,5-80</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3.3.2.</w:t>
            </w:r>
          </w:p>
        </w:tc>
        <w:tc>
          <w:tcPr>
            <w:tcW w:w="2119" w:type="pct"/>
            <w:gridSpan w:val="2"/>
            <w:vAlign w:val="center"/>
          </w:tcPr>
          <w:p w:rsidR="007C4CCE" w:rsidRPr="003A5B7C" w:rsidRDefault="007C4CCE" w:rsidP="007C4CCE">
            <w:pPr>
              <w:rPr>
                <w:sz w:val="26"/>
                <w:szCs w:val="26"/>
              </w:rPr>
            </w:pPr>
            <w:r w:rsidRPr="003A5B7C">
              <w:rPr>
                <w:sz w:val="26"/>
                <w:szCs w:val="26"/>
              </w:rPr>
              <w:t>Электрическая мощность</w:t>
            </w:r>
          </w:p>
        </w:tc>
        <w:tc>
          <w:tcPr>
            <w:tcW w:w="2459" w:type="pct"/>
            <w:gridSpan w:val="2"/>
            <w:vAlign w:val="center"/>
          </w:tcPr>
          <w:p w:rsidR="007C4CCE" w:rsidRPr="003A5B7C" w:rsidRDefault="007C4CCE" w:rsidP="007C4CCE">
            <w:pPr>
              <w:jc w:val="center"/>
              <w:rPr>
                <w:sz w:val="26"/>
                <w:szCs w:val="26"/>
              </w:rPr>
            </w:pPr>
            <w:r w:rsidRPr="003A5B7C">
              <w:rPr>
                <w:sz w:val="26"/>
                <w:szCs w:val="26"/>
              </w:rPr>
              <w:t>3 кВт</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3.3.3.</w:t>
            </w:r>
          </w:p>
        </w:tc>
        <w:tc>
          <w:tcPr>
            <w:tcW w:w="2119" w:type="pct"/>
            <w:gridSpan w:val="2"/>
            <w:vAlign w:val="center"/>
          </w:tcPr>
          <w:p w:rsidR="007C4CCE" w:rsidRPr="003A5B7C" w:rsidRDefault="007C4CCE" w:rsidP="007C4CCE">
            <w:pPr>
              <w:rPr>
                <w:sz w:val="26"/>
                <w:szCs w:val="26"/>
              </w:rPr>
            </w:pPr>
            <w:r w:rsidRPr="003A5B7C">
              <w:rPr>
                <w:sz w:val="26"/>
                <w:szCs w:val="26"/>
              </w:rPr>
              <w:t>Производительность</w:t>
            </w:r>
          </w:p>
        </w:tc>
        <w:tc>
          <w:tcPr>
            <w:tcW w:w="2459" w:type="pct"/>
            <w:gridSpan w:val="2"/>
            <w:vAlign w:val="center"/>
          </w:tcPr>
          <w:p w:rsidR="007C4CCE" w:rsidRPr="003A5B7C" w:rsidRDefault="007C4CCE" w:rsidP="007C4CCE">
            <w:pPr>
              <w:jc w:val="center"/>
              <w:rPr>
                <w:sz w:val="26"/>
                <w:szCs w:val="26"/>
              </w:rPr>
            </w:pPr>
            <w:r w:rsidRPr="003A5B7C">
              <w:rPr>
                <w:sz w:val="26"/>
                <w:szCs w:val="26"/>
              </w:rPr>
              <w:t>6,5 м</w:t>
            </w:r>
            <w:r w:rsidRPr="003A5B7C">
              <w:rPr>
                <w:sz w:val="26"/>
                <w:szCs w:val="26"/>
                <w:vertAlign w:val="superscript"/>
              </w:rPr>
              <w:t>3</w:t>
            </w:r>
            <w:r w:rsidRPr="003A5B7C">
              <w:rPr>
                <w:sz w:val="26"/>
                <w:szCs w:val="26"/>
              </w:rPr>
              <w:t>/час</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3.3.4.</w:t>
            </w:r>
          </w:p>
        </w:tc>
        <w:tc>
          <w:tcPr>
            <w:tcW w:w="2119" w:type="pct"/>
            <w:gridSpan w:val="2"/>
            <w:vAlign w:val="center"/>
          </w:tcPr>
          <w:p w:rsidR="007C4CCE" w:rsidRPr="003A5B7C" w:rsidRDefault="007C4CCE" w:rsidP="007C4CCE">
            <w:pPr>
              <w:rPr>
                <w:sz w:val="26"/>
                <w:szCs w:val="26"/>
              </w:rPr>
            </w:pPr>
            <w:r w:rsidRPr="003A5B7C">
              <w:rPr>
                <w:sz w:val="26"/>
                <w:szCs w:val="26"/>
              </w:rPr>
              <w:t>Напор</w:t>
            </w:r>
          </w:p>
        </w:tc>
        <w:tc>
          <w:tcPr>
            <w:tcW w:w="2459" w:type="pct"/>
            <w:gridSpan w:val="2"/>
            <w:vAlign w:val="center"/>
          </w:tcPr>
          <w:p w:rsidR="007C4CCE" w:rsidRPr="003A5B7C" w:rsidRDefault="007C4CCE" w:rsidP="007C4CCE">
            <w:pPr>
              <w:jc w:val="center"/>
              <w:rPr>
                <w:sz w:val="26"/>
                <w:szCs w:val="26"/>
              </w:rPr>
            </w:pPr>
            <w:r w:rsidRPr="003A5B7C">
              <w:rPr>
                <w:sz w:val="26"/>
                <w:szCs w:val="26"/>
              </w:rPr>
              <w:t>80 м</w:t>
            </w:r>
          </w:p>
        </w:tc>
      </w:tr>
      <w:tr w:rsidR="003A5B7C" w:rsidRPr="003A5B7C" w:rsidTr="007C4CCE">
        <w:trPr>
          <w:jc w:val="center"/>
        </w:trPr>
        <w:tc>
          <w:tcPr>
            <w:tcW w:w="5000" w:type="pct"/>
            <w:gridSpan w:val="5"/>
            <w:vAlign w:val="center"/>
          </w:tcPr>
          <w:p w:rsidR="007C4CCE" w:rsidRPr="003A5B7C" w:rsidRDefault="007C4CCE" w:rsidP="007C4CCE">
            <w:pPr>
              <w:jc w:val="center"/>
              <w:rPr>
                <w:sz w:val="26"/>
                <w:szCs w:val="26"/>
              </w:rPr>
            </w:pPr>
            <w:r w:rsidRPr="003A5B7C">
              <w:rPr>
                <w:b/>
                <w:i/>
                <w:sz w:val="26"/>
                <w:szCs w:val="26"/>
              </w:rPr>
              <w:t>Водозаборный узел</w:t>
            </w:r>
            <w:r w:rsidRPr="003A5B7C">
              <w:rPr>
                <w:sz w:val="26"/>
                <w:szCs w:val="26"/>
              </w:rPr>
              <w:t xml:space="preserve"> </w:t>
            </w:r>
            <w:r w:rsidRPr="003A5B7C">
              <w:rPr>
                <w:b/>
                <w:i/>
                <w:sz w:val="26"/>
                <w:szCs w:val="26"/>
              </w:rPr>
              <w:t>ГП «Калугаоблводоканал»,  д. Степичево</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4.</w:t>
            </w:r>
          </w:p>
        </w:tc>
        <w:tc>
          <w:tcPr>
            <w:tcW w:w="4578" w:type="pct"/>
            <w:gridSpan w:val="4"/>
            <w:vAlign w:val="center"/>
          </w:tcPr>
          <w:p w:rsidR="007C4CCE" w:rsidRPr="003A5B7C" w:rsidRDefault="007C4CCE" w:rsidP="007C4CCE">
            <w:pPr>
              <w:jc w:val="center"/>
              <w:rPr>
                <w:sz w:val="26"/>
                <w:szCs w:val="26"/>
              </w:rPr>
            </w:pPr>
            <w:r w:rsidRPr="003A5B7C">
              <w:rPr>
                <w:b/>
                <w:i/>
                <w:sz w:val="26"/>
                <w:szCs w:val="26"/>
              </w:rPr>
              <w:t xml:space="preserve">Артезианская скважина </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4.1.</w:t>
            </w:r>
          </w:p>
        </w:tc>
        <w:tc>
          <w:tcPr>
            <w:tcW w:w="2119" w:type="pct"/>
            <w:gridSpan w:val="2"/>
            <w:vAlign w:val="center"/>
          </w:tcPr>
          <w:p w:rsidR="007C4CCE" w:rsidRPr="003A5B7C" w:rsidRDefault="007C4CCE" w:rsidP="007C4CCE">
            <w:pPr>
              <w:jc w:val="center"/>
              <w:rPr>
                <w:sz w:val="26"/>
                <w:szCs w:val="26"/>
              </w:rPr>
            </w:pPr>
            <w:r w:rsidRPr="003A5B7C">
              <w:rPr>
                <w:sz w:val="26"/>
                <w:szCs w:val="26"/>
              </w:rPr>
              <w:t>Местонахождение</w:t>
            </w:r>
          </w:p>
        </w:tc>
        <w:tc>
          <w:tcPr>
            <w:tcW w:w="2459" w:type="pct"/>
            <w:gridSpan w:val="2"/>
            <w:vAlign w:val="center"/>
          </w:tcPr>
          <w:p w:rsidR="007C4CCE" w:rsidRPr="003A5B7C" w:rsidRDefault="007C4CCE" w:rsidP="007C4CCE">
            <w:pPr>
              <w:jc w:val="center"/>
              <w:rPr>
                <w:sz w:val="26"/>
                <w:szCs w:val="26"/>
              </w:rPr>
            </w:pPr>
            <w:r w:rsidRPr="003A5B7C">
              <w:rPr>
                <w:sz w:val="26"/>
                <w:szCs w:val="26"/>
              </w:rPr>
              <w:t>Западная окраина д. Степичево</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4.2.</w:t>
            </w:r>
          </w:p>
        </w:tc>
        <w:tc>
          <w:tcPr>
            <w:tcW w:w="2119" w:type="pct"/>
            <w:gridSpan w:val="2"/>
            <w:vAlign w:val="center"/>
          </w:tcPr>
          <w:p w:rsidR="007C4CCE" w:rsidRPr="003A5B7C" w:rsidRDefault="007C4CCE" w:rsidP="007C4CCE">
            <w:pPr>
              <w:rPr>
                <w:sz w:val="26"/>
                <w:szCs w:val="26"/>
              </w:rPr>
            </w:pPr>
            <w:r w:rsidRPr="003A5B7C">
              <w:rPr>
                <w:sz w:val="26"/>
                <w:szCs w:val="26"/>
              </w:rPr>
              <w:t>Год ввода в эксплуатацию</w:t>
            </w:r>
          </w:p>
        </w:tc>
        <w:tc>
          <w:tcPr>
            <w:tcW w:w="2459" w:type="pct"/>
            <w:gridSpan w:val="2"/>
            <w:vAlign w:val="center"/>
          </w:tcPr>
          <w:p w:rsidR="007C4CCE" w:rsidRPr="003A5B7C" w:rsidRDefault="007C4CCE" w:rsidP="007C4CCE">
            <w:pPr>
              <w:jc w:val="center"/>
              <w:rPr>
                <w:sz w:val="26"/>
                <w:szCs w:val="26"/>
              </w:rPr>
            </w:pPr>
            <w:r w:rsidRPr="003A5B7C">
              <w:rPr>
                <w:sz w:val="26"/>
                <w:szCs w:val="26"/>
              </w:rPr>
              <w:t>1983</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4.3.</w:t>
            </w:r>
          </w:p>
        </w:tc>
        <w:tc>
          <w:tcPr>
            <w:tcW w:w="2119" w:type="pct"/>
            <w:gridSpan w:val="2"/>
            <w:vAlign w:val="center"/>
          </w:tcPr>
          <w:p w:rsidR="007C4CCE" w:rsidRPr="003A5B7C" w:rsidRDefault="007C4CCE" w:rsidP="007C4CCE">
            <w:pPr>
              <w:rPr>
                <w:sz w:val="26"/>
                <w:szCs w:val="26"/>
              </w:rPr>
            </w:pPr>
            <w:r w:rsidRPr="003A5B7C">
              <w:rPr>
                <w:sz w:val="26"/>
                <w:szCs w:val="26"/>
              </w:rPr>
              <w:t>Характеристики насосного оборудования:</w:t>
            </w:r>
          </w:p>
        </w:tc>
        <w:tc>
          <w:tcPr>
            <w:tcW w:w="2459" w:type="pct"/>
            <w:gridSpan w:val="2"/>
            <w:vAlign w:val="center"/>
          </w:tcPr>
          <w:p w:rsidR="007C4CCE" w:rsidRPr="003A5B7C" w:rsidRDefault="007C4CCE" w:rsidP="007C4CCE">
            <w:pPr>
              <w:jc w:val="center"/>
              <w:rPr>
                <w:sz w:val="26"/>
                <w:szCs w:val="26"/>
              </w:rPr>
            </w:pP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4.3.1</w:t>
            </w:r>
          </w:p>
        </w:tc>
        <w:tc>
          <w:tcPr>
            <w:tcW w:w="2119" w:type="pct"/>
            <w:gridSpan w:val="2"/>
            <w:vAlign w:val="center"/>
          </w:tcPr>
          <w:p w:rsidR="007C4CCE" w:rsidRPr="003A5B7C" w:rsidRDefault="007C4CCE" w:rsidP="007C4CCE">
            <w:pPr>
              <w:rPr>
                <w:sz w:val="26"/>
                <w:szCs w:val="26"/>
              </w:rPr>
            </w:pPr>
            <w:r w:rsidRPr="003A5B7C">
              <w:rPr>
                <w:sz w:val="26"/>
                <w:szCs w:val="26"/>
              </w:rPr>
              <w:t>Марка</w:t>
            </w:r>
          </w:p>
        </w:tc>
        <w:tc>
          <w:tcPr>
            <w:tcW w:w="2459" w:type="pct"/>
            <w:gridSpan w:val="2"/>
            <w:vAlign w:val="center"/>
          </w:tcPr>
          <w:p w:rsidR="007C4CCE" w:rsidRPr="003A5B7C" w:rsidRDefault="007C4CCE" w:rsidP="007C4CCE">
            <w:pPr>
              <w:jc w:val="center"/>
              <w:rPr>
                <w:sz w:val="26"/>
                <w:szCs w:val="26"/>
              </w:rPr>
            </w:pPr>
            <w:r w:rsidRPr="003A5B7C">
              <w:rPr>
                <w:sz w:val="26"/>
                <w:szCs w:val="26"/>
              </w:rPr>
              <w:t>ЭЦВ-6-6,5-80</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4.3.2</w:t>
            </w:r>
          </w:p>
        </w:tc>
        <w:tc>
          <w:tcPr>
            <w:tcW w:w="2119" w:type="pct"/>
            <w:gridSpan w:val="2"/>
            <w:vAlign w:val="center"/>
          </w:tcPr>
          <w:p w:rsidR="007C4CCE" w:rsidRPr="003A5B7C" w:rsidRDefault="007C4CCE" w:rsidP="007C4CCE">
            <w:pPr>
              <w:rPr>
                <w:sz w:val="26"/>
                <w:szCs w:val="26"/>
              </w:rPr>
            </w:pPr>
            <w:r w:rsidRPr="003A5B7C">
              <w:rPr>
                <w:sz w:val="26"/>
                <w:szCs w:val="26"/>
              </w:rPr>
              <w:t>Электрическая мощность</w:t>
            </w:r>
          </w:p>
        </w:tc>
        <w:tc>
          <w:tcPr>
            <w:tcW w:w="2459" w:type="pct"/>
            <w:gridSpan w:val="2"/>
            <w:vAlign w:val="center"/>
          </w:tcPr>
          <w:p w:rsidR="007C4CCE" w:rsidRPr="003A5B7C" w:rsidRDefault="007C4CCE" w:rsidP="007C4CCE">
            <w:pPr>
              <w:jc w:val="center"/>
              <w:rPr>
                <w:sz w:val="26"/>
                <w:szCs w:val="26"/>
              </w:rPr>
            </w:pPr>
            <w:r w:rsidRPr="003A5B7C">
              <w:rPr>
                <w:sz w:val="26"/>
                <w:szCs w:val="26"/>
              </w:rPr>
              <w:t>3 кВт</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4.3.3</w:t>
            </w:r>
          </w:p>
        </w:tc>
        <w:tc>
          <w:tcPr>
            <w:tcW w:w="2119" w:type="pct"/>
            <w:gridSpan w:val="2"/>
            <w:vAlign w:val="center"/>
          </w:tcPr>
          <w:p w:rsidR="007C4CCE" w:rsidRPr="003A5B7C" w:rsidRDefault="007C4CCE" w:rsidP="007C4CCE">
            <w:pPr>
              <w:rPr>
                <w:sz w:val="26"/>
                <w:szCs w:val="26"/>
              </w:rPr>
            </w:pPr>
            <w:r w:rsidRPr="003A5B7C">
              <w:rPr>
                <w:sz w:val="26"/>
                <w:szCs w:val="26"/>
              </w:rPr>
              <w:t>Производительность</w:t>
            </w:r>
          </w:p>
        </w:tc>
        <w:tc>
          <w:tcPr>
            <w:tcW w:w="2459" w:type="pct"/>
            <w:gridSpan w:val="2"/>
            <w:vAlign w:val="center"/>
          </w:tcPr>
          <w:p w:rsidR="007C4CCE" w:rsidRPr="003A5B7C" w:rsidRDefault="007C4CCE" w:rsidP="007C4CCE">
            <w:pPr>
              <w:jc w:val="center"/>
              <w:rPr>
                <w:sz w:val="26"/>
                <w:szCs w:val="26"/>
              </w:rPr>
            </w:pPr>
            <w:r w:rsidRPr="003A5B7C">
              <w:rPr>
                <w:sz w:val="26"/>
                <w:szCs w:val="26"/>
              </w:rPr>
              <w:t>6,5 м</w:t>
            </w:r>
            <w:r w:rsidRPr="003A5B7C">
              <w:rPr>
                <w:sz w:val="26"/>
                <w:szCs w:val="26"/>
                <w:vertAlign w:val="superscript"/>
              </w:rPr>
              <w:t>3</w:t>
            </w:r>
            <w:r w:rsidRPr="003A5B7C">
              <w:rPr>
                <w:sz w:val="26"/>
                <w:szCs w:val="26"/>
              </w:rPr>
              <w:t>/час</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4.3.4.</w:t>
            </w:r>
          </w:p>
        </w:tc>
        <w:tc>
          <w:tcPr>
            <w:tcW w:w="2119" w:type="pct"/>
            <w:gridSpan w:val="2"/>
            <w:vAlign w:val="center"/>
          </w:tcPr>
          <w:p w:rsidR="007C4CCE" w:rsidRPr="003A5B7C" w:rsidRDefault="007C4CCE" w:rsidP="007C4CCE">
            <w:pPr>
              <w:rPr>
                <w:sz w:val="26"/>
                <w:szCs w:val="26"/>
              </w:rPr>
            </w:pPr>
            <w:r w:rsidRPr="003A5B7C">
              <w:rPr>
                <w:sz w:val="26"/>
                <w:szCs w:val="26"/>
              </w:rPr>
              <w:t>Напор</w:t>
            </w:r>
          </w:p>
        </w:tc>
        <w:tc>
          <w:tcPr>
            <w:tcW w:w="2459" w:type="pct"/>
            <w:gridSpan w:val="2"/>
            <w:vAlign w:val="center"/>
          </w:tcPr>
          <w:p w:rsidR="007C4CCE" w:rsidRPr="003A5B7C" w:rsidRDefault="007C4CCE" w:rsidP="007C4CCE">
            <w:pPr>
              <w:jc w:val="center"/>
              <w:rPr>
                <w:sz w:val="26"/>
                <w:szCs w:val="26"/>
              </w:rPr>
            </w:pPr>
            <w:r w:rsidRPr="003A5B7C">
              <w:rPr>
                <w:sz w:val="26"/>
                <w:szCs w:val="26"/>
              </w:rPr>
              <w:t>80 м</w:t>
            </w:r>
          </w:p>
        </w:tc>
      </w:tr>
      <w:tr w:rsidR="003A5B7C" w:rsidRPr="003A5B7C" w:rsidTr="007C4CCE">
        <w:trPr>
          <w:jc w:val="center"/>
        </w:trPr>
        <w:tc>
          <w:tcPr>
            <w:tcW w:w="5000" w:type="pct"/>
            <w:gridSpan w:val="5"/>
            <w:vAlign w:val="center"/>
          </w:tcPr>
          <w:p w:rsidR="007C4CCE" w:rsidRPr="003A5B7C" w:rsidRDefault="007C4CCE" w:rsidP="007C4CCE">
            <w:pPr>
              <w:jc w:val="center"/>
              <w:rPr>
                <w:sz w:val="26"/>
                <w:szCs w:val="26"/>
              </w:rPr>
            </w:pPr>
            <w:r w:rsidRPr="003A5B7C">
              <w:rPr>
                <w:b/>
                <w:i/>
                <w:sz w:val="26"/>
                <w:szCs w:val="26"/>
              </w:rPr>
              <w:t>Водозаборный узел ГП «Калугаоблводоканал»,  д. Алешково</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5.</w:t>
            </w:r>
          </w:p>
        </w:tc>
        <w:tc>
          <w:tcPr>
            <w:tcW w:w="4578" w:type="pct"/>
            <w:gridSpan w:val="4"/>
            <w:vAlign w:val="center"/>
          </w:tcPr>
          <w:p w:rsidR="007C4CCE" w:rsidRPr="003A5B7C" w:rsidRDefault="007C4CCE" w:rsidP="007C4CCE">
            <w:pPr>
              <w:jc w:val="center"/>
              <w:rPr>
                <w:sz w:val="26"/>
                <w:szCs w:val="26"/>
              </w:rPr>
            </w:pPr>
            <w:r w:rsidRPr="003A5B7C">
              <w:rPr>
                <w:b/>
                <w:i/>
                <w:sz w:val="26"/>
                <w:szCs w:val="26"/>
              </w:rPr>
              <w:t xml:space="preserve">Артезианская скважина </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5.1.</w:t>
            </w:r>
          </w:p>
        </w:tc>
        <w:tc>
          <w:tcPr>
            <w:tcW w:w="2138" w:type="pct"/>
            <w:gridSpan w:val="3"/>
            <w:vAlign w:val="center"/>
          </w:tcPr>
          <w:p w:rsidR="007C4CCE" w:rsidRPr="003A5B7C" w:rsidRDefault="007C4CCE" w:rsidP="007C4CCE">
            <w:pPr>
              <w:jc w:val="center"/>
              <w:rPr>
                <w:sz w:val="26"/>
                <w:szCs w:val="26"/>
              </w:rPr>
            </w:pPr>
            <w:r w:rsidRPr="003A5B7C">
              <w:rPr>
                <w:sz w:val="26"/>
                <w:szCs w:val="26"/>
              </w:rPr>
              <w:t>Местонахождение</w:t>
            </w:r>
          </w:p>
        </w:tc>
        <w:tc>
          <w:tcPr>
            <w:tcW w:w="2440" w:type="pct"/>
            <w:vAlign w:val="center"/>
          </w:tcPr>
          <w:p w:rsidR="007C4CCE" w:rsidRPr="003A5B7C" w:rsidRDefault="007C4CCE" w:rsidP="007C4CCE">
            <w:pPr>
              <w:jc w:val="center"/>
              <w:rPr>
                <w:sz w:val="26"/>
                <w:szCs w:val="26"/>
              </w:rPr>
            </w:pPr>
            <w:r w:rsidRPr="003A5B7C">
              <w:rPr>
                <w:sz w:val="26"/>
                <w:szCs w:val="26"/>
              </w:rPr>
              <w:t>Восточная окраина д. Алешково</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5.2.</w:t>
            </w:r>
          </w:p>
        </w:tc>
        <w:tc>
          <w:tcPr>
            <w:tcW w:w="2138" w:type="pct"/>
            <w:gridSpan w:val="3"/>
            <w:vAlign w:val="center"/>
          </w:tcPr>
          <w:p w:rsidR="007C4CCE" w:rsidRPr="003A5B7C" w:rsidRDefault="007C4CCE" w:rsidP="007C4CCE">
            <w:pPr>
              <w:rPr>
                <w:sz w:val="26"/>
                <w:szCs w:val="26"/>
              </w:rPr>
            </w:pPr>
            <w:r w:rsidRPr="003A5B7C">
              <w:rPr>
                <w:sz w:val="26"/>
                <w:szCs w:val="26"/>
              </w:rPr>
              <w:t>Год ввода в эксплуатацию</w:t>
            </w:r>
          </w:p>
        </w:tc>
        <w:tc>
          <w:tcPr>
            <w:tcW w:w="2440" w:type="pct"/>
            <w:vAlign w:val="center"/>
          </w:tcPr>
          <w:p w:rsidR="007C4CCE" w:rsidRPr="003A5B7C" w:rsidRDefault="007C4CCE" w:rsidP="007C4CCE">
            <w:pPr>
              <w:jc w:val="center"/>
              <w:rPr>
                <w:sz w:val="26"/>
                <w:szCs w:val="26"/>
              </w:rPr>
            </w:pPr>
            <w:r w:rsidRPr="003A5B7C">
              <w:rPr>
                <w:sz w:val="26"/>
                <w:szCs w:val="26"/>
              </w:rPr>
              <w:t>1968</w:t>
            </w:r>
          </w:p>
        </w:tc>
      </w:tr>
      <w:tr w:rsidR="003A5B7C" w:rsidRPr="003A5B7C" w:rsidTr="007C4CCE">
        <w:trPr>
          <w:jc w:val="center"/>
        </w:trPr>
        <w:tc>
          <w:tcPr>
            <w:tcW w:w="422" w:type="pct"/>
          </w:tcPr>
          <w:p w:rsidR="007C4CCE" w:rsidRPr="003A5B7C" w:rsidRDefault="007C4CCE" w:rsidP="007C4CCE">
            <w:pPr>
              <w:jc w:val="center"/>
              <w:rPr>
                <w:b/>
                <w:sz w:val="26"/>
                <w:szCs w:val="26"/>
              </w:rPr>
            </w:pPr>
            <w:r w:rsidRPr="003A5B7C">
              <w:rPr>
                <w:b/>
                <w:sz w:val="26"/>
                <w:szCs w:val="26"/>
              </w:rPr>
              <w:t>№ п/п</w:t>
            </w:r>
          </w:p>
        </w:tc>
        <w:tc>
          <w:tcPr>
            <w:tcW w:w="2138" w:type="pct"/>
            <w:gridSpan w:val="3"/>
          </w:tcPr>
          <w:p w:rsidR="007C4CCE" w:rsidRPr="003A5B7C" w:rsidRDefault="007C4CCE" w:rsidP="007C4CCE">
            <w:pPr>
              <w:jc w:val="center"/>
              <w:rPr>
                <w:b/>
                <w:sz w:val="26"/>
                <w:szCs w:val="26"/>
              </w:rPr>
            </w:pPr>
            <w:r w:rsidRPr="003A5B7C">
              <w:rPr>
                <w:b/>
                <w:sz w:val="26"/>
                <w:szCs w:val="26"/>
              </w:rPr>
              <w:t>Наименование</w:t>
            </w:r>
          </w:p>
        </w:tc>
        <w:tc>
          <w:tcPr>
            <w:tcW w:w="2440" w:type="pct"/>
          </w:tcPr>
          <w:p w:rsidR="007C4CCE" w:rsidRPr="003A5B7C" w:rsidRDefault="007C4CCE" w:rsidP="007C4CCE">
            <w:pPr>
              <w:jc w:val="center"/>
              <w:rPr>
                <w:b/>
                <w:sz w:val="26"/>
                <w:szCs w:val="26"/>
              </w:rPr>
            </w:pPr>
            <w:r w:rsidRPr="003A5B7C">
              <w:rPr>
                <w:b/>
                <w:sz w:val="26"/>
                <w:szCs w:val="26"/>
              </w:rPr>
              <w:t>Характеристика</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5.3.</w:t>
            </w:r>
          </w:p>
        </w:tc>
        <w:tc>
          <w:tcPr>
            <w:tcW w:w="2138" w:type="pct"/>
            <w:gridSpan w:val="3"/>
            <w:vAlign w:val="center"/>
          </w:tcPr>
          <w:p w:rsidR="007C4CCE" w:rsidRPr="003A5B7C" w:rsidRDefault="007C4CCE" w:rsidP="007C4CCE">
            <w:pPr>
              <w:rPr>
                <w:sz w:val="26"/>
                <w:szCs w:val="26"/>
              </w:rPr>
            </w:pPr>
            <w:r w:rsidRPr="003A5B7C">
              <w:rPr>
                <w:sz w:val="26"/>
                <w:szCs w:val="26"/>
              </w:rPr>
              <w:t>Характеристики насосного оборудования:</w:t>
            </w:r>
          </w:p>
        </w:tc>
        <w:tc>
          <w:tcPr>
            <w:tcW w:w="2440" w:type="pct"/>
            <w:vAlign w:val="center"/>
          </w:tcPr>
          <w:p w:rsidR="007C4CCE" w:rsidRPr="003A5B7C" w:rsidRDefault="007C4CCE" w:rsidP="007C4CCE">
            <w:pPr>
              <w:jc w:val="center"/>
              <w:rPr>
                <w:sz w:val="26"/>
                <w:szCs w:val="26"/>
              </w:rPr>
            </w:pP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5.3.1.</w:t>
            </w:r>
          </w:p>
        </w:tc>
        <w:tc>
          <w:tcPr>
            <w:tcW w:w="2138" w:type="pct"/>
            <w:gridSpan w:val="3"/>
            <w:vAlign w:val="center"/>
          </w:tcPr>
          <w:p w:rsidR="007C4CCE" w:rsidRPr="003A5B7C" w:rsidRDefault="007C4CCE" w:rsidP="007C4CCE">
            <w:pPr>
              <w:rPr>
                <w:sz w:val="26"/>
                <w:szCs w:val="26"/>
              </w:rPr>
            </w:pPr>
            <w:r w:rsidRPr="003A5B7C">
              <w:rPr>
                <w:sz w:val="26"/>
                <w:szCs w:val="26"/>
              </w:rPr>
              <w:t>Марка</w:t>
            </w:r>
          </w:p>
        </w:tc>
        <w:tc>
          <w:tcPr>
            <w:tcW w:w="2440" w:type="pct"/>
            <w:vAlign w:val="center"/>
          </w:tcPr>
          <w:p w:rsidR="007C4CCE" w:rsidRPr="003A5B7C" w:rsidRDefault="007C4CCE" w:rsidP="007C4CCE">
            <w:pPr>
              <w:jc w:val="center"/>
              <w:rPr>
                <w:sz w:val="26"/>
                <w:szCs w:val="26"/>
              </w:rPr>
            </w:pPr>
            <w:r w:rsidRPr="003A5B7C">
              <w:rPr>
                <w:sz w:val="26"/>
                <w:szCs w:val="26"/>
              </w:rPr>
              <w:t>ЭЦВ-6-6,5-80</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5.3.2.</w:t>
            </w:r>
          </w:p>
        </w:tc>
        <w:tc>
          <w:tcPr>
            <w:tcW w:w="2138" w:type="pct"/>
            <w:gridSpan w:val="3"/>
            <w:vAlign w:val="center"/>
          </w:tcPr>
          <w:p w:rsidR="007C4CCE" w:rsidRPr="003A5B7C" w:rsidRDefault="007C4CCE" w:rsidP="007C4CCE">
            <w:pPr>
              <w:rPr>
                <w:sz w:val="26"/>
                <w:szCs w:val="26"/>
              </w:rPr>
            </w:pPr>
            <w:r w:rsidRPr="003A5B7C">
              <w:rPr>
                <w:sz w:val="26"/>
                <w:szCs w:val="26"/>
              </w:rPr>
              <w:t>Электрическая мощность</w:t>
            </w:r>
          </w:p>
        </w:tc>
        <w:tc>
          <w:tcPr>
            <w:tcW w:w="2440" w:type="pct"/>
            <w:vAlign w:val="center"/>
          </w:tcPr>
          <w:p w:rsidR="007C4CCE" w:rsidRPr="003A5B7C" w:rsidRDefault="007C4CCE" w:rsidP="007C4CCE">
            <w:pPr>
              <w:jc w:val="center"/>
              <w:rPr>
                <w:sz w:val="26"/>
                <w:szCs w:val="26"/>
              </w:rPr>
            </w:pPr>
            <w:r w:rsidRPr="003A5B7C">
              <w:rPr>
                <w:sz w:val="26"/>
                <w:szCs w:val="26"/>
              </w:rPr>
              <w:t>3 кВт</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5.3.3.</w:t>
            </w:r>
          </w:p>
        </w:tc>
        <w:tc>
          <w:tcPr>
            <w:tcW w:w="2138" w:type="pct"/>
            <w:gridSpan w:val="3"/>
            <w:vAlign w:val="center"/>
          </w:tcPr>
          <w:p w:rsidR="007C4CCE" w:rsidRPr="003A5B7C" w:rsidRDefault="007C4CCE" w:rsidP="007C4CCE">
            <w:pPr>
              <w:rPr>
                <w:sz w:val="26"/>
                <w:szCs w:val="26"/>
              </w:rPr>
            </w:pPr>
            <w:r w:rsidRPr="003A5B7C">
              <w:rPr>
                <w:sz w:val="26"/>
                <w:szCs w:val="26"/>
              </w:rPr>
              <w:t>Производительность</w:t>
            </w:r>
          </w:p>
        </w:tc>
        <w:tc>
          <w:tcPr>
            <w:tcW w:w="2440" w:type="pct"/>
            <w:vAlign w:val="center"/>
          </w:tcPr>
          <w:p w:rsidR="007C4CCE" w:rsidRPr="003A5B7C" w:rsidRDefault="007C4CCE" w:rsidP="007C4CCE">
            <w:pPr>
              <w:jc w:val="center"/>
              <w:rPr>
                <w:sz w:val="26"/>
                <w:szCs w:val="26"/>
              </w:rPr>
            </w:pPr>
            <w:r w:rsidRPr="003A5B7C">
              <w:rPr>
                <w:sz w:val="26"/>
                <w:szCs w:val="26"/>
              </w:rPr>
              <w:t>6,5 м</w:t>
            </w:r>
            <w:r w:rsidRPr="003A5B7C">
              <w:rPr>
                <w:sz w:val="26"/>
                <w:szCs w:val="26"/>
                <w:vertAlign w:val="superscript"/>
              </w:rPr>
              <w:t>3</w:t>
            </w:r>
            <w:r w:rsidRPr="003A5B7C">
              <w:rPr>
                <w:sz w:val="26"/>
                <w:szCs w:val="26"/>
              </w:rPr>
              <w:t>/час</w:t>
            </w:r>
          </w:p>
        </w:tc>
      </w:tr>
      <w:tr w:rsidR="003A5B7C" w:rsidRPr="003A5B7C" w:rsidTr="007C4CCE">
        <w:trPr>
          <w:jc w:val="center"/>
        </w:trPr>
        <w:tc>
          <w:tcPr>
            <w:tcW w:w="422" w:type="pct"/>
            <w:vAlign w:val="center"/>
          </w:tcPr>
          <w:p w:rsidR="007C4CCE" w:rsidRPr="003A5B7C" w:rsidRDefault="007C4CCE" w:rsidP="007C4CCE">
            <w:pPr>
              <w:jc w:val="center"/>
              <w:rPr>
                <w:sz w:val="26"/>
                <w:szCs w:val="26"/>
              </w:rPr>
            </w:pPr>
            <w:r w:rsidRPr="003A5B7C">
              <w:rPr>
                <w:sz w:val="26"/>
                <w:szCs w:val="26"/>
              </w:rPr>
              <w:t>5.3.4.</w:t>
            </w:r>
          </w:p>
        </w:tc>
        <w:tc>
          <w:tcPr>
            <w:tcW w:w="2138" w:type="pct"/>
            <w:gridSpan w:val="3"/>
            <w:vAlign w:val="center"/>
          </w:tcPr>
          <w:p w:rsidR="007C4CCE" w:rsidRPr="003A5B7C" w:rsidRDefault="007C4CCE" w:rsidP="007C4CCE">
            <w:pPr>
              <w:rPr>
                <w:sz w:val="26"/>
                <w:szCs w:val="26"/>
              </w:rPr>
            </w:pPr>
            <w:r w:rsidRPr="003A5B7C">
              <w:rPr>
                <w:sz w:val="26"/>
                <w:szCs w:val="26"/>
              </w:rPr>
              <w:t>Напор</w:t>
            </w:r>
          </w:p>
        </w:tc>
        <w:tc>
          <w:tcPr>
            <w:tcW w:w="2440" w:type="pct"/>
            <w:vAlign w:val="center"/>
          </w:tcPr>
          <w:p w:rsidR="007C4CCE" w:rsidRPr="003A5B7C" w:rsidRDefault="007C4CCE" w:rsidP="007C4CCE">
            <w:pPr>
              <w:jc w:val="center"/>
              <w:rPr>
                <w:sz w:val="26"/>
                <w:szCs w:val="26"/>
              </w:rPr>
            </w:pPr>
            <w:r w:rsidRPr="003A5B7C">
              <w:rPr>
                <w:sz w:val="26"/>
                <w:szCs w:val="26"/>
              </w:rPr>
              <w:t>80 м</w:t>
            </w:r>
          </w:p>
        </w:tc>
      </w:tr>
      <w:tr w:rsidR="003A5B7C" w:rsidRPr="003A5B7C" w:rsidTr="007C4CCE">
        <w:trPr>
          <w:jc w:val="center"/>
        </w:trPr>
        <w:tc>
          <w:tcPr>
            <w:tcW w:w="422" w:type="pct"/>
          </w:tcPr>
          <w:p w:rsidR="007C4CCE" w:rsidRPr="003A5B7C" w:rsidRDefault="007C4CCE" w:rsidP="007C4CCE">
            <w:pPr>
              <w:jc w:val="center"/>
              <w:rPr>
                <w:sz w:val="26"/>
                <w:szCs w:val="26"/>
              </w:rPr>
            </w:pPr>
          </w:p>
        </w:tc>
        <w:tc>
          <w:tcPr>
            <w:tcW w:w="4578" w:type="pct"/>
            <w:gridSpan w:val="4"/>
            <w:vAlign w:val="center"/>
          </w:tcPr>
          <w:p w:rsidR="007C4CCE" w:rsidRPr="003A5B7C" w:rsidRDefault="007C4CCE" w:rsidP="007C4CCE">
            <w:pPr>
              <w:jc w:val="center"/>
              <w:rPr>
                <w:sz w:val="26"/>
                <w:szCs w:val="26"/>
              </w:rPr>
            </w:pPr>
            <w:r w:rsidRPr="003A5B7C">
              <w:rPr>
                <w:b/>
                <w:i/>
                <w:sz w:val="26"/>
                <w:szCs w:val="26"/>
              </w:rPr>
              <w:t>Водозаборный узел ГП «Калугаоблводоканал»,  д. Большое Ноздрино</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6.</w:t>
            </w:r>
          </w:p>
        </w:tc>
        <w:tc>
          <w:tcPr>
            <w:tcW w:w="4578" w:type="pct"/>
            <w:gridSpan w:val="4"/>
            <w:vAlign w:val="center"/>
          </w:tcPr>
          <w:p w:rsidR="007C4CCE" w:rsidRPr="003A5B7C" w:rsidRDefault="007C4CCE" w:rsidP="007C4CCE">
            <w:pPr>
              <w:jc w:val="center"/>
              <w:rPr>
                <w:b/>
                <w:i/>
                <w:sz w:val="26"/>
                <w:szCs w:val="26"/>
              </w:rPr>
            </w:pPr>
            <w:r w:rsidRPr="003A5B7C">
              <w:rPr>
                <w:b/>
                <w:i/>
                <w:sz w:val="26"/>
                <w:szCs w:val="26"/>
              </w:rPr>
              <w:t>Артезианская скважина</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6.1.</w:t>
            </w:r>
          </w:p>
        </w:tc>
        <w:tc>
          <w:tcPr>
            <w:tcW w:w="2138" w:type="pct"/>
            <w:gridSpan w:val="3"/>
            <w:vAlign w:val="center"/>
          </w:tcPr>
          <w:p w:rsidR="007C4CCE" w:rsidRPr="003A5B7C" w:rsidRDefault="007C4CCE" w:rsidP="007C4CCE">
            <w:pPr>
              <w:jc w:val="center"/>
              <w:rPr>
                <w:sz w:val="26"/>
                <w:szCs w:val="26"/>
              </w:rPr>
            </w:pPr>
            <w:r w:rsidRPr="003A5B7C">
              <w:rPr>
                <w:sz w:val="26"/>
                <w:szCs w:val="26"/>
              </w:rPr>
              <w:t>Местонахождение</w:t>
            </w:r>
          </w:p>
        </w:tc>
        <w:tc>
          <w:tcPr>
            <w:tcW w:w="2440" w:type="pct"/>
            <w:vAlign w:val="center"/>
          </w:tcPr>
          <w:p w:rsidR="007C4CCE" w:rsidRPr="003A5B7C" w:rsidRDefault="007C4CCE" w:rsidP="007C4CCE">
            <w:pPr>
              <w:jc w:val="center"/>
              <w:rPr>
                <w:b/>
                <w:i/>
                <w:sz w:val="26"/>
                <w:szCs w:val="26"/>
              </w:rPr>
            </w:pPr>
            <w:r w:rsidRPr="003A5B7C">
              <w:rPr>
                <w:sz w:val="26"/>
                <w:szCs w:val="26"/>
              </w:rPr>
              <w:t>Западная окраина д. Большое Ноздрино</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6.2.</w:t>
            </w:r>
          </w:p>
        </w:tc>
        <w:tc>
          <w:tcPr>
            <w:tcW w:w="2138" w:type="pct"/>
            <w:gridSpan w:val="3"/>
            <w:vAlign w:val="center"/>
          </w:tcPr>
          <w:p w:rsidR="007C4CCE" w:rsidRPr="003A5B7C" w:rsidRDefault="007C4CCE" w:rsidP="007C4CCE">
            <w:pPr>
              <w:rPr>
                <w:sz w:val="26"/>
                <w:szCs w:val="26"/>
              </w:rPr>
            </w:pPr>
            <w:r w:rsidRPr="003A5B7C">
              <w:rPr>
                <w:sz w:val="26"/>
                <w:szCs w:val="26"/>
              </w:rPr>
              <w:t>Год ввода в эксплуатацию</w:t>
            </w:r>
          </w:p>
        </w:tc>
        <w:tc>
          <w:tcPr>
            <w:tcW w:w="2440" w:type="pct"/>
            <w:vAlign w:val="center"/>
          </w:tcPr>
          <w:p w:rsidR="007C4CCE" w:rsidRPr="003A5B7C" w:rsidRDefault="007C4CCE" w:rsidP="007C4CCE">
            <w:pPr>
              <w:jc w:val="center"/>
              <w:rPr>
                <w:sz w:val="26"/>
                <w:szCs w:val="26"/>
              </w:rPr>
            </w:pPr>
            <w:r w:rsidRPr="003A5B7C">
              <w:rPr>
                <w:sz w:val="26"/>
                <w:szCs w:val="26"/>
              </w:rPr>
              <w:t>1967</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6.3.</w:t>
            </w:r>
          </w:p>
        </w:tc>
        <w:tc>
          <w:tcPr>
            <w:tcW w:w="2138" w:type="pct"/>
            <w:gridSpan w:val="3"/>
            <w:vAlign w:val="center"/>
          </w:tcPr>
          <w:p w:rsidR="007C4CCE" w:rsidRPr="003A5B7C" w:rsidRDefault="007C4CCE" w:rsidP="007C4CCE">
            <w:pPr>
              <w:rPr>
                <w:sz w:val="26"/>
                <w:szCs w:val="26"/>
              </w:rPr>
            </w:pPr>
            <w:r w:rsidRPr="003A5B7C">
              <w:rPr>
                <w:sz w:val="26"/>
                <w:szCs w:val="26"/>
              </w:rPr>
              <w:t>Характеристики насосного оборудования:</w:t>
            </w:r>
          </w:p>
        </w:tc>
        <w:tc>
          <w:tcPr>
            <w:tcW w:w="2440" w:type="pct"/>
            <w:vAlign w:val="center"/>
          </w:tcPr>
          <w:p w:rsidR="007C4CCE" w:rsidRPr="003A5B7C" w:rsidRDefault="007C4CCE" w:rsidP="007C4CCE">
            <w:pPr>
              <w:jc w:val="center"/>
              <w:rPr>
                <w:sz w:val="26"/>
                <w:szCs w:val="26"/>
              </w:rPr>
            </w:pP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6.3.1.</w:t>
            </w:r>
          </w:p>
        </w:tc>
        <w:tc>
          <w:tcPr>
            <w:tcW w:w="2138" w:type="pct"/>
            <w:gridSpan w:val="3"/>
            <w:vAlign w:val="center"/>
          </w:tcPr>
          <w:p w:rsidR="007C4CCE" w:rsidRPr="003A5B7C" w:rsidRDefault="007C4CCE" w:rsidP="007C4CCE">
            <w:pPr>
              <w:rPr>
                <w:sz w:val="26"/>
                <w:szCs w:val="26"/>
              </w:rPr>
            </w:pPr>
            <w:r w:rsidRPr="003A5B7C">
              <w:rPr>
                <w:sz w:val="26"/>
                <w:szCs w:val="26"/>
              </w:rPr>
              <w:t>Марка</w:t>
            </w:r>
          </w:p>
        </w:tc>
        <w:tc>
          <w:tcPr>
            <w:tcW w:w="2440" w:type="pct"/>
            <w:vAlign w:val="center"/>
          </w:tcPr>
          <w:p w:rsidR="007C4CCE" w:rsidRPr="003A5B7C" w:rsidRDefault="007C4CCE" w:rsidP="007C4CCE">
            <w:pPr>
              <w:jc w:val="center"/>
              <w:rPr>
                <w:sz w:val="26"/>
                <w:szCs w:val="26"/>
              </w:rPr>
            </w:pPr>
            <w:r w:rsidRPr="003A5B7C">
              <w:rPr>
                <w:sz w:val="26"/>
                <w:szCs w:val="26"/>
              </w:rPr>
              <w:t>ЭЦВ 5-4-100</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6.3.2.</w:t>
            </w:r>
          </w:p>
        </w:tc>
        <w:tc>
          <w:tcPr>
            <w:tcW w:w="2138" w:type="pct"/>
            <w:gridSpan w:val="3"/>
            <w:vAlign w:val="center"/>
          </w:tcPr>
          <w:p w:rsidR="007C4CCE" w:rsidRPr="003A5B7C" w:rsidRDefault="007C4CCE" w:rsidP="007C4CCE">
            <w:pPr>
              <w:rPr>
                <w:sz w:val="26"/>
                <w:szCs w:val="26"/>
              </w:rPr>
            </w:pPr>
            <w:r w:rsidRPr="003A5B7C">
              <w:rPr>
                <w:sz w:val="26"/>
                <w:szCs w:val="26"/>
              </w:rPr>
              <w:t>Электрическая мощность</w:t>
            </w:r>
          </w:p>
        </w:tc>
        <w:tc>
          <w:tcPr>
            <w:tcW w:w="2440" w:type="pct"/>
            <w:vAlign w:val="center"/>
          </w:tcPr>
          <w:p w:rsidR="007C4CCE" w:rsidRPr="003A5B7C" w:rsidRDefault="007C4CCE" w:rsidP="007C4CCE">
            <w:pPr>
              <w:jc w:val="center"/>
              <w:rPr>
                <w:sz w:val="26"/>
                <w:szCs w:val="26"/>
              </w:rPr>
            </w:pPr>
            <w:r w:rsidRPr="003A5B7C">
              <w:rPr>
                <w:sz w:val="26"/>
                <w:szCs w:val="26"/>
              </w:rPr>
              <w:t>3кВт</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lastRenderedPageBreak/>
              <w:t>6.3.3.</w:t>
            </w:r>
          </w:p>
        </w:tc>
        <w:tc>
          <w:tcPr>
            <w:tcW w:w="2138" w:type="pct"/>
            <w:gridSpan w:val="3"/>
            <w:vAlign w:val="center"/>
          </w:tcPr>
          <w:p w:rsidR="007C4CCE" w:rsidRPr="003A5B7C" w:rsidRDefault="007C4CCE" w:rsidP="007C4CCE">
            <w:pPr>
              <w:rPr>
                <w:sz w:val="26"/>
                <w:szCs w:val="26"/>
              </w:rPr>
            </w:pPr>
            <w:r w:rsidRPr="003A5B7C">
              <w:rPr>
                <w:sz w:val="26"/>
                <w:szCs w:val="26"/>
              </w:rPr>
              <w:t>Производительность</w:t>
            </w:r>
          </w:p>
        </w:tc>
        <w:tc>
          <w:tcPr>
            <w:tcW w:w="2440" w:type="pct"/>
            <w:vAlign w:val="center"/>
          </w:tcPr>
          <w:p w:rsidR="007C4CCE" w:rsidRPr="003A5B7C" w:rsidRDefault="007C4CCE" w:rsidP="007C4CCE">
            <w:pPr>
              <w:jc w:val="center"/>
              <w:rPr>
                <w:sz w:val="26"/>
                <w:szCs w:val="26"/>
              </w:rPr>
            </w:pPr>
            <w:r w:rsidRPr="003A5B7C">
              <w:rPr>
                <w:sz w:val="26"/>
                <w:szCs w:val="26"/>
              </w:rPr>
              <w:t>4м</w:t>
            </w:r>
            <w:r w:rsidRPr="003A5B7C">
              <w:rPr>
                <w:sz w:val="26"/>
                <w:szCs w:val="26"/>
                <w:vertAlign w:val="superscript"/>
              </w:rPr>
              <w:t>3</w:t>
            </w:r>
            <w:r w:rsidRPr="003A5B7C">
              <w:rPr>
                <w:sz w:val="26"/>
                <w:szCs w:val="26"/>
              </w:rPr>
              <w:t>/час</w:t>
            </w:r>
          </w:p>
        </w:tc>
      </w:tr>
      <w:tr w:rsidR="003A5B7C" w:rsidRPr="003A5B7C" w:rsidTr="007C4CCE">
        <w:trPr>
          <w:jc w:val="center"/>
        </w:trPr>
        <w:tc>
          <w:tcPr>
            <w:tcW w:w="422" w:type="pct"/>
          </w:tcPr>
          <w:p w:rsidR="007C4CCE" w:rsidRPr="003A5B7C" w:rsidRDefault="007C4CCE" w:rsidP="007C4CCE">
            <w:pPr>
              <w:jc w:val="center"/>
              <w:rPr>
                <w:sz w:val="26"/>
                <w:szCs w:val="26"/>
              </w:rPr>
            </w:pPr>
            <w:r w:rsidRPr="003A5B7C">
              <w:rPr>
                <w:sz w:val="26"/>
                <w:szCs w:val="26"/>
              </w:rPr>
              <w:t>6.3.4.</w:t>
            </w:r>
          </w:p>
        </w:tc>
        <w:tc>
          <w:tcPr>
            <w:tcW w:w="2138" w:type="pct"/>
            <w:gridSpan w:val="3"/>
            <w:vAlign w:val="center"/>
          </w:tcPr>
          <w:p w:rsidR="007C4CCE" w:rsidRPr="003A5B7C" w:rsidRDefault="007C4CCE" w:rsidP="007C4CCE">
            <w:pPr>
              <w:rPr>
                <w:sz w:val="26"/>
                <w:szCs w:val="26"/>
              </w:rPr>
            </w:pPr>
            <w:r w:rsidRPr="003A5B7C">
              <w:rPr>
                <w:sz w:val="26"/>
                <w:szCs w:val="26"/>
              </w:rPr>
              <w:t>Напор</w:t>
            </w:r>
          </w:p>
        </w:tc>
        <w:tc>
          <w:tcPr>
            <w:tcW w:w="2440" w:type="pct"/>
            <w:vAlign w:val="center"/>
          </w:tcPr>
          <w:p w:rsidR="007C4CCE" w:rsidRPr="003A5B7C" w:rsidRDefault="007C4CCE" w:rsidP="007C4CCE">
            <w:pPr>
              <w:jc w:val="center"/>
              <w:rPr>
                <w:sz w:val="26"/>
                <w:szCs w:val="26"/>
              </w:rPr>
            </w:pPr>
            <w:r w:rsidRPr="003A5B7C">
              <w:rPr>
                <w:sz w:val="26"/>
                <w:szCs w:val="26"/>
              </w:rPr>
              <w:t>100м</w:t>
            </w:r>
          </w:p>
        </w:tc>
      </w:tr>
      <w:tr w:rsidR="003A5B7C" w:rsidRPr="003A5B7C" w:rsidTr="007C4CCE">
        <w:trPr>
          <w:jc w:val="center"/>
        </w:trPr>
        <w:tc>
          <w:tcPr>
            <w:tcW w:w="422" w:type="pct"/>
          </w:tcPr>
          <w:p w:rsidR="007C4CCE" w:rsidRPr="003A5B7C" w:rsidRDefault="007C4CCE" w:rsidP="007C4CCE">
            <w:pPr>
              <w:jc w:val="center"/>
              <w:rPr>
                <w:sz w:val="26"/>
                <w:szCs w:val="26"/>
              </w:rPr>
            </w:pPr>
          </w:p>
        </w:tc>
        <w:tc>
          <w:tcPr>
            <w:tcW w:w="2138" w:type="pct"/>
            <w:gridSpan w:val="3"/>
            <w:vAlign w:val="center"/>
          </w:tcPr>
          <w:p w:rsidR="007C4CCE" w:rsidRPr="003A5B7C" w:rsidRDefault="007C4CCE" w:rsidP="007C4CCE">
            <w:pPr>
              <w:rPr>
                <w:sz w:val="26"/>
                <w:szCs w:val="26"/>
              </w:rPr>
            </w:pPr>
          </w:p>
        </w:tc>
        <w:tc>
          <w:tcPr>
            <w:tcW w:w="2440" w:type="pct"/>
            <w:vAlign w:val="center"/>
          </w:tcPr>
          <w:p w:rsidR="007C4CCE" w:rsidRPr="003A5B7C" w:rsidRDefault="007C4CCE" w:rsidP="007C4CCE">
            <w:pPr>
              <w:jc w:val="center"/>
              <w:rPr>
                <w:sz w:val="26"/>
                <w:szCs w:val="26"/>
              </w:rPr>
            </w:pPr>
          </w:p>
        </w:tc>
      </w:tr>
    </w:tbl>
    <w:p w:rsidR="007C4CCE" w:rsidRPr="003A5B7C" w:rsidRDefault="007C4CCE" w:rsidP="007C4CCE">
      <w:pPr>
        <w:pStyle w:val="af3"/>
        <w:spacing w:line="240" w:lineRule="auto"/>
        <w:ind w:firstLine="851"/>
        <w:rPr>
          <w:sz w:val="26"/>
          <w:szCs w:val="26"/>
        </w:rPr>
      </w:pPr>
      <w:r w:rsidRPr="003A5B7C">
        <w:rPr>
          <w:sz w:val="26"/>
          <w:szCs w:val="26"/>
        </w:rPr>
        <w:t>В системе водоснабжения с. Санаторий «Воробьево» задействована насосная станция второго подъема с двумя резервуарами чистой воды 50м</w:t>
      </w:r>
      <w:r w:rsidRPr="003A5B7C">
        <w:rPr>
          <w:szCs w:val="26"/>
          <w:vertAlign w:val="superscript"/>
        </w:rPr>
        <w:t>3</w:t>
      </w:r>
      <w:r w:rsidRPr="003A5B7C">
        <w:rPr>
          <w:sz w:val="26"/>
          <w:szCs w:val="26"/>
        </w:rPr>
        <w:t xml:space="preserve"> и 120м</w:t>
      </w:r>
      <w:r w:rsidRPr="003A5B7C">
        <w:rPr>
          <w:sz w:val="26"/>
          <w:szCs w:val="26"/>
          <w:vertAlign w:val="superscript"/>
        </w:rPr>
        <w:t>3</w:t>
      </w:r>
      <w:r w:rsidRPr="003A5B7C">
        <w:rPr>
          <w:sz w:val="26"/>
          <w:szCs w:val="26"/>
        </w:rPr>
        <w:t>. В остальных населенных пунктах установлены водонапорные башни Рожновского типа с объемом резервуара 15м</w:t>
      </w:r>
      <w:r w:rsidRPr="003A5B7C">
        <w:rPr>
          <w:sz w:val="26"/>
          <w:szCs w:val="26"/>
          <w:vertAlign w:val="superscript"/>
        </w:rPr>
        <w:t>3</w:t>
      </w:r>
      <w:r w:rsidRPr="003A5B7C">
        <w:rPr>
          <w:sz w:val="26"/>
          <w:szCs w:val="26"/>
        </w:rPr>
        <w:t>.</w:t>
      </w:r>
    </w:p>
    <w:p w:rsidR="007C4CCE" w:rsidRPr="003A5B7C" w:rsidRDefault="007C4CCE" w:rsidP="007C4CCE">
      <w:pPr>
        <w:pStyle w:val="af3"/>
        <w:spacing w:line="240" w:lineRule="auto"/>
        <w:ind w:firstLine="851"/>
        <w:rPr>
          <w:sz w:val="26"/>
          <w:szCs w:val="26"/>
        </w:rPr>
      </w:pPr>
      <w:r w:rsidRPr="003A5B7C">
        <w:rPr>
          <w:sz w:val="26"/>
          <w:szCs w:val="26"/>
        </w:rPr>
        <w:t>На момент разработки генерального плана в системе водоснабжения населенных пунктов используются водопроводные сети, выполненные из стали, чугуна и полиэтилена диаметром от 32 до 250мм. Общая протяженность сетей холодного водоснабжения составляет 11668 м. По всей протяженности сетей имеется 59 водопроводных колодцев, из них 2946м принадлежат УМП «Малоярославецстройзаказчик», а 8722м ГП «Калугаводоканал».</w:t>
      </w:r>
    </w:p>
    <w:p w:rsidR="007C4CCE" w:rsidRPr="003A5B7C" w:rsidRDefault="007C4CCE" w:rsidP="007C4CCE">
      <w:pPr>
        <w:pStyle w:val="af3"/>
        <w:spacing w:line="240" w:lineRule="auto"/>
        <w:ind w:firstLine="851"/>
        <w:rPr>
          <w:sz w:val="26"/>
          <w:szCs w:val="26"/>
        </w:rPr>
      </w:pPr>
      <w:r w:rsidRPr="003A5B7C">
        <w:rPr>
          <w:sz w:val="26"/>
          <w:szCs w:val="26"/>
        </w:rPr>
        <w:t>Основной технической проблемой влияющей на качество водоснабжения потребителей в системе водоснабжения д. Воробьево, д. Степичево, д. Алешково, д. Гончаровка, д. Большое Ноздрино является низкое качество воды, подаваемой потребителям (превышение ПДК железа) и значительный износ некоторых участков сетей водоснабжения. В с. Санаторий «Воробьево» основной технической проблемой влияющей на качество водоснабжения потребителей является значительный износ некоторых участков сетей водоснабжения.</w:t>
      </w:r>
    </w:p>
    <w:p w:rsidR="007C4CCE" w:rsidRPr="003A5B7C" w:rsidRDefault="007C4CCE" w:rsidP="007C4CCE">
      <w:pPr>
        <w:ind w:firstLine="851"/>
        <w:jc w:val="both"/>
        <w:rPr>
          <w:sz w:val="26"/>
          <w:szCs w:val="26"/>
        </w:rPr>
      </w:pPr>
    </w:p>
    <w:p w:rsidR="007C4CCE" w:rsidRPr="003A5B7C" w:rsidRDefault="007C4CCE" w:rsidP="007C4CCE">
      <w:pPr>
        <w:pStyle w:val="aff3"/>
        <w:spacing w:before="240" w:line="240" w:lineRule="auto"/>
        <w:ind w:left="0"/>
        <w:jc w:val="center"/>
        <w:rPr>
          <w:b/>
          <w:sz w:val="26"/>
          <w:szCs w:val="26"/>
        </w:rPr>
      </w:pPr>
      <w:r w:rsidRPr="003A5B7C">
        <w:rPr>
          <w:b/>
          <w:sz w:val="26"/>
          <w:szCs w:val="26"/>
        </w:rPr>
        <w:t>Расход воды на пожаротушение</w:t>
      </w:r>
    </w:p>
    <w:p w:rsidR="007C4CCE" w:rsidRPr="003A5B7C" w:rsidRDefault="007C4CCE" w:rsidP="007C4CCE">
      <w:pPr>
        <w:tabs>
          <w:tab w:val="num" w:pos="0"/>
        </w:tabs>
        <w:ind w:firstLine="851"/>
        <w:jc w:val="both"/>
        <w:rPr>
          <w:sz w:val="26"/>
          <w:szCs w:val="26"/>
        </w:rPr>
      </w:pPr>
      <w:r w:rsidRPr="003A5B7C">
        <w:rPr>
          <w:sz w:val="26"/>
          <w:szCs w:val="26"/>
        </w:rPr>
        <w:t>На территории сельского поселения, где функционирует водопровод, проектом предлагается объединение противопожарного хозяйственно-питьевого водопровода.</w:t>
      </w:r>
    </w:p>
    <w:p w:rsidR="007C4CCE" w:rsidRPr="003A5B7C" w:rsidRDefault="007C4CCE" w:rsidP="007C4CCE">
      <w:pPr>
        <w:widowControl w:val="0"/>
        <w:tabs>
          <w:tab w:val="num" w:pos="0"/>
        </w:tabs>
        <w:adjustRightInd w:val="0"/>
        <w:ind w:firstLine="851"/>
        <w:jc w:val="both"/>
        <w:textAlignment w:val="baseline"/>
        <w:rPr>
          <w:sz w:val="26"/>
          <w:szCs w:val="26"/>
        </w:rPr>
      </w:pPr>
      <w:r w:rsidRPr="003A5B7C">
        <w:rPr>
          <w:sz w:val="26"/>
          <w:szCs w:val="26"/>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 </w:t>
      </w:r>
    </w:p>
    <w:p w:rsidR="007C4CCE" w:rsidRPr="003A5B7C" w:rsidRDefault="007C4CCE" w:rsidP="007C4CCE">
      <w:pPr>
        <w:widowControl w:val="0"/>
        <w:tabs>
          <w:tab w:val="num" w:pos="0"/>
        </w:tabs>
        <w:adjustRightInd w:val="0"/>
        <w:ind w:firstLine="851"/>
        <w:jc w:val="both"/>
        <w:textAlignment w:val="baseline"/>
        <w:rPr>
          <w:sz w:val="26"/>
          <w:szCs w:val="26"/>
        </w:rPr>
      </w:pPr>
      <w:r w:rsidRPr="003A5B7C">
        <w:rPr>
          <w:sz w:val="26"/>
          <w:szCs w:val="26"/>
        </w:rPr>
        <w:t>Для расчета расхода воды на наружное пожаротушение принято один пожар с расходом воды 10 л/с. Продолжительность тушения пожара – 3 часа. Учитывая вышеизложенное, потребный расход воды на пожаротушение на расчетный срок строительства составит:</w:t>
      </w:r>
    </w:p>
    <w:p w:rsidR="007C4CCE" w:rsidRPr="003A5B7C" w:rsidRDefault="007C4CCE" w:rsidP="007C4CCE">
      <w:pPr>
        <w:widowControl w:val="0"/>
        <w:tabs>
          <w:tab w:val="num" w:pos="0"/>
        </w:tabs>
        <w:adjustRightInd w:val="0"/>
        <w:ind w:firstLine="851"/>
        <w:jc w:val="both"/>
        <w:textAlignment w:val="baseline"/>
        <w:rPr>
          <w:sz w:val="26"/>
          <w:szCs w:val="26"/>
        </w:rPr>
      </w:pPr>
    </w:p>
    <w:p w:rsidR="007C4CCE" w:rsidRPr="003A5B7C" w:rsidRDefault="007C4CCE" w:rsidP="007C4CCE">
      <w:pPr>
        <w:pStyle w:val="aff3"/>
        <w:keepLines/>
        <w:widowControl w:val="0"/>
        <w:tabs>
          <w:tab w:val="num" w:pos="0"/>
        </w:tabs>
        <w:adjustRightInd w:val="0"/>
        <w:ind w:left="0" w:firstLine="851"/>
        <w:jc w:val="center"/>
        <w:textAlignment w:val="baseline"/>
        <w:rPr>
          <w:b/>
          <w:position w:val="-24"/>
          <w:sz w:val="26"/>
          <w:szCs w:val="26"/>
        </w:rPr>
      </w:pPr>
      <w:r w:rsidRPr="003A5B7C">
        <w:rPr>
          <w:b/>
          <w:position w:val="-24"/>
          <w:sz w:val="26"/>
          <w:szCs w:val="26"/>
        </w:rPr>
        <w:object w:dxaOrig="2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0pt" o:ole="">
            <v:imagedata r:id="rId20" o:title=""/>
          </v:shape>
          <o:OLEObject Type="Embed" ProgID="Equation.3" ShapeID="_x0000_i1025" DrawAspect="Content" ObjectID="_1807524956" r:id="rId21"/>
        </w:object>
      </w:r>
    </w:p>
    <w:p w:rsidR="007C4CCE" w:rsidRPr="003A5B7C" w:rsidRDefault="007C4CCE" w:rsidP="007C4CCE">
      <w:pPr>
        <w:tabs>
          <w:tab w:val="num" w:pos="0"/>
        </w:tabs>
        <w:ind w:firstLine="851"/>
        <w:jc w:val="both"/>
        <w:rPr>
          <w:b/>
          <w:sz w:val="26"/>
          <w:szCs w:val="26"/>
        </w:rPr>
      </w:pPr>
      <w:r w:rsidRPr="003A5B7C">
        <w:rPr>
          <w:sz w:val="26"/>
          <w:szCs w:val="26"/>
        </w:rPr>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7C4CCE" w:rsidRPr="003A5B7C" w:rsidRDefault="007C4CCE" w:rsidP="007C4CCE">
      <w:pPr>
        <w:jc w:val="center"/>
        <w:rPr>
          <w:b/>
          <w:sz w:val="26"/>
          <w:szCs w:val="26"/>
        </w:rPr>
      </w:pPr>
    </w:p>
    <w:p w:rsidR="007C4CCE" w:rsidRPr="003A5B7C" w:rsidRDefault="007C4CCE" w:rsidP="007C4CCE">
      <w:pPr>
        <w:jc w:val="center"/>
        <w:rPr>
          <w:b/>
          <w:sz w:val="26"/>
          <w:szCs w:val="26"/>
        </w:rPr>
      </w:pPr>
      <w:r w:rsidRPr="003A5B7C">
        <w:rPr>
          <w:b/>
          <w:sz w:val="26"/>
          <w:szCs w:val="26"/>
        </w:rPr>
        <w:t>Проектные предложения</w:t>
      </w:r>
    </w:p>
    <w:p w:rsidR="007C4CCE" w:rsidRPr="003A5B7C" w:rsidRDefault="007C4CCE" w:rsidP="007C4CCE">
      <w:pPr>
        <w:ind w:firstLine="709"/>
        <w:jc w:val="both"/>
        <w:rPr>
          <w:sz w:val="26"/>
          <w:szCs w:val="26"/>
        </w:rPr>
      </w:pPr>
    </w:p>
    <w:p w:rsidR="007C4CCE" w:rsidRPr="003A5B7C" w:rsidRDefault="007C4CCE" w:rsidP="007C4CCE">
      <w:pPr>
        <w:ind w:firstLine="851"/>
        <w:jc w:val="both"/>
        <w:rPr>
          <w:sz w:val="26"/>
          <w:szCs w:val="26"/>
        </w:rPr>
      </w:pPr>
      <w:r w:rsidRPr="003A5B7C">
        <w:rPr>
          <w:sz w:val="26"/>
          <w:szCs w:val="26"/>
        </w:rPr>
        <w:t xml:space="preserve">Основной упор при развитии сельской системы водоснабжения следует сделать на создание оптимального режима подачи и распределение воды с учетом нового строительства для повышения надежности и эффективности работы системы </w:t>
      </w:r>
      <w:r w:rsidRPr="003A5B7C">
        <w:rPr>
          <w:sz w:val="26"/>
          <w:szCs w:val="26"/>
        </w:rPr>
        <w:lastRenderedPageBreak/>
        <w:t>водоснабжения при одновременном снижении энергетических затрат и непроизводительных потерь воды.</w:t>
      </w:r>
    </w:p>
    <w:p w:rsidR="007C4CCE" w:rsidRPr="003A5B7C" w:rsidRDefault="007C4CCE" w:rsidP="007C4CCE">
      <w:pPr>
        <w:ind w:firstLine="851"/>
        <w:jc w:val="both"/>
        <w:rPr>
          <w:sz w:val="26"/>
          <w:szCs w:val="26"/>
        </w:rPr>
      </w:pPr>
      <w:r w:rsidRPr="003A5B7C">
        <w:rPr>
          <w:sz w:val="26"/>
          <w:szCs w:val="26"/>
        </w:rPr>
        <w:t>Генеральным планом предусмотрены следующие мероприятия для развития системы водоснабжения:</w:t>
      </w:r>
    </w:p>
    <w:p w:rsidR="007C4CCE" w:rsidRPr="003A5B7C" w:rsidRDefault="007C4CCE" w:rsidP="007C4CCE">
      <w:pPr>
        <w:ind w:firstLine="851"/>
        <w:jc w:val="both"/>
        <w:rPr>
          <w:sz w:val="26"/>
          <w:szCs w:val="26"/>
        </w:rPr>
      </w:pPr>
      <w:r w:rsidRPr="003A5B7C">
        <w:rPr>
          <w:sz w:val="26"/>
          <w:szCs w:val="26"/>
        </w:rPr>
        <w:t xml:space="preserve">- </w:t>
      </w:r>
      <w:r w:rsidR="001F2A8E" w:rsidRPr="003A5B7C">
        <w:rPr>
          <w:sz w:val="26"/>
          <w:szCs w:val="26"/>
        </w:rPr>
        <w:t>обустройство станций водоподготовки в д. Воробьево и Степичево</w:t>
      </w:r>
    </w:p>
    <w:p w:rsidR="007C4CCE" w:rsidRPr="003A5B7C" w:rsidRDefault="007C4CCE" w:rsidP="007C4CCE">
      <w:pPr>
        <w:ind w:firstLine="851"/>
        <w:jc w:val="both"/>
        <w:rPr>
          <w:sz w:val="26"/>
          <w:szCs w:val="26"/>
        </w:rPr>
      </w:pPr>
      <w:r w:rsidRPr="003A5B7C">
        <w:rPr>
          <w:sz w:val="26"/>
          <w:szCs w:val="26"/>
        </w:rPr>
        <w:t>- замена изношенных участков сетей водоснабжения.</w:t>
      </w:r>
    </w:p>
    <w:p w:rsidR="007C4CCE" w:rsidRPr="003A5B7C" w:rsidRDefault="007C4CCE" w:rsidP="007C4CCE">
      <w:pPr>
        <w:ind w:firstLine="851"/>
        <w:jc w:val="both"/>
        <w:rPr>
          <w:sz w:val="26"/>
          <w:szCs w:val="26"/>
        </w:rPr>
      </w:pPr>
      <w:r w:rsidRPr="003A5B7C">
        <w:rPr>
          <w:sz w:val="26"/>
          <w:szCs w:val="26"/>
        </w:rPr>
        <w:t>Для снижения потерь воды, связанных с ее нерациональным использованием, у потребителей повсеместно устанавливаются счетчики учета расхода, в первую очередь – в жилой застройке.</w:t>
      </w:r>
      <w:r w:rsidRPr="003A5B7C">
        <w:rPr>
          <w:sz w:val="26"/>
          <w:szCs w:val="26"/>
        </w:rPr>
        <w:tab/>
      </w:r>
    </w:p>
    <w:p w:rsidR="007C4CCE" w:rsidRPr="003A5B7C" w:rsidRDefault="007C4CCE" w:rsidP="007C4CCE">
      <w:pPr>
        <w:ind w:firstLine="851"/>
        <w:jc w:val="both"/>
        <w:rPr>
          <w:b/>
          <w:sz w:val="26"/>
          <w:szCs w:val="26"/>
        </w:rPr>
      </w:pPr>
      <w:r w:rsidRPr="003A5B7C">
        <w:rPr>
          <w:sz w:val="26"/>
          <w:szCs w:val="26"/>
        </w:rPr>
        <w:t>.</w:t>
      </w:r>
    </w:p>
    <w:p w:rsidR="00CA679F" w:rsidRPr="003A5B7C" w:rsidRDefault="00CA679F" w:rsidP="00AA474A">
      <w:pPr>
        <w:spacing w:line="276" w:lineRule="auto"/>
        <w:ind w:firstLine="720"/>
        <w:rPr>
          <w:b/>
          <w:sz w:val="26"/>
          <w:szCs w:val="26"/>
        </w:rPr>
      </w:pPr>
      <w:r w:rsidRPr="003A5B7C">
        <w:rPr>
          <w:b/>
          <w:sz w:val="26"/>
          <w:szCs w:val="26"/>
        </w:rPr>
        <w:t>Водоотведение</w:t>
      </w:r>
    </w:p>
    <w:p w:rsidR="00E75385" w:rsidRPr="003A5B7C" w:rsidRDefault="00E75385" w:rsidP="00E75385">
      <w:pPr>
        <w:ind w:firstLine="851"/>
        <w:jc w:val="both"/>
        <w:rPr>
          <w:sz w:val="26"/>
          <w:szCs w:val="26"/>
        </w:rPr>
      </w:pPr>
      <w:r w:rsidRPr="003A5B7C">
        <w:rPr>
          <w:sz w:val="26"/>
          <w:szCs w:val="26"/>
        </w:rPr>
        <w:t>Согласно «Схеме водоснабжения и водоотведения сельского поселения «Деревня Воробьево» Малоярославецкого района Калужской области на период с 2014 по 2024 год» на территории сельского поселения система централизованного водоотведения имеется в с. Санаторий «Воробьево» и д. Воробьево. Система водоотведения с. Санаторий «Воробьево» состоит из самотечного коллектора – 3755м, по которому стоки транспортируются на канализационную насосную станцию (КНС), с КНС по напорному коллектору – 170м стоки транспортируются на очистные сооружения. Система водоотведения д. Воробьево состоит из самотечного коллектора – 1496м, по которому стоки транспортируются на канализационную насосную станцию (КНС), с КНС по напорному коллектору – 727м стоки транспортируются на очистные сооружения.</w:t>
      </w:r>
    </w:p>
    <w:p w:rsidR="00E75385" w:rsidRPr="003A5B7C" w:rsidRDefault="00E75385" w:rsidP="00E75385">
      <w:pPr>
        <w:ind w:firstLine="851"/>
        <w:jc w:val="both"/>
        <w:rPr>
          <w:sz w:val="26"/>
          <w:szCs w:val="26"/>
        </w:rPr>
      </w:pPr>
      <w:r w:rsidRPr="003A5B7C">
        <w:rPr>
          <w:sz w:val="26"/>
          <w:szCs w:val="26"/>
        </w:rPr>
        <w:t>Ливневая канализация в сельском поселении отсутствует. Неорганизованного поверхностного стока в системы водоотведения не производится.</w:t>
      </w:r>
    </w:p>
    <w:p w:rsidR="00E75385" w:rsidRPr="003A5B7C" w:rsidRDefault="00E75385" w:rsidP="00E75385">
      <w:pPr>
        <w:ind w:firstLine="851"/>
        <w:jc w:val="both"/>
        <w:rPr>
          <w:sz w:val="26"/>
          <w:szCs w:val="26"/>
        </w:rPr>
      </w:pPr>
      <w:r w:rsidRPr="003A5B7C">
        <w:rPr>
          <w:sz w:val="26"/>
          <w:szCs w:val="26"/>
        </w:rPr>
        <w:t>На момент разработки генерального плана в системе водоотведения сельского поселения используются самотечные керамические и чугунные канализационные коллекторы диаметром от 150 до 200мм. Общая протяженность самотечных канализационных коллекторов составляет 4353 м. По всей протяженности сетей имеется 99 канализационных колодцев. От КНС до очистных сооружений проложены напорные коллекторы.</w:t>
      </w:r>
    </w:p>
    <w:p w:rsidR="00E75385" w:rsidRPr="003A5B7C" w:rsidRDefault="00E75385" w:rsidP="00E75385">
      <w:pPr>
        <w:ind w:firstLine="851"/>
        <w:jc w:val="both"/>
        <w:rPr>
          <w:sz w:val="26"/>
          <w:szCs w:val="26"/>
        </w:rPr>
      </w:pPr>
    </w:p>
    <w:p w:rsidR="00E75385" w:rsidRPr="003A5B7C" w:rsidRDefault="00E75385" w:rsidP="00E75385">
      <w:pPr>
        <w:jc w:val="center"/>
        <w:rPr>
          <w:b/>
          <w:sz w:val="26"/>
          <w:szCs w:val="26"/>
        </w:rPr>
      </w:pPr>
      <w:r w:rsidRPr="003A5B7C">
        <w:rPr>
          <w:b/>
          <w:sz w:val="26"/>
          <w:szCs w:val="26"/>
        </w:rPr>
        <w:t>Проектные предложения</w:t>
      </w:r>
    </w:p>
    <w:p w:rsidR="00E75385" w:rsidRPr="003A5B7C" w:rsidRDefault="00E75385" w:rsidP="00E75385">
      <w:pPr>
        <w:rPr>
          <w:b/>
          <w:sz w:val="26"/>
          <w:szCs w:val="26"/>
        </w:rPr>
      </w:pPr>
    </w:p>
    <w:p w:rsidR="00E75385" w:rsidRPr="003A5B7C" w:rsidRDefault="00E75385" w:rsidP="00E75385">
      <w:pPr>
        <w:ind w:firstLine="851"/>
        <w:jc w:val="both"/>
        <w:rPr>
          <w:sz w:val="26"/>
          <w:szCs w:val="26"/>
        </w:rPr>
      </w:pPr>
      <w:r w:rsidRPr="003A5B7C">
        <w:rPr>
          <w:sz w:val="26"/>
          <w:szCs w:val="26"/>
        </w:rPr>
        <w:t xml:space="preserve">Развитие системы централизованного водоотведения сельского поселения «Деревня Воробьево» возможно после капитального ремонта очистных сооружений. </w:t>
      </w:r>
    </w:p>
    <w:p w:rsidR="00E75385" w:rsidRPr="003A5B7C" w:rsidRDefault="00E75385" w:rsidP="00E75385">
      <w:pPr>
        <w:ind w:firstLine="851"/>
        <w:jc w:val="both"/>
        <w:rPr>
          <w:sz w:val="26"/>
          <w:szCs w:val="26"/>
        </w:rPr>
      </w:pPr>
      <w:r w:rsidRPr="003A5B7C">
        <w:rPr>
          <w:sz w:val="26"/>
          <w:szCs w:val="26"/>
        </w:rPr>
        <w:t>Основными принципами и задачами развития системы централизованного водоотведения являются:</w:t>
      </w:r>
    </w:p>
    <w:p w:rsidR="00E75385" w:rsidRPr="003A5B7C" w:rsidRDefault="00E75385" w:rsidP="00E75385">
      <w:pPr>
        <w:ind w:firstLine="851"/>
        <w:jc w:val="both"/>
        <w:rPr>
          <w:sz w:val="26"/>
          <w:szCs w:val="26"/>
        </w:rPr>
      </w:pPr>
      <w:r w:rsidRPr="003A5B7C">
        <w:rPr>
          <w:sz w:val="26"/>
          <w:szCs w:val="26"/>
        </w:rPr>
        <w:t>– повышение надежности системы водоотведения;</w:t>
      </w:r>
    </w:p>
    <w:p w:rsidR="00E75385" w:rsidRPr="003A5B7C" w:rsidRDefault="00E75385" w:rsidP="00E75385">
      <w:pPr>
        <w:ind w:firstLine="851"/>
        <w:jc w:val="both"/>
        <w:rPr>
          <w:sz w:val="26"/>
          <w:szCs w:val="26"/>
        </w:rPr>
      </w:pPr>
      <w:r w:rsidRPr="003A5B7C">
        <w:rPr>
          <w:sz w:val="26"/>
          <w:szCs w:val="26"/>
        </w:rPr>
        <w:t>– снижение сброса загрязняющих веществ в водоем;</w:t>
      </w:r>
    </w:p>
    <w:p w:rsidR="00E75385" w:rsidRPr="003A5B7C" w:rsidRDefault="00E75385" w:rsidP="00E75385">
      <w:pPr>
        <w:ind w:firstLine="851"/>
        <w:jc w:val="both"/>
        <w:rPr>
          <w:sz w:val="26"/>
          <w:szCs w:val="26"/>
        </w:rPr>
      </w:pPr>
      <w:r w:rsidRPr="003A5B7C">
        <w:rPr>
          <w:sz w:val="26"/>
          <w:szCs w:val="26"/>
        </w:rPr>
        <w:t>– обеспечение централизованной системой водоотведения максимального количества абонентов.</w:t>
      </w:r>
    </w:p>
    <w:p w:rsidR="00E75385" w:rsidRPr="003A5B7C" w:rsidRDefault="00E75385" w:rsidP="00E75385">
      <w:pPr>
        <w:ind w:firstLine="851"/>
        <w:jc w:val="both"/>
        <w:rPr>
          <w:sz w:val="26"/>
          <w:szCs w:val="26"/>
        </w:rPr>
      </w:pPr>
      <w:r w:rsidRPr="003A5B7C">
        <w:rPr>
          <w:sz w:val="26"/>
          <w:szCs w:val="26"/>
        </w:rPr>
        <w:t>Расположение и протяженность вновь сооружаемых сетей водоотведения должна быть определена по факту поступления заявок на подключение от собственников объектов индивидуального жилого фонда (основная масса жилой застройки).</w:t>
      </w:r>
    </w:p>
    <w:p w:rsidR="00E75385" w:rsidRPr="003A5B7C" w:rsidRDefault="00E75385" w:rsidP="00E75385">
      <w:pPr>
        <w:ind w:firstLine="851"/>
        <w:jc w:val="both"/>
        <w:rPr>
          <w:sz w:val="26"/>
          <w:szCs w:val="26"/>
        </w:rPr>
      </w:pPr>
      <w:r w:rsidRPr="003A5B7C">
        <w:rPr>
          <w:sz w:val="26"/>
          <w:szCs w:val="26"/>
        </w:rPr>
        <w:t>Генеральным планом на расчетный срок предлагается:</w:t>
      </w:r>
    </w:p>
    <w:p w:rsidR="00E75385" w:rsidRPr="003A5B7C" w:rsidRDefault="00E75385" w:rsidP="00E75385">
      <w:pPr>
        <w:ind w:firstLine="851"/>
        <w:jc w:val="both"/>
        <w:rPr>
          <w:sz w:val="26"/>
          <w:szCs w:val="26"/>
        </w:rPr>
      </w:pPr>
      <w:r w:rsidRPr="003A5B7C">
        <w:rPr>
          <w:sz w:val="26"/>
          <w:szCs w:val="26"/>
        </w:rPr>
        <w:t>- замена изношенных участков канализационных коллекторов.</w:t>
      </w:r>
    </w:p>
    <w:p w:rsidR="00E75385" w:rsidRPr="003A5B7C" w:rsidRDefault="00E75385" w:rsidP="00E75385">
      <w:pPr>
        <w:ind w:firstLine="851"/>
        <w:jc w:val="both"/>
        <w:rPr>
          <w:sz w:val="26"/>
          <w:szCs w:val="26"/>
        </w:rPr>
      </w:pPr>
      <w:r w:rsidRPr="003A5B7C">
        <w:rPr>
          <w:sz w:val="26"/>
          <w:szCs w:val="26"/>
        </w:rPr>
        <w:t>Для обеспечения надежности работы канализационных очистных сооружений необходимо выполнить следующие мероприятия:</w:t>
      </w:r>
    </w:p>
    <w:p w:rsidR="00E75385" w:rsidRPr="003A5B7C" w:rsidRDefault="00E75385" w:rsidP="00E75385">
      <w:pPr>
        <w:ind w:firstLine="851"/>
        <w:jc w:val="both"/>
        <w:rPr>
          <w:sz w:val="26"/>
          <w:szCs w:val="26"/>
        </w:rPr>
      </w:pPr>
      <w:r w:rsidRPr="003A5B7C">
        <w:rPr>
          <w:sz w:val="26"/>
          <w:szCs w:val="26"/>
        </w:rPr>
        <w:lastRenderedPageBreak/>
        <w:t>- использовать средства автоматического регулирования, контроля, сигнализации, защиты и блокировок работы комплекса очистки сточных вод;</w:t>
      </w:r>
    </w:p>
    <w:p w:rsidR="00E75385" w:rsidRPr="003A5B7C" w:rsidRDefault="00E75385" w:rsidP="00E75385">
      <w:pPr>
        <w:ind w:firstLine="851"/>
        <w:jc w:val="both"/>
        <w:rPr>
          <w:sz w:val="26"/>
          <w:szCs w:val="26"/>
        </w:rPr>
      </w:pPr>
      <w:r w:rsidRPr="003A5B7C">
        <w:rPr>
          <w:sz w:val="26"/>
          <w:szCs w:val="26"/>
        </w:rPr>
        <w:t>- при рабочем проектировании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 изготавливаемых на заводах и в заготовительных мастерских.</w:t>
      </w:r>
    </w:p>
    <w:p w:rsidR="00312AB2" w:rsidRPr="003A5B7C" w:rsidRDefault="00164599" w:rsidP="0098580B">
      <w:pPr>
        <w:pStyle w:val="3"/>
        <w:spacing w:before="120" w:after="120" w:line="240" w:lineRule="auto"/>
        <w:jc w:val="center"/>
        <w:rPr>
          <w:sz w:val="26"/>
          <w:szCs w:val="26"/>
          <w:lang w:val="ru-RU"/>
        </w:rPr>
      </w:pPr>
      <w:bookmarkStart w:id="159" w:name="_Toc196912166"/>
      <w:r w:rsidRPr="003A5B7C">
        <w:rPr>
          <w:sz w:val="26"/>
          <w:szCs w:val="26"/>
        </w:rPr>
        <w:t>II</w:t>
      </w:r>
      <w:r w:rsidRPr="003A5B7C">
        <w:rPr>
          <w:sz w:val="26"/>
          <w:szCs w:val="26"/>
          <w:lang w:val="ru-RU"/>
        </w:rPr>
        <w:t>.</w:t>
      </w:r>
      <w:r w:rsidR="00893346" w:rsidRPr="003A5B7C">
        <w:rPr>
          <w:sz w:val="26"/>
          <w:szCs w:val="26"/>
          <w:lang w:val="ru-RU"/>
        </w:rPr>
        <w:t>6</w:t>
      </w:r>
      <w:r w:rsidRPr="003A5B7C">
        <w:rPr>
          <w:sz w:val="26"/>
          <w:szCs w:val="26"/>
          <w:lang w:val="ru-RU"/>
        </w:rPr>
        <w:t>.</w:t>
      </w:r>
      <w:r w:rsidR="00312AB2" w:rsidRPr="003A5B7C">
        <w:rPr>
          <w:sz w:val="26"/>
          <w:szCs w:val="26"/>
          <w:lang w:val="ru-RU"/>
        </w:rPr>
        <w:t>2 Газоснабжение и теплоснабжение</w:t>
      </w:r>
      <w:bookmarkEnd w:id="159"/>
    </w:p>
    <w:p w:rsidR="00123656" w:rsidRPr="003A5B7C" w:rsidRDefault="00123656" w:rsidP="005B73F5">
      <w:pPr>
        <w:ind w:firstLine="720"/>
        <w:rPr>
          <w:b/>
          <w:sz w:val="26"/>
          <w:szCs w:val="26"/>
        </w:rPr>
      </w:pPr>
      <w:bookmarkStart w:id="160" w:name="__RefHeading__428_1612356966"/>
      <w:bookmarkStart w:id="161" w:name="__RefHeading__164_1539069001"/>
      <w:bookmarkStart w:id="162" w:name="__RefHeading__360_276625223"/>
      <w:bookmarkStart w:id="163" w:name="__RefHeading__524_670117999"/>
      <w:bookmarkStart w:id="164" w:name="__RefHeading__131_1212657833"/>
      <w:bookmarkStart w:id="165" w:name="__RefHeading__196_1585558239"/>
      <w:bookmarkStart w:id="166" w:name="__RefHeading__890_1612356966"/>
      <w:bookmarkEnd w:id="160"/>
      <w:bookmarkEnd w:id="161"/>
      <w:bookmarkEnd w:id="162"/>
      <w:bookmarkEnd w:id="163"/>
      <w:bookmarkEnd w:id="164"/>
      <w:bookmarkEnd w:id="165"/>
      <w:bookmarkEnd w:id="166"/>
      <w:r w:rsidRPr="003A5B7C">
        <w:rPr>
          <w:b/>
          <w:sz w:val="26"/>
          <w:szCs w:val="26"/>
        </w:rPr>
        <w:t>Газоснабжение</w:t>
      </w:r>
    </w:p>
    <w:p w:rsidR="00161DB9" w:rsidRPr="003A5B7C" w:rsidRDefault="00161DB9" w:rsidP="00161DB9">
      <w:pPr>
        <w:pStyle w:val="aff3"/>
        <w:spacing w:before="360" w:after="240" w:line="240" w:lineRule="auto"/>
        <w:ind w:left="0" w:firstLine="851"/>
        <w:jc w:val="both"/>
        <w:rPr>
          <w:sz w:val="26"/>
          <w:szCs w:val="26"/>
        </w:rPr>
      </w:pPr>
      <w:r w:rsidRPr="003A5B7C">
        <w:rPr>
          <w:sz w:val="26"/>
          <w:szCs w:val="26"/>
        </w:rPr>
        <w:t>Согласно «Программе комплексного развития систем коммунальной инфраструктуры муниципального образования сельского поселения «Деревня Берёзовка» Малоярославецкого района Калужской области на период с 2014 по 2024 год» газоснабжение потребителей Малоярославецкого района осуществляется природным и сжиженным газом филиалом ООО «Газпромтрансгаз Москва» Белоусовское УМГ. Источником природного газа является газопровод Дашава-Киев-Брянск-Москва.</w:t>
      </w:r>
    </w:p>
    <w:p w:rsidR="00161DB9" w:rsidRPr="003A5B7C" w:rsidRDefault="00161DB9" w:rsidP="00161DB9">
      <w:pPr>
        <w:pStyle w:val="aff3"/>
        <w:spacing w:before="360" w:after="240" w:line="240" w:lineRule="auto"/>
        <w:ind w:left="0" w:firstLine="851"/>
        <w:jc w:val="both"/>
        <w:rPr>
          <w:sz w:val="26"/>
          <w:szCs w:val="26"/>
        </w:rPr>
      </w:pPr>
      <w:r w:rsidRPr="003A5B7C">
        <w:rPr>
          <w:sz w:val="26"/>
          <w:szCs w:val="26"/>
        </w:rPr>
        <w:t xml:space="preserve">Газораспределительная сеть сельского поселения «Деревня Воробьево» включает в себя все населенные пункты сельского поселения, помимо д. Исаково. </w:t>
      </w:r>
    </w:p>
    <w:p w:rsidR="00161DB9" w:rsidRPr="003A5B7C" w:rsidRDefault="00161DB9" w:rsidP="00161DB9">
      <w:pPr>
        <w:pStyle w:val="aff3"/>
        <w:spacing w:before="360" w:after="240" w:line="240" w:lineRule="auto"/>
        <w:ind w:left="0" w:firstLine="851"/>
        <w:jc w:val="both"/>
        <w:rPr>
          <w:sz w:val="26"/>
          <w:szCs w:val="26"/>
        </w:rPr>
      </w:pPr>
      <w:r w:rsidRPr="003A5B7C">
        <w:rPr>
          <w:sz w:val="26"/>
          <w:szCs w:val="26"/>
        </w:rPr>
        <w:t xml:space="preserve">На территории поселения проложены газопроводы среднего и низкого давления, газопроводы – вводы общей протяженностью 53,448 км. Для снижения давления установлено 12 шкафных и 5 стационарных газорегуляторных пунктов. </w:t>
      </w:r>
    </w:p>
    <w:p w:rsidR="00161DB9" w:rsidRPr="003A5B7C" w:rsidRDefault="00161DB9" w:rsidP="00161DB9">
      <w:pPr>
        <w:pStyle w:val="aff3"/>
        <w:spacing w:before="360" w:after="240" w:line="240" w:lineRule="auto"/>
        <w:ind w:left="0" w:firstLine="851"/>
        <w:jc w:val="both"/>
        <w:rPr>
          <w:sz w:val="26"/>
          <w:szCs w:val="26"/>
        </w:rPr>
      </w:pPr>
      <w:r w:rsidRPr="003A5B7C">
        <w:rPr>
          <w:sz w:val="26"/>
          <w:szCs w:val="26"/>
        </w:rPr>
        <w:t>На момент разработки программы комплексного развития газифицированы: 5 коммунально-бытовых объектов и жилой сектор – 807 квартиры в многоквартирных и индивидуальных жилых домах.</w:t>
      </w:r>
    </w:p>
    <w:p w:rsidR="00161DB9" w:rsidRPr="003A5B7C" w:rsidRDefault="00161DB9" w:rsidP="00161DB9">
      <w:pPr>
        <w:pStyle w:val="aff3"/>
        <w:spacing w:before="360" w:after="240" w:line="240" w:lineRule="auto"/>
        <w:ind w:left="0" w:firstLine="851"/>
        <w:jc w:val="both"/>
        <w:rPr>
          <w:sz w:val="26"/>
          <w:szCs w:val="26"/>
        </w:rPr>
      </w:pPr>
      <w:r w:rsidRPr="003A5B7C">
        <w:rPr>
          <w:sz w:val="26"/>
          <w:szCs w:val="26"/>
        </w:rPr>
        <w:t>Газовое хозяйство на террито</w:t>
      </w:r>
      <w:r w:rsidR="006724E3" w:rsidRPr="003A5B7C">
        <w:rPr>
          <w:sz w:val="26"/>
          <w:szCs w:val="26"/>
        </w:rPr>
        <w:t>рии поселения обслуживается ОАО </w:t>
      </w:r>
      <w:r w:rsidRPr="003A5B7C">
        <w:rPr>
          <w:sz w:val="26"/>
          <w:szCs w:val="26"/>
        </w:rPr>
        <w:t>«Малоярославецмежрайгаз». Часть газопроводов</w:t>
      </w:r>
      <w:r w:rsidR="006724E3" w:rsidRPr="003A5B7C">
        <w:rPr>
          <w:sz w:val="26"/>
          <w:szCs w:val="26"/>
        </w:rPr>
        <w:t xml:space="preserve"> и ГРП находятся на балансе ОАО </w:t>
      </w:r>
      <w:r w:rsidRPr="003A5B7C">
        <w:rPr>
          <w:sz w:val="26"/>
          <w:szCs w:val="26"/>
        </w:rPr>
        <w:t xml:space="preserve">«Малоярославецмежрайгаз».  Расчетами за </w:t>
      </w:r>
      <w:r w:rsidR="006724E3" w:rsidRPr="003A5B7C">
        <w:rPr>
          <w:sz w:val="26"/>
          <w:szCs w:val="26"/>
        </w:rPr>
        <w:t>поставленный газ занимается ООО </w:t>
      </w:r>
      <w:r w:rsidRPr="003A5B7C">
        <w:rPr>
          <w:sz w:val="26"/>
          <w:szCs w:val="26"/>
        </w:rPr>
        <w:t xml:space="preserve">«Газпром Межрегионгаз Калуга». </w:t>
      </w:r>
    </w:p>
    <w:p w:rsidR="00161DB9" w:rsidRPr="003A5B7C" w:rsidRDefault="00161DB9" w:rsidP="00161DB9">
      <w:pPr>
        <w:pStyle w:val="aff3"/>
        <w:spacing w:before="360" w:after="240" w:line="240" w:lineRule="auto"/>
        <w:ind w:left="0" w:firstLine="851"/>
        <w:jc w:val="both"/>
        <w:rPr>
          <w:sz w:val="26"/>
          <w:szCs w:val="26"/>
        </w:rPr>
      </w:pPr>
      <w:r w:rsidRPr="003A5B7C">
        <w:rPr>
          <w:sz w:val="26"/>
          <w:szCs w:val="26"/>
        </w:rPr>
        <w:t>За период 2010-2013г.г. аварий в системе газоснабжения сельского поселения не было. Существующих проблем в системе газоснабжения нет.</w:t>
      </w:r>
    </w:p>
    <w:p w:rsidR="002E0DC5" w:rsidRPr="003A5B7C" w:rsidRDefault="00161DB9" w:rsidP="00161DB9">
      <w:pPr>
        <w:spacing w:line="276" w:lineRule="auto"/>
        <w:ind w:firstLine="720"/>
        <w:rPr>
          <w:b/>
          <w:sz w:val="26"/>
          <w:szCs w:val="26"/>
        </w:rPr>
      </w:pPr>
      <w:r w:rsidRPr="003A5B7C">
        <w:rPr>
          <w:sz w:val="26"/>
          <w:szCs w:val="26"/>
        </w:rPr>
        <w:t xml:space="preserve">Сжиженный газ потребителями сельского поселения используется в основном в качестве топлива для приготовления пищи и горячей воды населению. </w:t>
      </w:r>
      <w:r w:rsidR="00715CE9" w:rsidRPr="003A5B7C">
        <w:rPr>
          <w:b/>
          <w:sz w:val="26"/>
          <w:szCs w:val="26"/>
        </w:rPr>
        <w:t>Теплоснабжение</w:t>
      </w:r>
    </w:p>
    <w:p w:rsidR="002C5365" w:rsidRPr="003A5B7C" w:rsidRDefault="002C5365" w:rsidP="002C5365">
      <w:pPr>
        <w:ind w:firstLine="851"/>
        <w:jc w:val="both"/>
        <w:rPr>
          <w:sz w:val="26"/>
          <w:szCs w:val="26"/>
        </w:rPr>
      </w:pPr>
      <w:r w:rsidRPr="003A5B7C">
        <w:rPr>
          <w:sz w:val="26"/>
          <w:szCs w:val="26"/>
        </w:rPr>
        <w:t>На территории сельского поселения «Деревня Воробьево» централизованное теплоснабжение присутствует в с. Санаторий «Воробьево» и д. Степичево. Производство и передачу тепловой энергии на территории д.Степичево осуществляет УМП «Малоярославецстройзаказчик», а на территории с. Санаторий «Воробьево» производство и передачу тепловой энергии осуществляет ООО</w:t>
      </w:r>
      <w:r w:rsidR="006724E3" w:rsidRPr="003A5B7C">
        <w:rPr>
          <w:sz w:val="26"/>
          <w:szCs w:val="26"/>
        </w:rPr>
        <w:t> </w:t>
      </w:r>
      <w:r w:rsidRPr="003A5B7C">
        <w:rPr>
          <w:sz w:val="26"/>
          <w:szCs w:val="26"/>
        </w:rPr>
        <w:t xml:space="preserve">«Санаторий Воробьево» (информационные карты предприятий приведены ниже).  Котельные расположены в д. Степичево и с. Санаторий «Воробьево». </w:t>
      </w:r>
      <w:r w:rsidRPr="003A5B7C">
        <w:rPr>
          <w:sz w:val="26"/>
          <w:szCs w:val="26"/>
        </w:rPr>
        <w:lastRenderedPageBreak/>
        <w:t xml:space="preserve">Котельная с. Санаторий «Воробьево» обеспечивает отопление и горячее водоснабжение жилых и общественных зданий данного населенного пункта. Котельная расположенная в д. Степичево обеспечивает отопление </w:t>
      </w:r>
      <w:hyperlink r:id="rId22" w:history="1">
        <w:r w:rsidRPr="003A5B7C">
          <w:rPr>
            <w:sz w:val="26"/>
            <w:szCs w:val="26"/>
          </w:rPr>
          <w:t>Муниципального образовательного учреждения «Спас-Суходревская средняя общеобразовательная школа</w:t>
        </w:r>
      </w:hyperlink>
      <w:r w:rsidRPr="003A5B7C">
        <w:rPr>
          <w:sz w:val="26"/>
          <w:szCs w:val="26"/>
        </w:rPr>
        <w:t>».</w:t>
      </w:r>
    </w:p>
    <w:p w:rsidR="002C5365" w:rsidRPr="003A5B7C" w:rsidRDefault="002C5365" w:rsidP="002C5365">
      <w:pPr>
        <w:ind w:firstLine="851"/>
        <w:jc w:val="both"/>
        <w:rPr>
          <w:sz w:val="26"/>
          <w:szCs w:val="26"/>
        </w:rPr>
      </w:pPr>
      <w:r w:rsidRPr="003A5B7C">
        <w:rPr>
          <w:sz w:val="26"/>
          <w:szCs w:val="26"/>
        </w:rPr>
        <w:t>Теплоснабжение жилых и общественных зданий в других населенных пунктах сельского поселения осуществляется от индивидуальных источников тепла: газовых котлов или печного отопления.</w:t>
      </w:r>
    </w:p>
    <w:p w:rsidR="002C5365" w:rsidRPr="003A5B7C" w:rsidRDefault="002C5365" w:rsidP="002C5365">
      <w:pPr>
        <w:ind w:firstLine="851"/>
        <w:jc w:val="both"/>
        <w:rPr>
          <w:sz w:val="26"/>
          <w:szCs w:val="26"/>
        </w:rPr>
      </w:pPr>
      <w:r w:rsidRPr="003A5B7C">
        <w:rPr>
          <w:sz w:val="26"/>
          <w:szCs w:val="26"/>
        </w:rPr>
        <w:t>Централизованное горячее водоснабжение в сельском поселении присутствует только в с. Санаторий «Воробьево».</w:t>
      </w:r>
    </w:p>
    <w:p w:rsidR="002C5365" w:rsidRPr="003A5B7C" w:rsidRDefault="002C5365" w:rsidP="002C5365">
      <w:pPr>
        <w:ind w:firstLine="851"/>
        <w:jc w:val="both"/>
        <w:rPr>
          <w:sz w:val="26"/>
          <w:szCs w:val="26"/>
        </w:rPr>
      </w:pPr>
      <w:r w:rsidRPr="003A5B7C">
        <w:rPr>
          <w:sz w:val="26"/>
          <w:szCs w:val="26"/>
        </w:rPr>
        <w:t xml:space="preserve">Общественные здания и жилой фонд расположенный на территории с. Санаторий «Воробьево» отапливается от котельной ООО «Санаторий Воробьево». Оборудование данной котельной имеет значительный износ и </w:t>
      </w:r>
      <w:r w:rsidR="006724E3" w:rsidRPr="003A5B7C">
        <w:rPr>
          <w:sz w:val="26"/>
          <w:szCs w:val="26"/>
        </w:rPr>
        <w:t>низкий КПД, а ООО </w:t>
      </w:r>
      <w:r w:rsidRPr="003A5B7C">
        <w:rPr>
          <w:sz w:val="26"/>
          <w:szCs w:val="26"/>
        </w:rPr>
        <w:t>«Санаторий Воробьево» не имеет средств на переоборудование данной котельной. Ввиду вышеизложенного рекомендуется рассмотреть возможность строительства новой блочно-модульной котельной для отопления и горячего водоснабжения жилого фонда и общественных зданий, расположенных на территории с. Санаторий «Воробьево».</w:t>
      </w:r>
    </w:p>
    <w:p w:rsidR="00CF7B03" w:rsidRPr="003A5B7C" w:rsidRDefault="00CF7B03" w:rsidP="00CF7B03">
      <w:pPr>
        <w:tabs>
          <w:tab w:val="left" w:pos="495"/>
          <w:tab w:val="left" w:pos="510"/>
        </w:tabs>
        <w:ind w:firstLine="709"/>
        <w:jc w:val="both"/>
        <w:rPr>
          <w:sz w:val="26"/>
          <w:szCs w:val="26"/>
        </w:rPr>
      </w:pPr>
    </w:p>
    <w:p w:rsidR="00CF7B03" w:rsidRPr="003A5B7C" w:rsidRDefault="00CF7B03" w:rsidP="00CF7B03">
      <w:pPr>
        <w:spacing w:line="360" w:lineRule="auto"/>
        <w:jc w:val="center"/>
        <w:rPr>
          <w:b/>
          <w:sz w:val="26"/>
          <w:szCs w:val="26"/>
        </w:rPr>
      </w:pPr>
      <w:r w:rsidRPr="003A5B7C">
        <w:rPr>
          <w:b/>
          <w:sz w:val="26"/>
          <w:szCs w:val="26"/>
        </w:rPr>
        <w:t>Основные показатели, характеризующие работу котельных</w:t>
      </w:r>
    </w:p>
    <w:p w:rsidR="00CF7B03" w:rsidRPr="003A5B7C" w:rsidRDefault="00CF7B03" w:rsidP="00CF7B03">
      <w:pPr>
        <w:spacing w:line="276" w:lineRule="auto"/>
        <w:jc w:val="right"/>
        <w:rPr>
          <w:i/>
        </w:rPr>
      </w:pPr>
      <w:r w:rsidRPr="003A5B7C">
        <w:rPr>
          <w:i/>
        </w:rPr>
        <w:t xml:space="preserve">Таблица </w:t>
      </w:r>
      <w:r w:rsidR="006724E3" w:rsidRPr="003A5B7C">
        <w:rPr>
          <w:i/>
        </w:rPr>
        <w:t>24</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26"/>
        <w:gridCol w:w="1309"/>
        <w:gridCol w:w="1242"/>
        <w:gridCol w:w="851"/>
        <w:gridCol w:w="1026"/>
        <w:gridCol w:w="850"/>
        <w:gridCol w:w="709"/>
        <w:gridCol w:w="675"/>
        <w:gridCol w:w="992"/>
        <w:gridCol w:w="568"/>
        <w:gridCol w:w="742"/>
      </w:tblGrid>
      <w:tr w:rsidR="003A5B7C" w:rsidRPr="003A5B7C" w:rsidTr="00161DB9">
        <w:trPr>
          <w:trHeight w:val="624"/>
        </w:trPr>
        <w:tc>
          <w:tcPr>
            <w:tcW w:w="567" w:type="dxa"/>
            <w:vMerge w:val="restart"/>
            <w:tcBorders>
              <w:top w:val="single" w:sz="4" w:space="0" w:color="auto"/>
              <w:left w:val="single" w:sz="4" w:space="0" w:color="auto"/>
              <w:right w:val="single" w:sz="4" w:space="0" w:color="auto"/>
            </w:tcBorders>
            <w:vAlign w:val="center"/>
          </w:tcPr>
          <w:p w:rsidR="00CF7B03" w:rsidRPr="003A5B7C" w:rsidRDefault="00CF7B03" w:rsidP="00CF7B03">
            <w:pPr>
              <w:tabs>
                <w:tab w:val="center" w:pos="4153"/>
                <w:tab w:val="right" w:pos="8306"/>
              </w:tabs>
              <w:jc w:val="center"/>
              <w:rPr>
                <w:b/>
                <w:sz w:val="18"/>
                <w:szCs w:val="18"/>
              </w:rPr>
            </w:pPr>
            <w:r w:rsidRPr="003A5B7C">
              <w:rPr>
                <w:b/>
                <w:sz w:val="18"/>
                <w:szCs w:val="18"/>
              </w:rPr>
              <w:t>№ п/п</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ind w:left="-108" w:right="-108"/>
              <w:jc w:val="center"/>
              <w:rPr>
                <w:b/>
                <w:sz w:val="18"/>
                <w:szCs w:val="18"/>
              </w:rPr>
            </w:pPr>
            <w:r w:rsidRPr="003A5B7C">
              <w:rPr>
                <w:b/>
                <w:sz w:val="18"/>
                <w:szCs w:val="18"/>
              </w:rPr>
              <w:t>Наименование котельной</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rPr>
                <w:b/>
                <w:sz w:val="18"/>
                <w:szCs w:val="18"/>
              </w:rPr>
            </w:pPr>
            <w:r w:rsidRPr="003A5B7C">
              <w:rPr>
                <w:b/>
                <w:sz w:val="18"/>
                <w:szCs w:val="18"/>
              </w:rPr>
              <w:t>Адрес котельной</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rPr>
                <w:b/>
                <w:sz w:val="18"/>
                <w:szCs w:val="18"/>
              </w:rPr>
            </w:pPr>
            <w:r w:rsidRPr="003A5B7C">
              <w:rPr>
                <w:b/>
                <w:sz w:val="18"/>
                <w:szCs w:val="18"/>
              </w:rPr>
              <w:t>Тип котлов</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rPr>
                <w:b/>
                <w:sz w:val="18"/>
                <w:szCs w:val="18"/>
              </w:rPr>
            </w:pPr>
            <w:r w:rsidRPr="003A5B7C">
              <w:rPr>
                <w:b/>
                <w:sz w:val="18"/>
                <w:szCs w:val="18"/>
              </w:rPr>
              <w:t>Ввод в эксплуатацию котельной, год</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rsidR="00CF7B03" w:rsidRPr="003A5B7C" w:rsidRDefault="002C5365" w:rsidP="00CF7B03">
            <w:pPr>
              <w:tabs>
                <w:tab w:val="center" w:pos="4153"/>
                <w:tab w:val="right" w:pos="8306"/>
              </w:tabs>
              <w:jc w:val="center"/>
              <w:rPr>
                <w:b/>
                <w:sz w:val="18"/>
                <w:szCs w:val="18"/>
              </w:rPr>
            </w:pPr>
            <w:r w:rsidRPr="003A5B7C">
              <w:rPr>
                <w:b/>
                <w:sz w:val="18"/>
                <w:szCs w:val="18"/>
              </w:rPr>
              <w:t>Подключенная нагрузка</w:t>
            </w:r>
            <w:r w:rsidR="00CF7B03" w:rsidRPr="003A5B7C">
              <w:rPr>
                <w:b/>
                <w:sz w:val="18"/>
                <w:szCs w:val="18"/>
              </w:rPr>
              <w:t xml:space="preserve"> Гкал/ч</w:t>
            </w:r>
          </w:p>
        </w:tc>
        <w:tc>
          <w:tcPr>
            <w:tcW w:w="2234" w:type="dxa"/>
            <w:gridSpan w:val="3"/>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rPr>
                <w:b/>
                <w:sz w:val="18"/>
                <w:szCs w:val="18"/>
              </w:rPr>
            </w:pPr>
            <w:r w:rsidRPr="003A5B7C">
              <w:rPr>
                <w:b/>
                <w:sz w:val="18"/>
                <w:szCs w:val="18"/>
              </w:rPr>
              <w:t>Тепловая мощность котельной, Гкал/ч</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rPr>
                <w:b/>
                <w:sz w:val="18"/>
                <w:szCs w:val="18"/>
              </w:rPr>
            </w:pPr>
            <w:r w:rsidRPr="003A5B7C">
              <w:rPr>
                <w:b/>
                <w:sz w:val="18"/>
                <w:szCs w:val="18"/>
              </w:rPr>
              <w:t>Объем потребления тепла на собственные нужды котельной</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rPr>
                <w:b/>
                <w:sz w:val="18"/>
                <w:szCs w:val="18"/>
              </w:rPr>
            </w:pPr>
            <w:r w:rsidRPr="003A5B7C">
              <w:rPr>
                <w:b/>
                <w:sz w:val="18"/>
                <w:szCs w:val="18"/>
              </w:rPr>
              <w:t>Коэффициент загрузки оборудования котельной, %</w:t>
            </w:r>
          </w:p>
        </w:tc>
      </w:tr>
      <w:tr w:rsidR="003A5B7C" w:rsidRPr="003A5B7C" w:rsidTr="00161DB9">
        <w:trPr>
          <w:trHeight w:val="146"/>
        </w:trPr>
        <w:tc>
          <w:tcPr>
            <w:tcW w:w="567" w:type="dxa"/>
            <w:vMerge/>
            <w:tcBorders>
              <w:left w:val="single" w:sz="4" w:space="0" w:color="auto"/>
              <w:bottom w:val="single" w:sz="4" w:space="0" w:color="auto"/>
              <w:right w:val="single" w:sz="4" w:space="0" w:color="auto"/>
            </w:tcBorders>
          </w:tcPr>
          <w:p w:rsidR="00CF7B03" w:rsidRPr="003A5B7C" w:rsidRDefault="00CF7B03" w:rsidP="003308A2">
            <w:pPr>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3308A2">
            <w:pPr>
              <w:ind w:left="-108" w:right="-108"/>
              <w:rPr>
                <w:sz w:val="18"/>
                <w:szCs w:val="18"/>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3308A2">
            <w:pPr>
              <w:rPr>
                <w:sz w:val="18"/>
                <w:szCs w:val="18"/>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3308A2">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3308A2">
            <w:pPr>
              <w:rPr>
                <w:sz w:val="18"/>
                <w:szCs w:val="18"/>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3308A2">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rPr>
                <w:b/>
                <w:sz w:val="16"/>
                <w:szCs w:val="16"/>
              </w:rPr>
            </w:pPr>
            <w:r w:rsidRPr="003A5B7C">
              <w:rPr>
                <w:b/>
                <w:sz w:val="16"/>
                <w:szCs w:val="16"/>
              </w:rPr>
              <w:t>Установленная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rPr>
                <w:b/>
                <w:sz w:val="16"/>
                <w:szCs w:val="16"/>
              </w:rPr>
            </w:pPr>
            <w:r w:rsidRPr="003A5B7C">
              <w:rPr>
                <w:b/>
                <w:sz w:val="16"/>
                <w:szCs w:val="16"/>
              </w:rPr>
              <w:t>Располагаемая</w:t>
            </w:r>
          </w:p>
        </w:tc>
        <w:tc>
          <w:tcPr>
            <w:tcW w:w="675"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rPr>
                <w:b/>
                <w:sz w:val="16"/>
                <w:szCs w:val="16"/>
              </w:rPr>
            </w:pPr>
            <w:r w:rsidRPr="003A5B7C">
              <w:rPr>
                <w:b/>
                <w:sz w:val="16"/>
                <w:szCs w:val="16"/>
              </w:rPr>
              <w:t>нетто</w:t>
            </w:r>
          </w:p>
        </w:tc>
        <w:tc>
          <w:tcPr>
            <w:tcW w:w="992"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rPr>
                <w:b/>
                <w:sz w:val="16"/>
                <w:szCs w:val="16"/>
              </w:rPr>
            </w:pPr>
            <w:r w:rsidRPr="003A5B7C">
              <w:rPr>
                <w:b/>
                <w:sz w:val="16"/>
                <w:szCs w:val="16"/>
              </w:rPr>
              <w:t>Гкал/ч</w:t>
            </w:r>
          </w:p>
        </w:tc>
        <w:tc>
          <w:tcPr>
            <w:tcW w:w="568"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rPr>
                <w:b/>
                <w:sz w:val="16"/>
                <w:szCs w:val="16"/>
              </w:rPr>
            </w:pPr>
            <w:r w:rsidRPr="003A5B7C">
              <w:rPr>
                <w:b/>
                <w:sz w:val="16"/>
                <w:szCs w:val="16"/>
              </w:rPr>
              <w:t>%</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3308A2">
            <w:pPr>
              <w:rPr>
                <w:sz w:val="18"/>
                <w:szCs w:val="18"/>
              </w:rPr>
            </w:pPr>
          </w:p>
        </w:tc>
      </w:tr>
      <w:tr w:rsidR="003A5B7C" w:rsidRPr="003A5B7C" w:rsidTr="00161DB9">
        <w:trPr>
          <w:trHeight w:val="1376"/>
        </w:trPr>
        <w:tc>
          <w:tcPr>
            <w:tcW w:w="567" w:type="dxa"/>
            <w:tcBorders>
              <w:top w:val="single" w:sz="4" w:space="0" w:color="auto"/>
              <w:left w:val="single" w:sz="4" w:space="0" w:color="auto"/>
              <w:bottom w:val="single" w:sz="4" w:space="0" w:color="auto"/>
              <w:right w:val="single" w:sz="4" w:space="0" w:color="auto"/>
            </w:tcBorders>
            <w:vAlign w:val="center"/>
          </w:tcPr>
          <w:p w:rsidR="00CF7B03" w:rsidRPr="003A5B7C" w:rsidRDefault="00CF7B03" w:rsidP="00CF7B03">
            <w:pPr>
              <w:tabs>
                <w:tab w:val="center" w:pos="4153"/>
                <w:tab w:val="right" w:pos="8306"/>
              </w:tabs>
              <w:jc w:val="center"/>
            </w:pPr>
            <w:r w:rsidRPr="003A5B7C">
              <w:t>1.</w:t>
            </w:r>
          </w:p>
        </w:tc>
        <w:tc>
          <w:tcPr>
            <w:tcW w:w="1526"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ind w:left="-108" w:right="-108"/>
              <w:jc w:val="center"/>
            </w:pPr>
            <w:r w:rsidRPr="003A5B7C">
              <w:t>Котельная №1</w:t>
            </w:r>
          </w:p>
        </w:tc>
        <w:tc>
          <w:tcPr>
            <w:tcW w:w="1309"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CF7B03">
            <w:pPr>
              <w:tabs>
                <w:tab w:val="center" w:pos="4153"/>
                <w:tab w:val="right" w:pos="8306"/>
              </w:tabs>
              <w:jc w:val="center"/>
            </w:pPr>
            <w:r w:rsidRPr="003A5B7C">
              <w:t>Д. Степичево</w:t>
            </w:r>
          </w:p>
        </w:tc>
        <w:tc>
          <w:tcPr>
            <w:tcW w:w="1242"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CF7B03">
            <w:pPr>
              <w:tabs>
                <w:tab w:val="center" w:pos="4153"/>
                <w:tab w:val="right" w:pos="8306"/>
              </w:tabs>
              <w:jc w:val="center"/>
            </w:pPr>
            <w:r w:rsidRPr="003A5B7C">
              <w:rPr>
                <w:sz w:val="26"/>
                <w:szCs w:val="26"/>
              </w:rPr>
              <w:t>КЧМ-5 – 2 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CF7B03">
            <w:pPr>
              <w:tabs>
                <w:tab w:val="center" w:pos="4153"/>
                <w:tab w:val="right" w:pos="8306"/>
              </w:tabs>
              <w:jc w:val="center"/>
            </w:pPr>
            <w:r w:rsidRPr="003A5B7C">
              <w:t>1998</w:t>
            </w:r>
          </w:p>
        </w:tc>
        <w:tc>
          <w:tcPr>
            <w:tcW w:w="1026"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2C5365">
            <w:pPr>
              <w:tabs>
                <w:tab w:val="center" w:pos="4153"/>
                <w:tab w:val="right" w:pos="8306"/>
              </w:tabs>
              <w:jc w:val="center"/>
            </w:pPr>
            <w:r w:rsidRPr="003A5B7C">
              <w:t>0,</w:t>
            </w:r>
            <w:r w:rsidR="002C5365" w:rsidRPr="003A5B7C">
              <w:t>143</w:t>
            </w:r>
          </w:p>
        </w:tc>
        <w:tc>
          <w:tcPr>
            <w:tcW w:w="850"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CF7B03">
            <w:pPr>
              <w:tabs>
                <w:tab w:val="center" w:pos="4153"/>
                <w:tab w:val="right" w:pos="8306"/>
              </w:tabs>
              <w:jc w:val="center"/>
            </w:pPr>
            <w:r w:rsidRPr="003A5B7C">
              <w:t>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CF7B03">
            <w:pPr>
              <w:tabs>
                <w:tab w:val="center" w:pos="4153"/>
                <w:tab w:val="right" w:pos="8306"/>
              </w:tabs>
              <w:jc w:val="center"/>
            </w:pPr>
            <w:r w:rsidRPr="003A5B7C">
              <w:t>0,17</w:t>
            </w:r>
          </w:p>
        </w:tc>
        <w:tc>
          <w:tcPr>
            <w:tcW w:w="675"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CF7B03">
            <w:pPr>
              <w:tabs>
                <w:tab w:val="center" w:pos="4153"/>
                <w:tab w:val="right" w:pos="8306"/>
              </w:tabs>
              <w:jc w:val="center"/>
            </w:pPr>
            <w:r w:rsidRPr="003A5B7C">
              <w:t>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CF7B03">
            <w:pPr>
              <w:tabs>
                <w:tab w:val="center" w:pos="4153"/>
                <w:tab w:val="right" w:pos="8306"/>
              </w:tabs>
              <w:jc w:val="center"/>
            </w:pPr>
            <w:r w:rsidRPr="003A5B7C">
              <w:t>0,003</w:t>
            </w:r>
          </w:p>
        </w:tc>
        <w:tc>
          <w:tcPr>
            <w:tcW w:w="568"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CF7B03">
            <w:pPr>
              <w:tabs>
                <w:tab w:val="center" w:pos="4153"/>
                <w:tab w:val="right" w:pos="8306"/>
              </w:tabs>
              <w:jc w:val="center"/>
            </w:pPr>
            <w:r w:rsidRPr="003A5B7C">
              <w:t>1,7</w:t>
            </w:r>
          </w:p>
        </w:tc>
        <w:tc>
          <w:tcPr>
            <w:tcW w:w="742"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2C5365" w:rsidP="00CF7B03">
            <w:pPr>
              <w:tabs>
                <w:tab w:val="center" w:pos="4153"/>
                <w:tab w:val="right" w:pos="8306"/>
              </w:tabs>
              <w:jc w:val="center"/>
            </w:pPr>
            <w:r w:rsidRPr="003A5B7C">
              <w:t>84</w:t>
            </w:r>
          </w:p>
        </w:tc>
      </w:tr>
      <w:tr w:rsidR="003A5B7C" w:rsidRPr="003A5B7C" w:rsidTr="00161DB9">
        <w:trPr>
          <w:trHeight w:val="832"/>
        </w:trPr>
        <w:tc>
          <w:tcPr>
            <w:tcW w:w="567" w:type="dxa"/>
            <w:tcBorders>
              <w:top w:val="single" w:sz="4" w:space="0" w:color="auto"/>
              <w:left w:val="single" w:sz="4" w:space="0" w:color="auto"/>
              <w:bottom w:val="single" w:sz="4" w:space="0" w:color="auto"/>
              <w:right w:val="single" w:sz="4" w:space="0" w:color="auto"/>
            </w:tcBorders>
            <w:vAlign w:val="center"/>
          </w:tcPr>
          <w:p w:rsidR="00CF7B03" w:rsidRPr="003A5B7C" w:rsidRDefault="00CF7B03" w:rsidP="00CF7B03">
            <w:pPr>
              <w:tabs>
                <w:tab w:val="center" w:pos="4153"/>
                <w:tab w:val="right" w:pos="8306"/>
              </w:tabs>
              <w:jc w:val="center"/>
            </w:pPr>
            <w:r w:rsidRPr="003A5B7C">
              <w:t>2.</w:t>
            </w:r>
          </w:p>
        </w:tc>
        <w:tc>
          <w:tcPr>
            <w:tcW w:w="1526"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ind w:left="-108" w:right="-108"/>
              <w:jc w:val="center"/>
            </w:pPr>
            <w:r w:rsidRPr="003A5B7C">
              <w:t>Котельная №2 (блочно-модульная)</w:t>
            </w:r>
          </w:p>
        </w:tc>
        <w:tc>
          <w:tcPr>
            <w:tcW w:w="1309"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CF7B03">
            <w:pPr>
              <w:tabs>
                <w:tab w:val="center" w:pos="4153"/>
                <w:tab w:val="right" w:pos="8306"/>
              </w:tabs>
              <w:jc w:val="center"/>
            </w:pPr>
            <w:r w:rsidRPr="003A5B7C">
              <w:t>С.Санаторий «Воробьево»</w:t>
            </w:r>
          </w:p>
        </w:tc>
        <w:tc>
          <w:tcPr>
            <w:tcW w:w="1242" w:type="dxa"/>
            <w:tcBorders>
              <w:top w:val="single" w:sz="4" w:space="0" w:color="auto"/>
              <w:left w:val="single" w:sz="4" w:space="0" w:color="auto"/>
              <w:bottom w:val="single" w:sz="4" w:space="0" w:color="auto"/>
              <w:right w:val="single" w:sz="4" w:space="0" w:color="auto"/>
            </w:tcBorders>
            <w:vAlign w:val="center"/>
            <w:hideMark/>
          </w:tcPr>
          <w:p w:rsidR="00161DB9" w:rsidRPr="003A5B7C" w:rsidRDefault="00161DB9" w:rsidP="00161DB9">
            <w:pPr>
              <w:ind w:right="193"/>
              <w:jc w:val="both"/>
              <w:rPr>
                <w:sz w:val="22"/>
                <w:szCs w:val="26"/>
              </w:rPr>
            </w:pPr>
            <w:r w:rsidRPr="003A5B7C">
              <w:rPr>
                <w:sz w:val="22"/>
                <w:szCs w:val="26"/>
              </w:rPr>
              <w:t>ТВГ 1,5 – 3шт.</w:t>
            </w:r>
          </w:p>
          <w:p w:rsidR="00CF7B03" w:rsidRPr="003A5B7C" w:rsidRDefault="00161DB9" w:rsidP="00161DB9">
            <w:pPr>
              <w:tabs>
                <w:tab w:val="center" w:pos="4153"/>
                <w:tab w:val="right" w:pos="8306"/>
              </w:tabs>
            </w:pPr>
            <w:r w:rsidRPr="003A5B7C">
              <w:rPr>
                <w:sz w:val="22"/>
                <w:szCs w:val="26"/>
              </w:rPr>
              <w:t>НР 17 – 3шт.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CF7B03">
            <w:pPr>
              <w:tabs>
                <w:tab w:val="center" w:pos="4153"/>
                <w:tab w:val="right" w:pos="8306"/>
              </w:tabs>
              <w:jc w:val="center"/>
            </w:pPr>
            <w:r w:rsidRPr="003A5B7C">
              <w:t>н/д</w:t>
            </w:r>
          </w:p>
        </w:tc>
        <w:tc>
          <w:tcPr>
            <w:tcW w:w="1026" w:type="dxa"/>
            <w:tcBorders>
              <w:top w:val="single" w:sz="4" w:space="0" w:color="auto"/>
              <w:left w:val="single" w:sz="4" w:space="0" w:color="auto"/>
              <w:bottom w:val="single" w:sz="4" w:space="0" w:color="auto"/>
              <w:right w:val="single" w:sz="4" w:space="0" w:color="auto"/>
            </w:tcBorders>
            <w:vAlign w:val="center"/>
            <w:hideMark/>
          </w:tcPr>
          <w:p w:rsidR="002C5365" w:rsidRPr="003A5B7C" w:rsidRDefault="002C5365" w:rsidP="002C5365">
            <w:pPr>
              <w:tabs>
                <w:tab w:val="center" w:pos="4153"/>
                <w:tab w:val="right" w:pos="8306"/>
              </w:tabs>
              <w:jc w:val="center"/>
            </w:pPr>
            <w:r w:rsidRPr="003A5B7C">
              <w:t>2,23</w:t>
            </w:r>
          </w:p>
        </w:tc>
        <w:tc>
          <w:tcPr>
            <w:tcW w:w="850"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161DB9" w:rsidP="00CF7B03">
            <w:pPr>
              <w:tabs>
                <w:tab w:val="center" w:pos="4153"/>
                <w:tab w:val="right" w:pos="8306"/>
              </w:tabs>
              <w:jc w:val="center"/>
            </w:pPr>
            <w:r w:rsidRPr="003A5B7C">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2C5365" w:rsidP="00CF7B03">
            <w:pPr>
              <w:tabs>
                <w:tab w:val="center" w:pos="4153"/>
                <w:tab w:val="right" w:pos="8306"/>
              </w:tabs>
              <w:jc w:val="center"/>
            </w:pPr>
            <w:r w:rsidRPr="003A5B7C">
              <w:t>7,2</w:t>
            </w:r>
          </w:p>
        </w:tc>
        <w:tc>
          <w:tcPr>
            <w:tcW w:w="675"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2C5365" w:rsidP="002C5365">
            <w:pPr>
              <w:tabs>
                <w:tab w:val="center" w:pos="4153"/>
                <w:tab w:val="right" w:pos="8306"/>
              </w:tabs>
              <w:jc w:val="center"/>
            </w:pPr>
            <w:r w:rsidRPr="003A5B7C">
              <w:t>7,2</w:t>
            </w:r>
          </w:p>
        </w:tc>
        <w:tc>
          <w:tcPr>
            <w:tcW w:w="992"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pPr>
            <w:r w:rsidRPr="003A5B7C">
              <w:t>0</w:t>
            </w:r>
            <w:r w:rsidR="002C5365" w:rsidRPr="003A5B7C">
              <w:t>,055</w:t>
            </w:r>
          </w:p>
        </w:tc>
        <w:tc>
          <w:tcPr>
            <w:tcW w:w="568"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CF7B03" w:rsidP="00CF7B03">
            <w:pPr>
              <w:tabs>
                <w:tab w:val="center" w:pos="4153"/>
                <w:tab w:val="right" w:pos="8306"/>
              </w:tabs>
              <w:jc w:val="center"/>
            </w:pPr>
            <w:r w:rsidRPr="003A5B7C">
              <w:t>1,5</w:t>
            </w:r>
          </w:p>
        </w:tc>
        <w:tc>
          <w:tcPr>
            <w:tcW w:w="742" w:type="dxa"/>
            <w:tcBorders>
              <w:top w:val="single" w:sz="4" w:space="0" w:color="auto"/>
              <w:left w:val="single" w:sz="4" w:space="0" w:color="auto"/>
              <w:bottom w:val="single" w:sz="4" w:space="0" w:color="auto"/>
              <w:right w:val="single" w:sz="4" w:space="0" w:color="auto"/>
            </w:tcBorders>
            <w:vAlign w:val="center"/>
            <w:hideMark/>
          </w:tcPr>
          <w:p w:rsidR="00CF7B03" w:rsidRPr="003A5B7C" w:rsidRDefault="002C5365" w:rsidP="00CF7B03">
            <w:pPr>
              <w:tabs>
                <w:tab w:val="center" w:pos="4153"/>
                <w:tab w:val="right" w:pos="8306"/>
              </w:tabs>
              <w:jc w:val="center"/>
            </w:pPr>
            <w:r w:rsidRPr="003A5B7C">
              <w:t>31</w:t>
            </w:r>
          </w:p>
        </w:tc>
      </w:tr>
    </w:tbl>
    <w:p w:rsidR="003308A2" w:rsidRPr="003A5B7C" w:rsidRDefault="003308A2" w:rsidP="003308A2"/>
    <w:p w:rsidR="003308A2" w:rsidRPr="003A5B7C" w:rsidRDefault="003308A2" w:rsidP="003308A2">
      <w:pPr>
        <w:sectPr w:rsidR="003308A2" w:rsidRPr="003A5B7C" w:rsidSect="002F0D9A">
          <w:pgSz w:w="11906" w:h="16838"/>
          <w:pgMar w:top="851" w:right="707" w:bottom="851" w:left="1644" w:header="709" w:footer="367" w:gutter="0"/>
          <w:cols w:space="720"/>
          <w:docGrid w:linePitch="360"/>
        </w:sectPr>
      </w:pPr>
    </w:p>
    <w:p w:rsidR="00312AB2" w:rsidRPr="003A5B7C" w:rsidRDefault="00164599" w:rsidP="00276DE2">
      <w:pPr>
        <w:pStyle w:val="3"/>
        <w:spacing w:before="120" w:after="120" w:line="240" w:lineRule="auto"/>
        <w:jc w:val="center"/>
        <w:rPr>
          <w:sz w:val="26"/>
          <w:szCs w:val="26"/>
          <w:lang w:val="ru-RU"/>
        </w:rPr>
      </w:pPr>
      <w:bookmarkStart w:id="167" w:name="_Toc196912167"/>
      <w:r w:rsidRPr="003A5B7C">
        <w:rPr>
          <w:sz w:val="26"/>
          <w:szCs w:val="26"/>
        </w:rPr>
        <w:lastRenderedPageBreak/>
        <w:t>II</w:t>
      </w:r>
      <w:r w:rsidRPr="003A5B7C">
        <w:rPr>
          <w:sz w:val="26"/>
          <w:szCs w:val="26"/>
          <w:lang w:val="ru-RU"/>
        </w:rPr>
        <w:t>.</w:t>
      </w:r>
      <w:r w:rsidR="00893346" w:rsidRPr="003A5B7C">
        <w:rPr>
          <w:sz w:val="26"/>
          <w:szCs w:val="26"/>
          <w:lang w:val="ru-RU"/>
        </w:rPr>
        <w:t>6</w:t>
      </w:r>
      <w:r w:rsidRPr="003A5B7C">
        <w:rPr>
          <w:sz w:val="26"/>
          <w:szCs w:val="26"/>
          <w:lang w:val="ru-RU"/>
        </w:rPr>
        <w:t xml:space="preserve">.3 </w:t>
      </w:r>
      <w:r w:rsidR="00312AB2" w:rsidRPr="003A5B7C">
        <w:rPr>
          <w:sz w:val="26"/>
          <w:szCs w:val="26"/>
          <w:lang w:val="ru-RU"/>
        </w:rPr>
        <w:t>Электроснабжение и связь</w:t>
      </w:r>
      <w:bookmarkEnd w:id="167"/>
    </w:p>
    <w:p w:rsidR="00123656" w:rsidRPr="003A5B7C" w:rsidRDefault="00123656" w:rsidP="00AA474A">
      <w:pPr>
        <w:spacing w:line="276" w:lineRule="auto"/>
        <w:ind w:firstLine="720"/>
        <w:rPr>
          <w:b/>
          <w:sz w:val="26"/>
          <w:szCs w:val="26"/>
        </w:rPr>
      </w:pPr>
      <w:r w:rsidRPr="003A5B7C">
        <w:rPr>
          <w:b/>
          <w:sz w:val="26"/>
          <w:szCs w:val="26"/>
        </w:rPr>
        <w:t>Электроснабжение</w:t>
      </w:r>
    </w:p>
    <w:p w:rsidR="00C601A8" w:rsidRPr="003A5B7C" w:rsidRDefault="00C601A8" w:rsidP="00C601A8">
      <w:pPr>
        <w:ind w:firstLine="851"/>
        <w:jc w:val="both"/>
        <w:rPr>
          <w:sz w:val="26"/>
          <w:szCs w:val="26"/>
        </w:rPr>
      </w:pPr>
      <w:r w:rsidRPr="003A5B7C">
        <w:rPr>
          <w:sz w:val="26"/>
          <w:szCs w:val="26"/>
        </w:rPr>
        <w:t xml:space="preserve">Услуги по передаче электрической энергии осуществляет «филиал Калугаэнерго» ОАО «Межрегиональная сетевая компания Центра и Приволжья». </w:t>
      </w:r>
      <w:r w:rsidRPr="003A5B7C">
        <w:rPr>
          <w:sz w:val="26"/>
          <w:szCs w:val="26"/>
        </w:rPr>
        <w:br/>
        <w:t>Электроснабжение сельского поселения «Деревня Воробьево» осуществляется от ПС 35/110 кВ «Ерденево».</w:t>
      </w:r>
    </w:p>
    <w:p w:rsidR="00C601A8" w:rsidRPr="003A5B7C" w:rsidRDefault="00C601A8" w:rsidP="00C601A8">
      <w:pPr>
        <w:ind w:firstLine="851"/>
        <w:jc w:val="both"/>
        <w:rPr>
          <w:sz w:val="26"/>
          <w:szCs w:val="26"/>
        </w:rPr>
      </w:pPr>
      <w:r w:rsidRPr="003A5B7C">
        <w:rPr>
          <w:sz w:val="26"/>
          <w:szCs w:val="26"/>
        </w:rPr>
        <w:t>Потребителями электроэнергии на территории сельского поселения являются население, сельскохозяйственные потребители и объекты строительства.</w:t>
      </w:r>
    </w:p>
    <w:p w:rsidR="00C601A8" w:rsidRPr="003A5B7C" w:rsidRDefault="00C601A8" w:rsidP="00C601A8">
      <w:pPr>
        <w:ind w:firstLine="851"/>
        <w:jc w:val="both"/>
        <w:rPr>
          <w:sz w:val="26"/>
          <w:szCs w:val="26"/>
        </w:rPr>
      </w:pPr>
      <w:r w:rsidRPr="003A5B7C">
        <w:rPr>
          <w:sz w:val="26"/>
          <w:szCs w:val="26"/>
        </w:rPr>
        <w:t>Распределение электроэнергии потребителям происходит посредством распределительных пунктов и трансформаторных подстанций.</w:t>
      </w:r>
    </w:p>
    <w:p w:rsidR="00C601A8" w:rsidRPr="003A5B7C" w:rsidRDefault="00C601A8" w:rsidP="00C601A8">
      <w:pPr>
        <w:ind w:firstLine="851"/>
        <w:jc w:val="both"/>
        <w:rPr>
          <w:sz w:val="26"/>
          <w:szCs w:val="26"/>
        </w:rPr>
      </w:pPr>
      <w:r w:rsidRPr="003A5B7C">
        <w:rPr>
          <w:sz w:val="26"/>
          <w:szCs w:val="26"/>
        </w:rPr>
        <w:t>Техническое состояние сетей электроснабжения – удовлетворительное.</w:t>
      </w:r>
    </w:p>
    <w:p w:rsidR="00C601A8" w:rsidRPr="003A5B7C" w:rsidRDefault="00C601A8" w:rsidP="00C601A8">
      <w:pPr>
        <w:ind w:firstLine="851"/>
        <w:jc w:val="both"/>
        <w:rPr>
          <w:sz w:val="26"/>
          <w:szCs w:val="26"/>
        </w:rPr>
      </w:pPr>
      <w:r w:rsidRPr="003A5B7C">
        <w:rPr>
          <w:sz w:val="26"/>
          <w:szCs w:val="26"/>
        </w:rPr>
        <w:t>В офисных зданиях и жилых домах электроснабжение осуществлено от сетей напряжением 0,4 кВ с системой заземления.</w:t>
      </w:r>
    </w:p>
    <w:p w:rsidR="00C601A8" w:rsidRPr="003A5B7C" w:rsidRDefault="006724E3" w:rsidP="006724E3">
      <w:pPr>
        <w:spacing w:line="360" w:lineRule="auto"/>
        <w:jc w:val="center"/>
        <w:rPr>
          <w:b/>
          <w:sz w:val="26"/>
          <w:szCs w:val="26"/>
        </w:rPr>
      </w:pPr>
      <w:r w:rsidRPr="003A5B7C">
        <w:rPr>
          <w:b/>
          <w:sz w:val="26"/>
          <w:szCs w:val="26"/>
        </w:rPr>
        <w:t>Трансформаторные подстанции</w:t>
      </w:r>
    </w:p>
    <w:p w:rsidR="00C601A8" w:rsidRPr="003A5B7C" w:rsidRDefault="00C601A8" w:rsidP="006724E3">
      <w:pPr>
        <w:pStyle w:val="af1"/>
        <w:keepNext/>
        <w:jc w:val="right"/>
        <w:rPr>
          <w:sz w:val="26"/>
          <w:szCs w:val="26"/>
        </w:rPr>
      </w:pPr>
      <w:r w:rsidRPr="003A5B7C">
        <w:rPr>
          <w:sz w:val="26"/>
          <w:szCs w:val="26"/>
        </w:rPr>
        <w:t xml:space="preserve">Таблица </w:t>
      </w:r>
      <w:r w:rsidR="006724E3" w:rsidRPr="003A5B7C">
        <w:rPr>
          <w:sz w:val="26"/>
          <w:szCs w:val="26"/>
        </w:rPr>
        <w:t xml:space="preserve">25 </w:t>
      </w:r>
    </w:p>
    <w:tbl>
      <w:tblPr>
        <w:tblW w:w="5000" w:type="pct"/>
        <w:tblLayout w:type="fixed"/>
        <w:tblLook w:val="04A0" w:firstRow="1" w:lastRow="0" w:firstColumn="1" w:lastColumn="0" w:noHBand="0" w:noVBand="1"/>
      </w:tblPr>
      <w:tblGrid>
        <w:gridCol w:w="2481"/>
        <w:gridCol w:w="1985"/>
        <w:gridCol w:w="2720"/>
        <w:gridCol w:w="1782"/>
        <w:gridCol w:w="803"/>
      </w:tblGrid>
      <w:tr w:rsidR="003A5B7C" w:rsidRPr="003A5B7C" w:rsidTr="005759F5">
        <w:trPr>
          <w:trHeight w:val="600"/>
          <w:tblHeader/>
        </w:trPr>
        <w:tc>
          <w:tcPr>
            <w:tcW w:w="1269" w:type="pct"/>
            <w:tcBorders>
              <w:top w:val="single" w:sz="4" w:space="0" w:color="auto"/>
              <w:left w:val="single" w:sz="4" w:space="0" w:color="auto"/>
              <w:bottom w:val="single" w:sz="4" w:space="0" w:color="auto"/>
              <w:right w:val="single" w:sz="4" w:space="0" w:color="auto"/>
            </w:tcBorders>
            <w:shd w:val="clear" w:color="auto" w:fill="auto"/>
            <w:noWrap/>
            <w:hideMark/>
          </w:tcPr>
          <w:p w:rsidR="00C601A8" w:rsidRPr="003A5B7C" w:rsidRDefault="00C601A8" w:rsidP="005759F5">
            <w:pPr>
              <w:jc w:val="center"/>
              <w:rPr>
                <w:b/>
                <w:sz w:val="26"/>
                <w:szCs w:val="26"/>
              </w:rPr>
            </w:pPr>
            <w:r w:rsidRPr="003A5B7C">
              <w:rPr>
                <w:b/>
                <w:sz w:val="26"/>
                <w:szCs w:val="26"/>
              </w:rPr>
              <w:t>Наименование элемента системы</w:t>
            </w:r>
          </w:p>
        </w:tc>
        <w:tc>
          <w:tcPr>
            <w:tcW w:w="1015" w:type="pct"/>
            <w:tcBorders>
              <w:top w:val="single" w:sz="4" w:space="0" w:color="auto"/>
              <w:left w:val="nil"/>
              <w:bottom w:val="single" w:sz="4" w:space="0" w:color="auto"/>
              <w:right w:val="single" w:sz="4" w:space="0" w:color="auto"/>
            </w:tcBorders>
            <w:shd w:val="clear" w:color="auto" w:fill="auto"/>
            <w:noWrap/>
            <w:hideMark/>
          </w:tcPr>
          <w:p w:rsidR="00C601A8" w:rsidRPr="003A5B7C" w:rsidRDefault="00C601A8" w:rsidP="005759F5">
            <w:pPr>
              <w:jc w:val="center"/>
              <w:rPr>
                <w:b/>
                <w:sz w:val="26"/>
                <w:szCs w:val="26"/>
              </w:rPr>
            </w:pPr>
            <w:r w:rsidRPr="003A5B7C">
              <w:rPr>
                <w:b/>
                <w:sz w:val="26"/>
                <w:szCs w:val="26"/>
              </w:rPr>
              <w:t>Место расположения</w:t>
            </w:r>
          </w:p>
        </w:tc>
        <w:tc>
          <w:tcPr>
            <w:tcW w:w="1392" w:type="pct"/>
            <w:tcBorders>
              <w:top w:val="single" w:sz="4" w:space="0" w:color="auto"/>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b/>
                <w:sz w:val="26"/>
                <w:szCs w:val="26"/>
              </w:rPr>
            </w:pPr>
            <w:r w:rsidRPr="003A5B7C">
              <w:rPr>
                <w:b/>
                <w:sz w:val="26"/>
                <w:szCs w:val="26"/>
              </w:rPr>
              <w:t>Мощность с указанием единиц измерения</w:t>
            </w:r>
          </w:p>
        </w:tc>
        <w:tc>
          <w:tcPr>
            <w:tcW w:w="912" w:type="pct"/>
            <w:tcBorders>
              <w:top w:val="single" w:sz="4" w:space="0" w:color="auto"/>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b/>
                <w:sz w:val="26"/>
                <w:szCs w:val="26"/>
              </w:rPr>
            </w:pPr>
            <w:r w:rsidRPr="003A5B7C">
              <w:rPr>
                <w:b/>
                <w:sz w:val="26"/>
                <w:szCs w:val="26"/>
              </w:rPr>
              <w:t>Техническое состояние</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b/>
                <w:sz w:val="26"/>
                <w:szCs w:val="26"/>
              </w:rPr>
            </w:pPr>
            <w:r w:rsidRPr="003A5B7C">
              <w:rPr>
                <w:b/>
                <w:sz w:val="26"/>
                <w:szCs w:val="26"/>
              </w:rPr>
              <w:t>Износ %</w:t>
            </w:r>
          </w:p>
        </w:tc>
      </w:tr>
      <w:tr w:rsidR="003A5B7C" w:rsidRPr="003A5B7C" w:rsidTr="005759F5">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№201 Воробьево МТФ</w:t>
            </w:r>
          </w:p>
        </w:tc>
        <w:tc>
          <w:tcPr>
            <w:tcW w:w="1015"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Воробьево</w:t>
            </w:r>
          </w:p>
        </w:tc>
        <w:tc>
          <w:tcPr>
            <w:tcW w:w="1392"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400кВА</w:t>
            </w:r>
          </w:p>
        </w:tc>
        <w:tc>
          <w:tcPr>
            <w:tcW w:w="912" w:type="pct"/>
            <w:tcBorders>
              <w:top w:val="nil"/>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sz w:val="26"/>
                <w:szCs w:val="26"/>
              </w:rPr>
            </w:pPr>
            <w:r w:rsidRPr="003A5B7C">
              <w:rPr>
                <w:sz w:val="26"/>
                <w:szCs w:val="26"/>
              </w:rPr>
              <w:t>в удовлетвори-тельном</w:t>
            </w:r>
          </w:p>
        </w:tc>
        <w:tc>
          <w:tcPr>
            <w:tcW w:w="411"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59</w:t>
            </w:r>
          </w:p>
        </w:tc>
      </w:tr>
      <w:tr w:rsidR="003A5B7C" w:rsidRPr="003A5B7C" w:rsidTr="005759F5">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№228 Воробьево быт</w:t>
            </w:r>
          </w:p>
        </w:tc>
        <w:tc>
          <w:tcPr>
            <w:tcW w:w="1015"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Воробьево</w:t>
            </w:r>
          </w:p>
        </w:tc>
        <w:tc>
          <w:tcPr>
            <w:tcW w:w="1392"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160кВА</w:t>
            </w:r>
          </w:p>
        </w:tc>
        <w:tc>
          <w:tcPr>
            <w:tcW w:w="912" w:type="pct"/>
            <w:tcBorders>
              <w:top w:val="nil"/>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sz w:val="26"/>
                <w:szCs w:val="26"/>
              </w:rPr>
            </w:pPr>
            <w:r w:rsidRPr="003A5B7C">
              <w:rPr>
                <w:sz w:val="26"/>
                <w:szCs w:val="26"/>
              </w:rPr>
              <w:t>в удовлетвори-тельном</w:t>
            </w:r>
          </w:p>
        </w:tc>
        <w:tc>
          <w:tcPr>
            <w:tcW w:w="411"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31</w:t>
            </w:r>
          </w:p>
        </w:tc>
      </w:tr>
      <w:tr w:rsidR="003A5B7C" w:rsidRPr="003A5B7C" w:rsidTr="005759F5">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№229 Воробьево детсад</w:t>
            </w:r>
          </w:p>
        </w:tc>
        <w:tc>
          <w:tcPr>
            <w:tcW w:w="1015"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Воробьево</w:t>
            </w:r>
          </w:p>
        </w:tc>
        <w:tc>
          <w:tcPr>
            <w:tcW w:w="1392"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250кВА</w:t>
            </w:r>
          </w:p>
        </w:tc>
        <w:tc>
          <w:tcPr>
            <w:tcW w:w="912" w:type="pct"/>
            <w:tcBorders>
              <w:top w:val="nil"/>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sz w:val="26"/>
                <w:szCs w:val="26"/>
              </w:rPr>
            </w:pPr>
            <w:r w:rsidRPr="003A5B7C">
              <w:rPr>
                <w:sz w:val="26"/>
                <w:szCs w:val="26"/>
              </w:rPr>
              <w:t>в удовлетвори-тельном</w:t>
            </w:r>
          </w:p>
        </w:tc>
        <w:tc>
          <w:tcPr>
            <w:tcW w:w="411"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59</w:t>
            </w:r>
          </w:p>
        </w:tc>
      </w:tr>
      <w:tr w:rsidR="003A5B7C" w:rsidRPr="003A5B7C" w:rsidTr="005759F5">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№370 Воробьево мастерские</w:t>
            </w:r>
          </w:p>
        </w:tc>
        <w:tc>
          <w:tcPr>
            <w:tcW w:w="1015"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Воробьево</w:t>
            </w:r>
          </w:p>
        </w:tc>
        <w:tc>
          <w:tcPr>
            <w:tcW w:w="1392"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160кВА</w:t>
            </w:r>
          </w:p>
        </w:tc>
        <w:tc>
          <w:tcPr>
            <w:tcW w:w="912" w:type="pct"/>
            <w:tcBorders>
              <w:top w:val="nil"/>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sz w:val="26"/>
                <w:szCs w:val="26"/>
              </w:rPr>
            </w:pPr>
            <w:r w:rsidRPr="003A5B7C">
              <w:rPr>
                <w:sz w:val="26"/>
                <w:szCs w:val="26"/>
              </w:rPr>
              <w:t>в хорошем состоянии</w:t>
            </w:r>
          </w:p>
        </w:tc>
        <w:tc>
          <w:tcPr>
            <w:tcW w:w="411"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23</w:t>
            </w:r>
          </w:p>
        </w:tc>
      </w:tr>
      <w:tr w:rsidR="003A5B7C" w:rsidRPr="003A5B7C" w:rsidTr="005759F5">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№418 Воробьево котт.</w:t>
            </w:r>
          </w:p>
        </w:tc>
        <w:tc>
          <w:tcPr>
            <w:tcW w:w="1015"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Воробьево</w:t>
            </w:r>
          </w:p>
        </w:tc>
        <w:tc>
          <w:tcPr>
            <w:tcW w:w="1392"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250кВА</w:t>
            </w:r>
          </w:p>
        </w:tc>
        <w:tc>
          <w:tcPr>
            <w:tcW w:w="912" w:type="pct"/>
            <w:tcBorders>
              <w:top w:val="nil"/>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sz w:val="26"/>
                <w:szCs w:val="26"/>
              </w:rPr>
            </w:pPr>
            <w:r w:rsidRPr="003A5B7C">
              <w:rPr>
                <w:sz w:val="26"/>
                <w:szCs w:val="26"/>
              </w:rPr>
              <w:t>в хорошем состоянии</w:t>
            </w:r>
          </w:p>
        </w:tc>
        <w:tc>
          <w:tcPr>
            <w:tcW w:w="411"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23</w:t>
            </w:r>
          </w:p>
        </w:tc>
      </w:tr>
      <w:tr w:rsidR="003A5B7C" w:rsidRPr="003A5B7C" w:rsidTr="005759F5">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№471 ж.п Воробьево</w:t>
            </w:r>
          </w:p>
        </w:tc>
        <w:tc>
          <w:tcPr>
            <w:tcW w:w="1015"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Воробьево</w:t>
            </w:r>
          </w:p>
        </w:tc>
        <w:tc>
          <w:tcPr>
            <w:tcW w:w="1392"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100кВА</w:t>
            </w:r>
          </w:p>
        </w:tc>
        <w:tc>
          <w:tcPr>
            <w:tcW w:w="912" w:type="pct"/>
            <w:tcBorders>
              <w:top w:val="nil"/>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sz w:val="26"/>
                <w:szCs w:val="26"/>
              </w:rPr>
            </w:pPr>
            <w:r w:rsidRPr="003A5B7C">
              <w:rPr>
                <w:sz w:val="26"/>
                <w:szCs w:val="26"/>
              </w:rPr>
              <w:t>в удовлетвори-тельном</w:t>
            </w:r>
          </w:p>
        </w:tc>
        <w:tc>
          <w:tcPr>
            <w:tcW w:w="411"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48</w:t>
            </w:r>
          </w:p>
        </w:tc>
      </w:tr>
      <w:tr w:rsidR="003A5B7C" w:rsidRPr="003A5B7C" w:rsidTr="005759F5">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№70 Воробьево зерноток</w:t>
            </w:r>
          </w:p>
        </w:tc>
        <w:tc>
          <w:tcPr>
            <w:tcW w:w="1015"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Воробьево</w:t>
            </w:r>
          </w:p>
        </w:tc>
        <w:tc>
          <w:tcPr>
            <w:tcW w:w="1392"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250кВА</w:t>
            </w:r>
          </w:p>
        </w:tc>
        <w:tc>
          <w:tcPr>
            <w:tcW w:w="912" w:type="pct"/>
            <w:tcBorders>
              <w:top w:val="nil"/>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sz w:val="26"/>
                <w:szCs w:val="26"/>
              </w:rPr>
            </w:pPr>
            <w:r w:rsidRPr="003A5B7C">
              <w:rPr>
                <w:sz w:val="26"/>
                <w:szCs w:val="26"/>
              </w:rPr>
              <w:t>в удовлетвори-тельном</w:t>
            </w:r>
          </w:p>
        </w:tc>
        <w:tc>
          <w:tcPr>
            <w:tcW w:w="411"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48</w:t>
            </w:r>
          </w:p>
        </w:tc>
      </w:tr>
      <w:tr w:rsidR="003A5B7C" w:rsidRPr="003A5B7C" w:rsidTr="005759F5">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№66 Алешково</w:t>
            </w:r>
          </w:p>
        </w:tc>
        <w:tc>
          <w:tcPr>
            <w:tcW w:w="1015"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Алешково</w:t>
            </w:r>
          </w:p>
        </w:tc>
        <w:tc>
          <w:tcPr>
            <w:tcW w:w="1392"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160кВА</w:t>
            </w:r>
          </w:p>
        </w:tc>
        <w:tc>
          <w:tcPr>
            <w:tcW w:w="912" w:type="pct"/>
            <w:tcBorders>
              <w:top w:val="nil"/>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sz w:val="26"/>
                <w:szCs w:val="26"/>
              </w:rPr>
            </w:pPr>
            <w:r w:rsidRPr="003A5B7C">
              <w:rPr>
                <w:sz w:val="26"/>
                <w:szCs w:val="26"/>
              </w:rPr>
              <w:t>в удовлетвори-тельном</w:t>
            </w:r>
          </w:p>
        </w:tc>
        <w:tc>
          <w:tcPr>
            <w:tcW w:w="411"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59</w:t>
            </w:r>
          </w:p>
        </w:tc>
      </w:tr>
      <w:tr w:rsidR="003A5B7C" w:rsidRPr="003A5B7C" w:rsidTr="005759F5">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№233 М.Ноздрино</w:t>
            </w:r>
          </w:p>
        </w:tc>
        <w:tc>
          <w:tcPr>
            <w:tcW w:w="1015"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М. Ноздрино</w:t>
            </w:r>
          </w:p>
        </w:tc>
        <w:tc>
          <w:tcPr>
            <w:tcW w:w="1392"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60кВ</w:t>
            </w:r>
          </w:p>
        </w:tc>
        <w:tc>
          <w:tcPr>
            <w:tcW w:w="912" w:type="pct"/>
            <w:tcBorders>
              <w:top w:val="nil"/>
              <w:left w:val="nil"/>
              <w:bottom w:val="single" w:sz="4" w:space="0" w:color="auto"/>
              <w:right w:val="single" w:sz="4" w:space="0" w:color="auto"/>
            </w:tcBorders>
            <w:shd w:val="clear" w:color="auto" w:fill="auto"/>
            <w:noWrap/>
            <w:vAlign w:val="bottom"/>
            <w:hideMark/>
          </w:tcPr>
          <w:p w:rsidR="00C601A8" w:rsidRPr="003A5B7C" w:rsidRDefault="00C601A8" w:rsidP="005759F5">
            <w:pPr>
              <w:jc w:val="center"/>
              <w:rPr>
                <w:sz w:val="26"/>
                <w:szCs w:val="26"/>
              </w:rPr>
            </w:pPr>
            <w:r w:rsidRPr="003A5B7C">
              <w:rPr>
                <w:sz w:val="26"/>
                <w:szCs w:val="26"/>
              </w:rPr>
              <w:t>в удовлетвори-тельном</w:t>
            </w:r>
          </w:p>
        </w:tc>
        <w:tc>
          <w:tcPr>
            <w:tcW w:w="411" w:type="pct"/>
            <w:tcBorders>
              <w:top w:val="nil"/>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59</w:t>
            </w:r>
          </w:p>
        </w:tc>
      </w:tr>
      <w:tr w:rsidR="003A5B7C" w:rsidRPr="003A5B7C" w:rsidTr="005759F5">
        <w:trPr>
          <w:trHeight w:val="300"/>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№234 Б.Ноздрино</w:t>
            </w:r>
          </w:p>
        </w:tc>
        <w:tc>
          <w:tcPr>
            <w:tcW w:w="1015"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Б. Ноздрино</w:t>
            </w:r>
          </w:p>
        </w:tc>
        <w:tc>
          <w:tcPr>
            <w:tcW w:w="1392"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60кВ</w:t>
            </w:r>
          </w:p>
        </w:tc>
        <w:tc>
          <w:tcPr>
            <w:tcW w:w="912"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в удовлетвори-тельном</w:t>
            </w:r>
          </w:p>
        </w:tc>
        <w:tc>
          <w:tcPr>
            <w:tcW w:w="411"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59</w:t>
            </w:r>
          </w:p>
        </w:tc>
      </w:tr>
      <w:tr w:rsidR="003A5B7C" w:rsidRPr="003A5B7C" w:rsidTr="005759F5">
        <w:trPr>
          <w:trHeight w:val="300"/>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lastRenderedPageBreak/>
              <w:t>ТП №64 Ноздрино</w:t>
            </w:r>
          </w:p>
        </w:tc>
        <w:tc>
          <w:tcPr>
            <w:tcW w:w="1015"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Ноздрино</w:t>
            </w:r>
          </w:p>
        </w:tc>
        <w:tc>
          <w:tcPr>
            <w:tcW w:w="1392"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100кВА</w:t>
            </w:r>
          </w:p>
        </w:tc>
        <w:tc>
          <w:tcPr>
            <w:tcW w:w="912"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в удовлетвори-тельном</w:t>
            </w:r>
          </w:p>
        </w:tc>
        <w:tc>
          <w:tcPr>
            <w:tcW w:w="411"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59</w:t>
            </w:r>
          </w:p>
        </w:tc>
      </w:tr>
      <w:tr w:rsidR="003A5B7C" w:rsidRPr="003A5B7C" w:rsidTr="005759F5">
        <w:trPr>
          <w:trHeight w:val="300"/>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№510 с/т Степичево</w:t>
            </w:r>
          </w:p>
        </w:tc>
        <w:tc>
          <w:tcPr>
            <w:tcW w:w="1015"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Степичево</w:t>
            </w:r>
          </w:p>
        </w:tc>
        <w:tc>
          <w:tcPr>
            <w:tcW w:w="1392"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100кВА</w:t>
            </w:r>
          </w:p>
        </w:tc>
        <w:tc>
          <w:tcPr>
            <w:tcW w:w="912"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в хорошем состоянии</w:t>
            </w:r>
          </w:p>
        </w:tc>
        <w:tc>
          <w:tcPr>
            <w:tcW w:w="411"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13</w:t>
            </w:r>
          </w:p>
        </w:tc>
      </w:tr>
      <w:tr w:rsidR="003356B1" w:rsidRPr="003A5B7C" w:rsidTr="005759F5">
        <w:trPr>
          <w:trHeight w:val="300"/>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ТП №556 Степичево 2</w:t>
            </w:r>
          </w:p>
        </w:tc>
        <w:tc>
          <w:tcPr>
            <w:tcW w:w="1015"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д. Степичево</w:t>
            </w:r>
          </w:p>
        </w:tc>
        <w:tc>
          <w:tcPr>
            <w:tcW w:w="1392"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40кВА</w:t>
            </w:r>
          </w:p>
        </w:tc>
        <w:tc>
          <w:tcPr>
            <w:tcW w:w="912"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в хорошем состоянии</w:t>
            </w:r>
          </w:p>
        </w:tc>
        <w:tc>
          <w:tcPr>
            <w:tcW w:w="411" w:type="pct"/>
            <w:tcBorders>
              <w:top w:val="single" w:sz="4" w:space="0" w:color="auto"/>
              <w:left w:val="nil"/>
              <w:bottom w:val="single" w:sz="4" w:space="0" w:color="auto"/>
              <w:right w:val="single" w:sz="4" w:space="0" w:color="auto"/>
            </w:tcBorders>
            <w:shd w:val="clear" w:color="auto" w:fill="auto"/>
            <w:noWrap/>
            <w:vAlign w:val="bottom"/>
          </w:tcPr>
          <w:p w:rsidR="00C601A8" w:rsidRPr="003A5B7C" w:rsidRDefault="00C601A8" w:rsidP="005759F5">
            <w:pPr>
              <w:jc w:val="center"/>
              <w:rPr>
                <w:sz w:val="26"/>
                <w:szCs w:val="26"/>
              </w:rPr>
            </w:pPr>
            <w:r w:rsidRPr="003A5B7C">
              <w:rPr>
                <w:sz w:val="26"/>
                <w:szCs w:val="26"/>
              </w:rPr>
              <w:t>23</w:t>
            </w:r>
          </w:p>
        </w:tc>
      </w:tr>
    </w:tbl>
    <w:p w:rsidR="00C601A8" w:rsidRPr="003A5B7C" w:rsidRDefault="00C601A8" w:rsidP="00C601A8">
      <w:pPr>
        <w:pStyle w:val="afd"/>
        <w:rPr>
          <w:sz w:val="26"/>
          <w:szCs w:val="26"/>
        </w:rPr>
      </w:pPr>
    </w:p>
    <w:p w:rsidR="001335AF" w:rsidRPr="003A5B7C" w:rsidRDefault="001335AF" w:rsidP="00AA474A">
      <w:pPr>
        <w:spacing w:line="276" w:lineRule="auto"/>
        <w:ind w:firstLine="720"/>
        <w:rPr>
          <w:b/>
          <w:sz w:val="26"/>
          <w:szCs w:val="26"/>
        </w:rPr>
      </w:pPr>
      <w:r w:rsidRPr="003A5B7C">
        <w:rPr>
          <w:b/>
          <w:sz w:val="26"/>
          <w:szCs w:val="26"/>
        </w:rPr>
        <w:t>Телефонизация</w:t>
      </w:r>
    </w:p>
    <w:p w:rsidR="003308A2" w:rsidRPr="003A5B7C" w:rsidRDefault="003308A2" w:rsidP="003308A2">
      <w:pPr>
        <w:tabs>
          <w:tab w:val="left" w:pos="495"/>
          <w:tab w:val="left" w:pos="510"/>
        </w:tabs>
        <w:ind w:firstLine="709"/>
        <w:jc w:val="both"/>
        <w:rPr>
          <w:sz w:val="26"/>
          <w:szCs w:val="26"/>
        </w:rPr>
      </w:pPr>
      <w:r w:rsidRPr="003A5B7C">
        <w:rPr>
          <w:sz w:val="26"/>
          <w:szCs w:val="26"/>
        </w:rPr>
        <w:t>Услуги телефонной связи в сельском поселении предоставляются Калужским филиалом ОАО «Ростелеком» посредством аналоговых коммуникационных телефонных с</w:t>
      </w:r>
      <w:r w:rsidR="005F766F" w:rsidRPr="003A5B7C">
        <w:rPr>
          <w:sz w:val="26"/>
          <w:szCs w:val="26"/>
        </w:rPr>
        <w:t xml:space="preserve">танций АТС), расположенных в </w:t>
      </w:r>
      <w:r w:rsidRPr="003A5B7C">
        <w:rPr>
          <w:sz w:val="26"/>
          <w:szCs w:val="26"/>
        </w:rPr>
        <w:t>.</w:t>
      </w:r>
      <w:r w:rsidR="00394AFB" w:rsidRPr="003A5B7C">
        <w:rPr>
          <w:sz w:val="26"/>
          <w:szCs w:val="26"/>
        </w:rPr>
        <w:t>д.Воробьево, Большое Ноздрино и Алешково.</w:t>
      </w:r>
      <w:r w:rsidRPr="003A5B7C">
        <w:rPr>
          <w:sz w:val="26"/>
          <w:szCs w:val="26"/>
        </w:rPr>
        <w:t xml:space="preserve"> Абонентские линии организованы по медным кабелям типа ТПП. Состояние оборудования АТС - удовлетворительное. Связь между АТС осуществляется через центральную районную АТС по медным кабелям с использованием цифровых систем передачи. </w:t>
      </w:r>
    </w:p>
    <w:p w:rsidR="003308A2" w:rsidRPr="003A5B7C" w:rsidRDefault="003308A2" w:rsidP="003308A2">
      <w:pPr>
        <w:tabs>
          <w:tab w:val="left" w:pos="495"/>
          <w:tab w:val="left" w:pos="510"/>
        </w:tabs>
        <w:ind w:firstLine="709"/>
        <w:jc w:val="both"/>
        <w:rPr>
          <w:sz w:val="26"/>
          <w:szCs w:val="26"/>
        </w:rPr>
      </w:pPr>
      <w:r w:rsidRPr="003A5B7C">
        <w:rPr>
          <w:sz w:val="26"/>
          <w:szCs w:val="26"/>
        </w:rPr>
        <w:t>На территории сельского поселения предоставляются услуги операторов сотовой связи: «МТС», «Билайн», «Мегафон», «Теле2».</w:t>
      </w:r>
    </w:p>
    <w:p w:rsidR="001335AF" w:rsidRPr="003A5B7C" w:rsidRDefault="001335AF" w:rsidP="00AA474A">
      <w:pPr>
        <w:spacing w:line="276" w:lineRule="auto"/>
        <w:ind w:firstLine="720"/>
        <w:rPr>
          <w:b/>
          <w:sz w:val="26"/>
          <w:szCs w:val="26"/>
        </w:rPr>
      </w:pPr>
      <w:r w:rsidRPr="003A5B7C">
        <w:rPr>
          <w:b/>
          <w:sz w:val="26"/>
          <w:szCs w:val="26"/>
        </w:rPr>
        <w:t>Радиофикация</w:t>
      </w:r>
      <w:r w:rsidR="00276DE2" w:rsidRPr="003A5B7C">
        <w:rPr>
          <w:b/>
          <w:sz w:val="26"/>
          <w:szCs w:val="26"/>
        </w:rPr>
        <w:t xml:space="preserve"> и телевидение</w:t>
      </w:r>
    </w:p>
    <w:p w:rsidR="00276DE2" w:rsidRPr="003A5B7C" w:rsidRDefault="00276DE2" w:rsidP="00AA474A">
      <w:pPr>
        <w:spacing w:line="276" w:lineRule="auto"/>
        <w:ind w:firstLine="720"/>
        <w:jc w:val="both"/>
        <w:rPr>
          <w:sz w:val="26"/>
          <w:szCs w:val="26"/>
        </w:rPr>
      </w:pPr>
      <w:r w:rsidRPr="003A5B7C">
        <w:rPr>
          <w:sz w:val="26"/>
          <w:szCs w:val="26"/>
        </w:rPr>
        <w:t xml:space="preserve">Услуги эфирного телевизионного вещания на территории сельского поселения предоставляют филиал ФГУП РТРС </w:t>
      </w:r>
      <w:r w:rsidR="00F55A7B" w:rsidRPr="003A5B7C">
        <w:rPr>
          <w:sz w:val="26"/>
          <w:szCs w:val="26"/>
        </w:rPr>
        <w:t>"</w:t>
      </w:r>
      <w:r w:rsidRPr="003A5B7C">
        <w:rPr>
          <w:sz w:val="26"/>
          <w:szCs w:val="26"/>
        </w:rPr>
        <w:t>Калужский областной радиотелевизионный передающий центр</w:t>
      </w:r>
      <w:r w:rsidR="00F55A7B" w:rsidRPr="003A5B7C">
        <w:rPr>
          <w:sz w:val="26"/>
          <w:szCs w:val="26"/>
        </w:rPr>
        <w:t>"</w:t>
      </w:r>
      <w:r w:rsidRPr="003A5B7C">
        <w:rPr>
          <w:sz w:val="26"/>
          <w:szCs w:val="26"/>
        </w:rPr>
        <w:t xml:space="preserve"> и коммерческие компании-вещатели.</w:t>
      </w:r>
    </w:p>
    <w:p w:rsidR="00276DE2" w:rsidRPr="003A5B7C" w:rsidRDefault="00276DE2" w:rsidP="00385927">
      <w:pPr>
        <w:spacing w:line="276" w:lineRule="auto"/>
        <w:ind w:firstLine="720"/>
        <w:jc w:val="both"/>
        <w:rPr>
          <w:sz w:val="26"/>
          <w:szCs w:val="26"/>
        </w:rPr>
      </w:pPr>
      <w:r w:rsidRPr="003A5B7C">
        <w:rPr>
          <w:sz w:val="26"/>
          <w:szCs w:val="26"/>
        </w:rPr>
        <w:t>Осуществляется вещание телевизионных про</w:t>
      </w:r>
      <w:r w:rsidR="006718CF" w:rsidRPr="003A5B7C">
        <w:rPr>
          <w:sz w:val="26"/>
          <w:szCs w:val="26"/>
        </w:rPr>
        <w:t xml:space="preserve">грамм "Первый канал" (22 ТВК), </w:t>
      </w:r>
      <w:r w:rsidRPr="003A5B7C">
        <w:rPr>
          <w:sz w:val="26"/>
          <w:szCs w:val="26"/>
        </w:rPr>
        <w:t>"ТК Россия" (35 ТВК), "Куль</w:t>
      </w:r>
      <w:r w:rsidR="0083022D" w:rsidRPr="003A5B7C">
        <w:rPr>
          <w:sz w:val="26"/>
          <w:szCs w:val="26"/>
        </w:rPr>
        <w:t xml:space="preserve">тура" (37 ТВК), "НТВ"(29 ТВК), </w:t>
      </w:r>
      <w:r w:rsidRPr="003A5B7C">
        <w:rPr>
          <w:sz w:val="26"/>
          <w:szCs w:val="26"/>
        </w:rPr>
        <w:t>"Ника-ТВ"(43 ТВК), "CINV"(40 ТВК), "Домашний"(45 ТВК), "5 Канал"(53 ТВК), "Обнинск ТВ"(27 ТВК), "ТРК Крылья"(47 ТВК), "Рэйн"</w:t>
      </w:r>
      <w:r w:rsidR="00F55A7B" w:rsidRPr="003A5B7C">
        <w:rPr>
          <w:sz w:val="26"/>
          <w:szCs w:val="26"/>
        </w:rPr>
        <w:t xml:space="preserve"> </w:t>
      </w:r>
      <w:r w:rsidRPr="003A5B7C">
        <w:rPr>
          <w:sz w:val="26"/>
          <w:szCs w:val="26"/>
        </w:rPr>
        <w:t>(7 ТВК). Телевизионное вещание ведется от ретрансляторов радиотелевизионных передающих станций, расположенных в г</w:t>
      </w:r>
      <w:r w:rsidR="003955EC" w:rsidRPr="003A5B7C">
        <w:rPr>
          <w:sz w:val="26"/>
          <w:szCs w:val="26"/>
        </w:rPr>
        <w:t>. </w:t>
      </w:r>
      <w:r w:rsidRPr="003A5B7C">
        <w:rPr>
          <w:sz w:val="26"/>
          <w:szCs w:val="26"/>
        </w:rPr>
        <w:t>Обнинске.</w:t>
      </w:r>
    </w:p>
    <w:p w:rsidR="00276DE2" w:rsidRPr="003A5B7C" w:rsidRDefault="00276DE2" w:rsidP="00385927">
      <w:pPr>
        <w:spacing w:line="276" w:lineRule="auto"/>
        <w:ind w:firstLine="720"/>
        <w:jc w:val="both"/>
        <w:rPr>
          <w:sz w:val="26"/>
          <w:szCs w:val="26"/>
        </w:rPr>
      </w:pPr>
      <w:r w:rsidRPr="003A5B7C">
        <w:rPr>
          <w:sz w:val="26"/>
          <w:szCs w:val="26"/>
        </w:rPr>
        <w:t xml:space="preserve">Услуги эфирного УКВ ЧМ на территории поселения предоставляют филиал ФГУП РТРС </w:t>
      </w:r>
      <w:r w:rsidR="00F55A7B" w:rsidRPr="003A5B7C">
        <w:rPr>
          <w:sz w:val="26"/>
          <w:szCs w:val="26"/>
        </w:rPr>
        <w:t>«</w:t>
      </w:r>
      <w:r w:rsidRPr="003A5B7C">
        <w:rPr>
          <w:sz w:val="26"/>
          <w:szCs w:val="26"/>
        </w:rPr>
        <w:t>Калужской областной радиотелевизионной передающий центр</w:t>
      </w:r>
      <w:r w:rsidR="00F55A7B" w:rsidRPr="003A5B7C">
        <w:rPr>
          <w:sz w:val="26"/>
          <w:szCs w:val="26"/>
        </w:rPr>
        <w:t>»</w:t>
      </w:r>
      <w:r w:rsidRPr="003A5B7C">
        <w:rPr>
          <w:sz w:val="26"/>
          <w:szCs w:val="26"/>
        </w:rPr>
        <w:t xml:space="preserve"> и коммерческие компании вещатели. Осуществляется вещание общегосударственных и региональных радиопрограмм. В том числе: </w:t>
      </w:r>
      <w:r w:rsidR="00F55A7B" w:rsidRPr="003A5B7C">
        <w:rPr>
          <w:sz w:val="26"/>
          <w:szCs w:val="26"/>
        </w:rPr>
        <w:t>"</w:t>
      </w:r>
      <w:r w:rsidRPr="003A5B7C">
        <w:rPr>
          <w:sz w:val="26"/>
          <w:szCs w:val="26"/>
        </w:rPr>
        <w:t>Маяк</w:t>
      </w:r>
      <w:r w:rsidR="00F55A7B" w:rsidRPr="003A5B7C">
        <w:rPr>
          <w:sz w:val="26"/>
          <w:szCs w:val="26"/>
        </w:rPr>
        <w:t>"</w:t>
      </w:r>
      <w:r w:rsidRPr="003A5B7C">
        <w:rPr>
          <w:sz w:val="26"/>
          <w:szCs w:val="26"/>
        </w:rPr>
        <w:t xml:space="preserve"> (68,36 МГц), </w:t>
      </w:r>
      <w:r w:rsidR="00F55A7B" w:rsidRPr="003A5B7C">
        <w:rPr>
          <w:sz w:val="26"/>
          <w:szCs w:val="26"/>
        </w:rPr>
        <w:t>"</w:t>
      </w:r>
      <w:r w:rsidRPr="003A5B7C">
        <w:rPr>
          <w:sz w:val="26"/>
          <w:szCs w:val="26"/>
        </w:rPr>
        <w:t>Юность</w:t>
      </w:r>
      <w:r w:rsidR="00F55A7B" w:rsidRPr="003A5B7C">
        <w:rPr>
          <w:sz w:val="26"/>
          <w:szCs w:val="26"/>
        </w:rPr>
        <w:t>"</w:t>
      </w:r>
      <w:r w:rsidRPr="003A5B7C">
        <w:rPr>
          <w:sz w:val="26"/>
          <w:szCs w:val="26"/>
        </w:rPr>
        <w:t xml:space="preserve"> (73,1</w:t>
      </w:r>
      <w:r w:rsidR="003714B3" w:rsidRPr="003A5B7C">
        <w:rPr>
          <w:sz w:val="26"/>
          <w:szCs w:val="26"/>
        </w:rPr>
        <w:t xml:space="preserve">3 МГц), </w:t>
      </w:r>
      <w:r w:rsidR="00F55A7B" w:rsidRPr="003A5B7C">
        <w:rPr>
          <w:sz w:val="26"/>
          <w:szCs w:val="26"/>
        </w:rPr>
        <w:t>"</w:t>
      </w:r>
      <w:r w:rsidR="003714B3" w:rsidRPr="003A5B7C">
        <w:rPr>
          <w:sz w:val="26"/>
          <w:szCs w:val="26"/>
        </w:rPr>
        <w:t>Ника-FM</w:t>
      </w:r>
      <w:r w:rsidR="00F55A7B" w:rsidRPr="003A5B7C">
        <w:rPr>
          <w:sz w:val="26"/>
          <w:szCs w:val="26"/>
        </w:rPr>
        <w:t>"</w:t>
      </w:r>
      <w:r w:rsidR="003714B3" w:rsidRPr="003A5B7C">
        <w:rPr>
          <w:sz w:val="26"/>
          <w:szCs w:val="26"/>
        </w:rPr>
        <w:t xml:space="preserve"> (104,5 МГц), </w:t>
      </w:r>
      <w:r w:rsidR="00F55A7B" w:rsidRPr="003A5B7C">
        <w:rPr>
          <w:sz w:val="26"/>
          <w:szCs w:val="26"/>
        </w:rPr>
        <w:t>"</w:t>
      </w:r>
      <w:r w:rsidRPr="003A5B7C">
        <w:rPr>
          <w:sz w:val="26"/>
          <w:szCs w:val="26"/>
        </w:rPr>
        <w:t>Радио Шансон</w:t>
      </w:r>
      <w:r w:rsidR="00F55A7B" w:rsidRPr="003A5B7C">
        <w:rPr>
          <w:sz w:val="26"/>
          <w:szCs w:val="26"/>
        </w:rPr>
        <w:t>"</w:t>
      </w:r>
      <w:r w:rsidRPr="003A5B7C">
        <w:rPr>
          <w:sz w:val="26"/>
          <w:szCs w:val="26"/>
        </w:rPr>
        <w:t xml:space="preserve"> (99 МГц</w:t>
      </w:r>
      <w:r w:rsidR="006718CF" w:rsidRPr="003A5B7C">
        <w:rPr>
          <w:sz w:val="26"/>
          <w:szCs w:val="26"/>
        </w:rPr>
        <w:t xml:space="preserve">), </w:t>
      </w:r>
      <w:r w:rsidR="00F55A7B" w:rsidRPr="003A5B7C">
        <w:rPr>
          <w:sz w:val="26"/>
          <w:szCs w:val="26"/>
        </w:rPr>
        <w:t>"</w:t>
      </w:r>
      <w:r w:rsidR="006718CF" w:rsidRPr="003A5B7C">
        <w:rPr>
          <w:sz w:val="26"/>
          <w:szCs w:val="26"/>
        </w:rPr>
        <w:t>Русское радио</w:t>
      </w:r>
      <w:r w:rsidR="00F55A7B" w:rsidRPr="003A5B7C">
        <w:rPr>
          <w:sz w:val="26"/>
          <w:szCs w:val="26"/>
        </w:rPr>
        <w:t>"</w:t>
      </w:r>
      <w:r w:rsidR="006718CF" w:rsidRPr="003A5B7C">
        <w:rPr>
          <w:sz w:val="26"/>
          <w:szCs w:val="26"/>
        </w:rPr>
        <w:t xml:space="preserve"> (99,5 МГц), </w:t>
      </w:r>
      <w:r w:rsidR="00F55A7B" w:rsidRPr="003A5B7C">
        <w:rPr>
          <w:sz w:val="26"/>
          <w:szCs w:val="26"/>
        </w:rPr>
        <w:t>"</w:t>
      </w:r>
      <w:r w:rsidR="0083022D" w:rsidRPr="003A5B7C">
        <w:rPr>
          <w:sz w:val="26"/>
          <w:szCs w:val="26"/>
        </w:rPr>
        <w:t>Авторадио</w:t>
      </w:r>
      <w:r w:rsidR="00F55A7B" w:rsidRPr="003A5B7C">
        <w:rPr>
          <w:sz w:val="26"/>
          <w:szCs w:val="26"/>
        </w:rPr>
        <w:t>"</w:t>
      </w:r>
      <w:r w:rsidR="0083022D" w:rsidRPr="003A5B7C">
        <w:rPr>
          <w:sz w:val="26"/>
          <w:szCs w:val="26"/>
        </w:rPr>
        <w:t xml:space="preserve"> (103,4 МГц), </w:t>
      </w:r>
      <w:r w:rsidR="00F55A7B" w:rsidRPr="003A5B7C">
        <w:rPr>
          <w:sz w:val="26"/>
          <w:szCs w:val="26"/>
        </w:rPr>
        <w:t>"</w:t>
      </w:r>
      <w:r w:rsidR="0083022D" w:rsidRPr="003A5B7C">
        <w:rPr>
          <w:sz w:val="26"/>
          <w:szCs w:val="26"/>
        </w:rPr>
        <w:t>Европа+</w:t>
      </w:r>
      <w:r w:rsidR="00F55A7B" w:rsidRPr="003A5B7C">
        <w:rPr>
          <w:sz w:val="26"/>
          <w:szCs w:val="26"/>
        </w:rPr>
        <w:t>"</w:t>
      </w:r>
      <w:r w:rsidR="0083022D" w:rsidRPr="003A5B7C">
        <w:rPr>
          <w:sz w:val="26"/>
          <w:szCs w:val="26"/>
        </w:rPr>
        <w:t xml:space="preserve"> (105,9 МГц), </w:t>
      </w:r>
      <w:r w:rsidR="00F55A7B" w:rsidRPr="003A5B7C">
        <w:rPr>
          <w:sz w:val="26"/>
          <w:szCs w:val="26"/>
        </w:rPr>
        <w:t>"</w:t>
      </w:r>
      <w:r w:rsidR="0083022D" w:rsidRPr="003A5B7C">
        <w:rPr>
          <w:sz w:val="26"/>
          <w:szCs w:val="26"/>
        </w:rPr>
        <w:t>Хит FM</w:t>
      </w:r>
      <w:r w:rsidR="00F55A7B" w:rsidRPr="003A5B7C">
        <w:rPr>
          <w:sz w:val="26"/>
          <w:szCs w:val="26"/>
        </w:rPr>
        <w:t>"</w:t>
      </w:r>
      <w:r w:rsidR="0083022D" w:rsidRPr="003A5B7C">
        <w:rPr>
          <w:sz w:val="26"/>
          <w:szCs w:val="26"/>
        </w:rPr>
        <w:t xml:space="preserve"> (94,6 МГц), </w:t>
      </w:r>
      <w:r w:rsidR="00F55A7B" w:rsidRPr="003A5B7C">
        <w:rPr>
          <w:sz w:val="26"/>
          <w:szCs w:val="26"/>
        </w:rPr>
        <w:t>"</w:t>
      </w:r>
      <w:r w:rsidR="0083022D" w:rsidRPr="003A5B7C">
        <w:rPr>
          <w:sz w:val="26"/>
          <w:szCs w:val="26"/>
        </w:rPr>
        <w:t>Радио Смайл</w:t>
      </w:r>
      <w:r w:rsidR="00F55A7B" w:rsidRPr="003A5B7C">
        <w:rPr>
          <w:sz w:val="26"/>
          <w:szCs w:val="26"/>
        </w:rPr>
        <w:t>"</w:t>
      </w:r>
      <w:r w:rsidR="0083022D" w:rsidRPr="003A5B7C">
        <w:rPr>
          <w:sz w:val="26"/>
          <w:szCs w:val="26"/>
        </w:rPr>
        <w:t xml:space="preserve"> (106,8 МГц), </w:t>
      </w:r>
      <w:r w:rsidR="00F55A7B" w:rsidRPr="003A5B7C">
        <w:rPr>
          <w:sz w:val="26"/>
          <w:szCs w:val="26"/>
        </w:rPr>
        <w:t>"</w:t>
      </w:r>
      <w:r w:rsidR="0083022D" w:rsidRPr="003A5B7C">
        <w:rPr>
          <w:sz w:val="26"/>
          <w:szCs w:val="26"/>
        </w:rPr>
        <w:t>Дорожное радио</w:t>
      </w:r>
      <w:r w:rsidR="00F55A7B" w:rsidRPr="003A5B7C">
        <w:rPr>
          <w:sz w:val="26"/>
          <w:szCs w:val="26"/>
        </w:rPr>
        <w:t>"</w:t>
      </w:r>
      <w:r w:rsidR="0083022D" w:rsidRPr="003A5B7C">
        <w:rPr>
          <w:sz w:val="26"/>
          <w:szCs w:val="26"/>
        </w:rPr>
        <w:t xml:space="preserve"> (98,5 МГц), </w:t>
      </w:r>
      <w:r w:rsidR="00F55A7B" w:rsidRPr="003A5B7C">
        <w:rPr>
          <w:sz w:val="26"/>
          <w:szCs w:val="26"/>
        </w:rPr>
        <w:t>"</w:t>
      </w:r>
      <w:r w:rsidR="0083022D" w:rsidRPr="003A5B7C">
        <w:rPr>
          <w:sz w:val="26"/>
          <w:szCs w:val="26"/>
        </w:rPr>
        <w:t>Эхо Москвы</w:t>
      </w:r>
      <w:r w:rsidR="00F55A7B" w:rsidRPr="003A5B7C">
        <w:rPr>
          <w:sz w:val="26"/>
          <w:szCs w:val="26"/>
        </w:rPr>
        <w:t>"</w:t>
      </w:r>
      <w:r w:rsidR="0083022D" w:rsidRPr="003A5B7C">
        <w:rPr>
          <w:sz w:val="26"/>
          <w:szCs w:val="26"/>
        </w:rPr>
        <w:t xml:space="preserve"> (105,4 МГц), </w:t>
      </w:r>
      <w:r w:rsidR="00F55A7B" w:rsidRPr="003A5B7C">
        <w:rPr>
          <w:sz w:val="26"/>
          <w:szCs w:val="26"/>
        </w:rPr>
        <w:t>"</w:t>
      </w:r>
      <w:r w:rsidRPr="003A5B7C">
        <w:rPr>
          <w:sz w:val="26"/>
          <w:szCs w:val="26"/>
        </w:rPr>
        <w:t>Милицейская волна</w:t>
      </w:r>
      <w:r w:rsidR="00F55A7B" w:rsidRPr="003A5B7C">
        <w:rPr>
          <w:sz w:val="26"/>
          <w:szCs w:val="26"/>
        </w:rPr>
        <w:t>"</w:t>
      </w:r>
      <w:r w:rsidRPr="003A5B7C">
        <w:rPr>
          <w:sz w:val="26"/>
          <w:szCs w:val="26"/>
        </w:rPr>
        <w:t xml:space="preserve"> (104,9 М</w:t>
      </w:r>
      <w:r w:rsidR="0083022D" w:rsidRPr="003A5B7C">
        <w:rPr>
          <w:sz w:val="26"/>
          <w:szCs w:val="26"/>
        </w:rPr>
        <w:t xml:space="preserve">Гц), </w:t>
      </w:r>
      <w:r w:rsidR="00F55A7B" w:rsidRPr="003A5B7C">
        <w:rPr>
          <w:sz w:val="26"/>
          <w:szCs w:val="26"/>
        </w:rPr>
        <w:t>"</w:t>
      </w:r>
      <w:r w:rsidR="0083022D" w:rsidRPr="003A5B7C">
        <w:rPr>
          <w:sz w:val="26"/>
          <w:szCs w:val="26"/>
        </w:rPr>
        <w:t>Юмор FM</w:t>
      </w:r>
      <w:r w:rsidR="00F55A7B" w:rsidRPr="003A5B7C">
        <w:rPr>
          <w:sz w:val="26"/>
          <w:szCs w:val="26"/>
        </w:rPr>
        <w:t>"</w:t>
      </w:r>
      <w:r w:rsidR="0083022D" w:rsidRPr="003A5B7C">
        <w:rPr>
          <w:sz w:val="26"/>
          <w:szCs w:val="26"/>
        </w:rPr>
        <w:t xml:space="preserve"> (96,6 МГц), </w:t>
      </w:r>
      <w:r w:rsidR="00F55A7B" w:rsidRPr="003A5B7C">
        <w:rPr>
          <w:sz w:val="26"/>
          <w:szCs w:val="26"/>
        </w:rPr>
        <w:t>"</w:t>
      </w:r>
      <w:r w:rsidR="0083022D" w:rsidRPr="003A5B7C">
        <w:rPr>
          <w:sz w:val="26"/>
          <w:szCs w:val="26"/>
        </w:rPr>
        <w:t>Обнинск FM Плюс</w:t>
      </w:r>
      <w:r w:rsidR="00F55A7B" w:rsidRPr="003A5B7C">
        <w:rPr>
          <w:sz w:val="26"/>
          <w:szCs w:val="26"/>
        </w:rPr>
        <w:t>"</w:t>
      </w:r>
      <w:r w:rsidR="0083022D" w:rsidRPr="003A5B7C">
        <w:rPr>
          <w:sz w:val="26"/>
          <w:szCs w:val="26"/>
        </w:rPr>
        <w:t xml:space="preserve"> (107,7 МГц), </w:t>
      </w:r>
      <w:r w:rsidR="00F55A7B" w:rsidRPr="003A5B7C">
        <w:rPr>
          <w:sz w:val="26"/>
          <w:szCs w:val="26"/>
        </w:rPr>
        <w:t>"</w:t>
      </w:r>
      <w:r w:rsidR="0083022D" w:rsidRPr="003A5B7C">
        <w:rPr>
          <w:sz w:val="26"/>
          <w:szCs w:val="26"/>
        </w:rPr>
        <w:t>СИНВ+СТС</w:t>
      </w:r>
      <w:r w:rsidR="00F55A7B" w:rsidRPr="003A5B7C">
        <w:rPr>
          <w:sz w:val="26"/>
          <w:szCs w:val="26"/>
        </w:rPr>
        <w:t>"</w:t>
      </w:r>
      <w:r w:rsidR="0083022D" w:rsidRPr="003A5B7C">
        <w:rPr>
          <w:sz w:val="26"/>
          <w:szCs w:val="26"/>
        </w:rPr>
        <w:t xml:space="preserve"> (100,2 МГц), </w:t>
      </w:r>
      <w:r w:rsidR="00F55A7B" w:rsidRPr="003A5B7C">
        <w:rPr>
          <w:sz w:val="26"/>
          <w:szCs w:val="26"/>
        </w:rPr>
        <w:t>"</w:t>
      </w:r>
      <w:r w:rsidR="0083022D" w:rsidRPr="003A5B7C">
        <w:rPr>
          <w:sz w:val="26"/>
          <w:szCs w:val="26"/>
        </w:rPr>
        <w:t>Радио 7</w:t>
      </w:r>
      <w:r w:rsidR="00F55A7B" w:rsidRPr="003A5B7C">
        <w:rPr>
          <w:sz w:val="26"/>
          <w:szCs w:val="26"/>
        </w:rPr>
        <w:t>"</w:t>
      </w:r>
      <w:r w:rsidR="0083022D" w:rsidRPr="003A5B7C">
        <w:rPr>
          <w:sz w:val="26"/>
          <w:szCs w:val="26"/>
        </w:rPr>
        <w:t xml:space="preserve"> (95,4 МГц), </w:t>
      </w:r>
      <w:r w:rsidR="00F55A7B" w:rsidRPr="003A5B7C">
        <w:rPr>
          <w:sz w:val="26"/>
          <w:szCs w:val="26"/>
        </w:rPr>
        <w:t>"</w:t>
      </w:r>
      <w:r w:rsidRPr="003A5B7C">
        <w:rPr>
          <w:sz w:val="26"/>
          <w:szCs w:val="26"/>
        </w:rPr>
        <w:t>Радио Пионер ФМ</w:t>
      </w:r>
      <w:r w:rsidR="00F55A7B" w:rsidRPr="003A5B7C">
        <w:rPr>
          <w:sz w:val="26"/>
          <w:szCs w:val="26"/>
        </w:rPr>
        <w:t>"</w:t>
      </w:r>
      <w:r w:rsidRPr="003A5B7C">
        <w:rPr>
          <w:sz w:val="26"/>
          <w:szCs w:val="26"/>
        </w:rPr>
        <w:t xml:space="preserve"> (95 МГц). Вещание ведется передатчиками радиопередающих станций, расположенных в г. Обнинске.</w:t>
      </w:r>
    </w:p>
    <w:p w:rsidR="00385927" w:rsidRPr="003A5B7C" w:rsidRDefault="00276DE2" w:rsidP="00385927">
      <w:pPr>
        <w:spacing w:line="276" w:lineRule="auto"/>
        <w:ind w:firstLine="720"/>
        <w:jc w:val="both"/>
        <w:rPr>
          <w:sz w:val="26"/>
          <w:szCs w:val="26"/>
        </w:rPr>
      </w:pPr>
      <w:r w:rsidRPr="003A5B7C">
        <w:rPr>
          <w:sz w:val="26"/>
          <w:szCs w:val="26"/>
        </w:rPr>
        <w:t>Кроме того, на территории</w:t>
      </w:r>
      <w:r w:rsidR="003955EC" w:rsidRPr="003A5B7C">
        <w:rPr>
          <w:sz w:val="26"/>
          <w:szCs w:val="26"/>
        </w:rPr>
        <w:t xml:space="preserve"> поселения</w:t>
      </w:r>
      <w:r w:rsidRPr="003A5B7C">
        <w:rPr>
          <w:sz w:val="26"/>
          <w:szCs w:val="26"/>
        </w:rPr>
        <w:t xml:space="preserve"> возможен прием программ спутникового телевизионного и радиовещания.</w:t>
      </w:r>
      <w:r w:rsidR="00385927" w:rsidRPr="003A5B7C">
        <w:rPr>
          <w:sz w:val="26"/>
          <w:szCs w:val="26"/>
        </w:rPr>
        <w:t xml:space="preserve"> </w:t>
      </w:r>
    </w:p>
    <w:p w:rsidR="00385927" w:rsidRPr="003A5B7C" w:rsidRDefault="00385927" w:rsidP="00385927">
      <w:pPr>
        <w:spacing w:line="276" w:lineRule="auto"/>
        <w:ind w:firstLine="720"/>
        <w:rPr>
          <w:b/>
          <w:sz w:val="26"/>
          <w:szCs w:val="26"/>
        </w:rPr>
      </w:pPr>
      <w:r w:rsidRPr="003A5B7C">
        <w:rPr>
          <w:b/>
          <w:sz w:val="26"/>
          <w:szCs w:val="26"/>
        </w:rPr>
        <w:t>Почтовая связь</w:t>
      </w:r>
    </w:p>
    <w:p w:rsidR="00815FFC" w:rsidRPr="003A5B7C" w:rsidRDefault="003308A2" w:rsidP="003308A2">
      <w:pPr>
        <w:spacing w:line="276" w:lineRule="auto"/>
        <w:ind w:firstLine="720"/>
        <w:jc w:val="both"/>
        <w:rPr>
          <w:sz w:val="26"/>
          <w:szCs w:val="26"/>
        </w:rPr>
      </w:pPr>
      <w:r w:rsidRPr="003A5B7C">
        <w:rPr>
          <w:sz w:val="26"/>
          <w:szCs w:val="26"/>
        </w:rPr>
        <w:lastRenderedPageBreak/>
        <w:t xml:space="preserve">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w:t>
      </w:r>
      <w:r w:rsidR="00394AFB" w:rsidRPr="003A5B7C">
        <w:rPr>
          <w:sz w:val="26"/>
          <w:szCs w:val="26"/>
        </w:rPr>
        <w:t>с. Санаторий «Воробьево»</w:t>
      </w:r>
      <w:r w:rsidRPr="003A5B7C">
        <w:rPr>
          <w:sz w:val="26"/>
          <w:szCs w:val="26"/>
        </w:rPr>
        <w:t xml:space="preserve">. </w:t>
      </w:r>
      <w:r w:rsidR="00A34784" w:rsidRPr="003A5B7C">
        <w:rPr>
          <w:sz w:val="26"/>
          <w:szCs w:val="26"/>
        </w:rPr>
        <w:t xml:space="preserve">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w:t>
      </w:r>
      <w:r w:rsidR="00F55A7B" w:rsidRPr="003A5B7C">
        <w:t>"</w:t>
      </w:r>
      <w:r w:rsidR="00A34784" w:rsidRPr="003A5B7C">
        <w:rPr>
          <w:sz w:val="26"/>
          <w:szCs w:val="26"/>
        </w:rPr>
        <w:t>EMS-Почта России</w:t>
      </w:r>
      <w:r w:rsidR="00F55A7B" w:rsidRPr="003A5B7C">
        <w:t>"</w:t>
      </w:r>
      <w:r w:rsidR="00A34784" w:rsidRPr="003A5B7C">
        <w:rPr>
          <w:sz w:val="26"/>
          <w:szCs w:val="26"/>
        </w:rPr>
        <w:t xml:space="preserve"> и </w:t>
      </w:r>
      <w:r w:rsidR="00F55A7B" w:rsidRPr="003A5B7C">
        <w:t>"</w:t>
      </w:r>
      <w:r w:rsidR="007C403E" w:rsidRPr="003A5B7C">
        <w:rPr>
          <w:sz w:val="26"/>
          <w:szCs w:val="26"/>
        </w:rPr>
        <w:t>Отправления 1 </w:t>
      </w:r>
      <w:r w:rsidR="00A34784" w:rsidRPr="003A5B7C">
        <w:rPr>
          <w:sz w:val="26"/>
          <w:szCs w:val="26"/>
        </w:rPr>
        <w:t>класса</w:t>
      </w:r>
      <w:r w:rsidR="00F55A7B" w:rsidRPr="003A5B7C">
        <w:t>"</w:t>
      </w:r>
      <w:r w:rsidR="00A34784" w:rsidRPr="003A5B7C">
        <w:rPr>
          <w:sz w:val="26"/>
          <w:szCs w:val="26"/>
        </w:rPr>
        <w:t>; подписка на периоди</w:t>
      </w:r>
      <w:r w:rsidR="00F55A7B" w:rsidRPr="003A5B7C">
        <w:rPr>
          <w:sz w:val="26"/>
          <w:szCs w:val="26"/>
        </w:rPr>
        <w:t>ческие издания и другие услуги.</w:t>
      </w:r>
    </w:p>
    <w:p w:rsidR="00F55A7B" w:rsidRPr="003A5B7C" w:rsidRDefault="00F55A7B" w:rsidP="00F55A7B">
      <w:pPr>
        <w:spacing w:line="276" w:lineRule="auto"/>
        <w:ind w:firstLine="720"/>
        <w:jc w:val="both"/>
        <w:rPr>
          <w:sz w:val="26"/>
          <w:szCs w:val="26"/>
        </w:rPr>
        <w:sectPr w:rsidR="00F55A7B" w:rsidRPr="003A5B7C" w:rsidSect="002F0D9A">
          <w:pgSz w:w="11906" w:h="16838"/>
          <w:pgMar w:top="851" w:right="707" w:bottom="851" w:left="1644" w:header="709" w:footer="367" w:gutter="0"/>
          <w:cols w:space="720"/>
          <w:docGrid w:linePitch="360"/>
        </w:sectPr>
      </w:pPr>
    </w:p>
    <w:p w:rsidR="0006264F" w:rsidRPr="003A5B7C" w:rsidRDefault="00E2238B" w:rsidP="00387825">
      <w:pPr>
        <w:pStyle w:val="1"/>
        <w:spacing w:before="240" w:after="120" w:line="240" w:lineRule="auto"/>
        <w:ind w:left="431" w:hanging="431"/>
        <w:rPr>
          <w:sz w:val="28"/>
          <w:szCs w:val="28"/>
        </w:rPr>
      </w:pPr>
      <w:bookmarkStart w:id="168" w:name="_Toc196912168"/>
      <w:r w:rsidRPr="003A5B7C">
        <w:rPr>
          <w:sz w:val="28"/>
          <w:szCs w:val="28"/>
        </w:rPr>
        <w:lastRenderedPageBreak/>
        <w:t>I</w:t>
      </w:r>
      <w:r w:rsidR="00387825" w:rsidRPr="003A5B7C">
        <w:rPr>
          <w:sz w:val="28"/>
          <w:szCs w:val="28"/>
        </w:rPr>
        <w:t>II.</w:t>
      </w:r>
      <w:r w:rsidRPr="003A5B7C">
        <w:rPr>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68"/>
    </w:p>
    <w:p w:rsidR="00815FFC" w:rsidRPr="003A5B7C" w:rsidRDefault="00815FFC" w:rsidP="001538F6">
      <w:pPr>
        <w:jc w:val="center"/>
        <w:rPr>
          <w:b/>
          <w:sz w:val="26"/>
          <w:szCs w:val="26"/>
        </w:rPr>
      </w:pPr>
      <w:r w:rsidRPr="003A5B7C">
        <w:rPr>
          <w:b/>
          <w:sz w:val="26"/>
          <w:szCs w:val="26"/>
        </w:rPr>
        <w:t>Таблица оценки возможного влияния планируемых для размещения объектов местного значения поселения</w:t>
      </w:r>
    </w:p>
    <w:p w:rsidR="00512A7C" w:rsidRPr="003A5B7C" w:rsidRDefault="00512A7C" w:rsidP="00512A7C">
      <w:pPr>
        <w:spacing w:line="276" w:lineRule="auto"/>
        <w:jc w:val="right"/>
        <w:rPr>
          <w:i/>
        </w:rPr>
      </w:pPr>
      <w:r w:rsidRPr="003A5B7C">
        <w:rPr>
          <w:i/>
        </w:rPr>
        <w:t xml:space="preserve">Таблица </w:t>
      </w:r>
      <w:r w:rsidR="006724E3" w:rsidRPr="003A5B7C">
        <w:rPr>
          <w:i/>
        </w:rPr>
        <w:t>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366"/>
        <w:gridCol w:w="3734"/>
        <w:gridCol w:w="2496"/>
        <w:gridCol w:w="3105"/>
      </w:tblGrid>
      <w:tr w:rsidR="003A5B7C" w:rsidRPr="003A5B7C" w:rsidTr="003308A2">
        <w:trPr>
          <w:tblHeader/>
          <w:jc w:val="center"/>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3308A2" w:rsidRPr="003A5B7C" w:rsidRDefault="003308A2" w:rsidP="003308A2">
            <w:pPr>
              <w:jc w:val="center"/>
              <w:rPr>
                <w:b/>
                <w:sz w:val="20"/>
                <w:szCs w:val="20"/>
              </w:rPr>
            </w:pPr>
            <w:r w:rsidRPr="003A5B7C">
              <w:rPr>
                <w:b/>
                <w:sz w:val="20"/>
                <w:szCs w:val="20"/>
              </w:rPr>
              <w:t>№ п/п</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3308A2" w:rsidRPr="003A5B7C" w:rsidRDefault="003308A2" w:rsidP="00017869">
            <w:pPr>
              <w:jc w:val="center"/>
              <w:rPr>
                <w:b/>
                <w:sz w:val="20"/>
                <w:szCs w:val="20"/>
              </w:rPr>
            </w:pPr>
            <w:r w:rsidRPr="003A5B7C">
              <w:rPr>
                <w:b/>
                <w:sz w:val="20"/>
                <w:szCs w:val="20"/>
              </w:rPr>
              <w:t>Наименование планируемого объекта</w:t>
            </w:r>
            <w:r w:rsidR="00017869" w:rsidRPr="003A5B7C">
              <w:rPr>
                <w:b/>
                <w:sz w:val="20"/>
                <w:szCs w:val="20"/>
              </w:rPr>
              <w:t xml:space="preserve"> </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3308A2" w:rsidRPr="003A5B7C" w:rsidRDefault="003308A2" w:rsidP="003308A2">
            <w:pPr>
              <w:jc w:val="center"/>
              <w:rPr>
                <w:b/>
                <w:sz w:val="20"/>
                <w:szCs w:val="20"/>
              </w:rPr>
            </w:pPr>
            <w:r w:rsidRPr="003A5B7C">
              <w:rPr>
                <w:b/>
                <w:sz w:val="20"/>
                <w:szCs w:val="20"/>
              </w:rPr>
              <w:t>Возможное влияние объектов на комплексное развитие территорий</w:t>
            </w:r>
          </w:p>
        </w:tc>
        <w:tc>
          <w:tcPr>
            <w:tcW w:w="2496" w:type="dxa"/>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b/>
                <w:sz w:val="20"/>
                <w:szCs w:val="20"/>
              </w:rPr>
            </w:pPr>
            <w:r w:rsidRPr="003A5B7C">
              <w:rPr>
                <w:b/>
                <w:sz w:val="20"/>
                <w:szCs w:val="20"/>
              </w:rPr>
              <w:t>Срок реализации</w:t>
            </w:r>
          </w:p>
        </w:tc>
        <w:tc>
          <w:tcPr>
            <w:tcW w:w="3105" w:type="dxa"/>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b/>
                <w:sz w:val="20"/>
                <w:szCs w:val="20"/>
              </w:rPr>
            </w:pPr>
            <w:r w:rsidRPr="003A5B7C">
              <w:rPr>
                <w:b/>
                <w:sz w:val="20"/>
                <w:szCs w:val="20"/>
              </w:rPr>
              <w:t>Характеристики ЗОУИТ</w:t>
            </w:r>
          </w:p>
        </w:tc>
      </w:tr>
      <w:tr w:rsidR="003A5B7C" w:rsidRPr="003A5B7C" w:rsidTr="003308A2">
        <w:trPr>
          <w:trHeight w:val="921"/>
          <w:jc w:val="center"/>
        </w:trPr>
        <w:tc>
          <w:tcPr>
            <w:tcW w:w="859" w:type="dxa"/>
            <w:shd w:val="clear" w:color="auto" w:fill="auto"/>
            <w:vAlign w:val="center"/>
          </w:tcPr>
          <w:p w:rsidR="003308A2" w:rsidRPr="003A5B7C" w:rsidRDefault="003356B1" w:rsidP="003308A2">
            <w:pPr>
              <w:jc w:val="center"/>
              <w:rPr>
                <w:sz w:val="20"/>
                <w:szCs w:val="20"/>
              </w:rPr>
            </w:pPr>
            <w:r w:rsidRPr="003A5B7C">
              <w:rPr>
                <w:sz w:val="20"/>
                <w:szCs w:val="20"/>
              </w:rPr>
              <w:t>1</w:t>
            </w:r>
            <w:r w:rsidR="003308A2" w:rsidRPr="003A5B7C">
              <w:rPr>
                <w:sz w:val="20"/>
                <w:szCs w:val="20"/>
              </w:rPr>
              <w:t>.</w:t>
            </w:r>
          </w:p>
        </w:tc>
        <w:tc>
          <w:tcPr>
            <w:tcW w:w="4366" w:type="dxa"/>
            <w:shd w:val="clear" w:color="auto" w:fill="auto"/>
            <w:vAlign w:val="center"/>
          </w:tcPr>
          <w:p w:rsidR="003308A2" w:rsidRPr="003A5B7C" w:rsidRDefault="003308A2" w:rsidP="003356B1">
            <w:pPr>
              <w:rPr>
                <w:sz w:val="20"/>
                <w:szCs w:val="20"/>
              </w:rPr>
            </w:pPr>
            <w:r w:rsidRPr="003A5B7C">
              <w:rPr>
                <w:sz w:val="20"/>
                <w:szCs w:val="20"/>
              </w:rPr>
              <w:t xml:space="preserve">Строительство </w:t>
            </w:r>
            <w:r w:rsidR="003356B1" w:rsidRPr="003A5B7C">
              <w:rPr>
                <w:sz w:val="20"/>
                <w:szCs w:val="20"/>
              </w:rPr>
              <w:t>станции водоподготовки</w:t>
            </w:r>
            <w:r w:rsidRPr="003A5B7C">
              <w:rPr>
                <w:sz w:val="20"/>
                <w:szCs w:val="20"/>
              </w:rPr>
              <w:t xml:space="preserve"> дер. </w:t>
            </w:r>
            <w:r w:rsidR="003356B1" w:rsidRPr="003A5B7C">
              <w:rPr>
                <w:sz w:val="20"/>
                <w:szCs w:val="20"/>
              </w:rPr>
              <w:t>Воробьево</w:t>
            </w:r>
          </w:p>
        </w:tc>
        <w:tc>
          <w:tcPr>
            <w:tcW w:w="3734" w:type="dxa"/>
            <w:shd w:val="clear" w:color="auto" w:fill="auto"/>
            <w:vAlign w:val="center"/>
          </w:tcPr>
          <w:p w:rsidR="003308A2" w:rsidRPr="003A5B7C" w:rsidRDefault="003308A2" w:rsidP="003308A2">
            <w:pPr>
              <w:jc w:val="center"/>
              <w:rPr>
                <w:sz w:val="20"/>
                <w:szCs w:val="20"/>
              </w:rPr>
            </w:pPr>
            <w:r w:rsidRPr="003A5B7C">
              <w:rPr>
                <w:sz w:val="20"/>
                <w:szCs w:val="20"/>
              </w:rPr>
              <w:t>Развитие системы водоснабжения населённого пункта, повышения качества питьевой воды</w:t>
            </w:r>
          </w:p>
        </w:tc>
        <w:tc>
          <w:tcPr>
            <w:tcW w:w="2496" w:type="dxa"/>
            <w:vAlign w:val="center"/>
          </w:tcPr>
          <w:p w:rsidR="003308A2" w:rsidRPr="003A5B7C" w:rsidRDefault="003308A2" w:rsidP="003308A2">
            <w:pPr>
              <w:jc w:val="center"/>
              <w:rPr>
                <w:sz w:val="20"/>
                <w:szCs w:val="20"/>
              </w:rPr>
            </w:pPr>
            <w:r w:rsidRPr="003A5B7C">
              <w:rPr>
                <w:sz w:val="20"/>
                <w:szCs w:val="20"/>
              </w:rPr>
              <w:t>Расчетный срок</w:t>
            </w:r>
          </w:p>
        </w:tc>
        <w:tc>
          <w:tcPr>
            <w:tcW w:w="3105" w:type="dxa"/>
            <w:vAlign w:val="center"/>
          </w:tcPr>
          <w:p w:rsidR="003308A2" w:rsidRPr="003A5B7C" w:rsidRDefault="003308A2" w:rsidP="003308A2">
            <w:pPr>
              <w:jc w:val="center"/>
              <w:rPr>
                <w:sz w:val="20"/>
                <w:szCs w:val="20"/>
              </w:rPr>
            </w:pPr>
            <w:r w:rsidRPr="003A5B7C">
              <w:rPr>
                <w:sz w:val="20"/>
                <w:szCs w:val="20"/>
              </w:rPr>
              <w:t>Определяется проектом ЗСО объекта в соответствии с СанПиНом 2.1.4.1110-02</w:t>
            </w:r>
          </w:p>
        </w:tc>
      </w:tr>
      <w:tr w:rsidR="003A5B7C" w:rsidRPr="003A5B7C" w:rsidTr="003356B1">
        <w:trPr>
          <w:trHeight w:val="921"/>
          <w:jc w:val="center"/>
        </w:trPr>
        <w:tc>
          <w:tcPr>
            <w:tcW w:w="859" w:type="dxa"/>
            <w:shd w:val="clear" w:color="auto" w:fill="auto"/>
            <w:vAlign w:val="center"/>
          </w:tcPr>
          <w:p w:rsidR="003356B1" w:rsidRPr="003A5B7C" w:rsidRDefault="003356B1" w:rsidP="003356B1">
            <w:pPr>
              <w:jc w:val="center"/>
              <w:rPr>
                <w:sz w:val="20"/>
                <w:szCs w:val="20"/>
              </w:rPr>
            </w:pPr>
            <w:r w:rsidRPr="003A5B7C">
              <w:rPr>
                <w:sz w:val="20"/>
                <w:szCs w:val="20"/>
              </w:rPr>
              <w:t>2.</w:t>
            </w:r>
          </w:p>
        </w:tc>
        <w:tc>
          <w:tcPr>
            <w:tcW w:w="4366" w:type="dxa"/>
            <w:shd w:val="clear" w:color="auto" w:fill="auto"/>
            <w:vAlign w:val="center"/>
          </w:tcPr>
          <w:p w:rsidR="003356B1" w:rsidRPr="003A5B7C" w:rsidRDefault="003356B1" w:rsidP="003356B1">
            <w:pPr>
              <w:rPr>
                <w:sz w:val="20"/>
                <w:szCs w:val="20"/>
              </w:rPr>
            </w:pPr>
            <w:r w:rsidRPr="003A5B7C">
              <w:rPr>
                <w:sz w:val="20"/>
                <w:szCs w:val="20"/>
              </w:rPr>
              <w:t>Строительство станции водоподготовки дер. Степичево</w:t>
            </w:r>
          </w:p>
        </w:tc>
        <w:tc>
          <w:tcPr>
            <w:tcW w:w="3734" w:type="dxa"/>
            <w:shd w:val="clear" w:color="auto" w:fill="auto"/>
            <w:vAlign w:val="center"/>
          </w:tcPr>
          <w:p w:rsidR="003356B1" w:rsidRPr="003A5B7C" w:rsidRDefault="003356B1" w:rsidP="003356B1">
            <w:pPr>
              <w:jc w:val="center"/>
              <w:rPr>
                <w:sz w:val="20"/>
                <w:szCs w:val="20"/>
              </w:rPr>
            </w:pPr>
            <w:r w:rsidRPr="003A5B7C">
              <w:rPr>
                <w:sz w:val="20"/>
                <w:szCs w:val="20"/>
              </w:rPr>
              <w:t>Развитие системы водоснабжения населённого пункта, повышения качества питьевой воды</w:t>
            </w:r>
          </w:p>
        </w:tc>
        <w:tc>
          <w:tcPr>
            <w:tcW w:w="2496" w:type="dxa"/>
            <w:vAlign w:val="center"/>
          </w:tcPr>
          <w:p w:rsidR="003356B1" w:rsidRPr="003A5B7C" w:rsidRDefault="003356B1" w:rsidP="003356B1">
            <w:pPr>
              <w:jc w:val="center"/>
              <w:rPr>
                <w:sz w:val="20"/>
                <w:szCs w:val="20"/>
              </w:rPr>
            </w:pPr>
            <w:r w:rsidRPr="003A5B7C">
              <w:rPr>
                <w:sz w:val="20"/>
                <w:szCs w:val="20"/>
              </w:rPr>
              <w:t>Расчетный срок</w:t>
            </w:r>
          </w:p>
        </w:tc>
        <w:tc>
          <w:tcPr>
            <w:tcW w:w="3105" w:type="dxa"/>
            <w:vAlign w:val="center"/>
          </w:tcPr>
          <w:p w:rsidR="003356B1" w:rsidRPr="003A5B7C" w:rsidRDefault="003356B1" w:rsidP="003356B1">
            <w:pPr>
              <w:jc w:val="center"/>
              <w:rPr>
                <w:sz w:val="20"/>
                <w:szCs w:val="20"/>
              </w:rPr>
            </w:pPr>
            <w:r w:rsidRPr="003A5B7C">
              <w:rPr>
                <w:sz w:val="20"/>
                <w:szCs w:val="20"/>
              </w:rPr>
              <w:t>Определяется проектом ЗСО объекта в соответствии с СанПиНом 2.1.4.1110-02</w:t>
            </w:r>
          </w:p>
        </w:tc>
      </w:tr>
    </w:tbl>
    <w:p w:rsidR="00901E57" w:rsidRPr="003A5B7C" w:rsidRDefault="00901E57" w:rsidP="00512A7C">
      <w:pPr>
        <w:spacing w:line="276" w:lineRule="auto"/>
        <w:jc w:val="right"/>
        <w:rPr>
          <w:i/>
        </w:rPr>
      </w:pPr>
      <w:r w:rsidRPr="003A5B7C">
        <w:rPr>
          <w:i/>
        </w:rPr>
        <w:br w:type="page"/>
      </w:r>
    </w:p>
    <w:p w:rsidR="003308A2" w:rsidRPr="003A5B7C" w:rsidRDefault="003308A2" w:rsidP="003308A2">
      <w:pPr>
        <w:pStyle w:val="1"/>
        <w:spacing w:line="240" w:lineRule="auto"/>
        <w:rPr>
          <w:sz w:val="28"/>
          <w:szCs w:val="28"/>
        </w:rPr>
      </w:pPr>
      <w:bookmarkStart w:id="169" w:name="_Toc196912169"/>
      <w:r w:rsidRPr="003A5B7C">
        <w:rPr>
          <w:sz w:val="28"/>
          <w:szCs w:val="28"/>
        </w:rPr>
        <w:lastRenderedPageBreak/>
        <w:t>I</w:t>
      </w:r>
      <w:r w:rsidRPr="003A5B7C">
        <w:rPr>
          <w:sz w:val="28"/>
          <w:szCs w:val="28"/>
          <w:lang w:val="en-US"/>
        </w:rPr>
        <w:t>V</w:t>
      </w:r>
      <w:r w:rsidRPr="003A5B7C">
        <w:rPr>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69"/>
    </w:p>
    <w:p w:rsidR="00901E57" w:rsidRPr="003A5B7C" w:rsidRDefault="00901E57" w:rsidP="00901E57">
      <w:pPr>
        <w:spacing w:line="276" w:lineRule="auto"/>
        <w:ind w:firstLine="709"/>
        <w:rPr>
          <w:b/>
          <w:sz w:val="26"/>
          <w:szCs w:val="26"/>
        </w:rPr>
      </w:pPr>
      <w:r w:rsidRPr="003A5B7C">
        <w:rPr>
          <w:b/>
          <w:sz w:val="26"/>
          <w:szCs w:val="26"/>
        </w:rPr>
        <w:t>Объекты федерального значения</w:t>
      </w:r>
    </w:p>
    <w:p w:rsidR="003308A2" w:rsidRPr="003A5B7C" w:rsidRDefault="003308A2" w:rsidP="00901E57">
      <w:pPr>
        <w:spacing w:line="276" w:lineRule="auto"/>
        <w:ind w:firstLine="720"/>
        <w:jc w:val="both"/>
        <w:rPr>
          <w:sz w:val="26"/>
          <w:szCs w:val="26"/>
        </w:rPr>
      </w:pPr>
      <w:r w:rsidRPr="003A5B7C">
        <w:rPr>
          <w:sz w:val="26"/>
          <w:szCs w:val="26"/>
        </w:rPr>
        <w:t>В таблице приведены объекты федерального значения в соответствии утвержденными документами территориального планирования РФ.</w:t>
      </w:r>
    </w:p>
    <w:p w:rsidR="003308A2" w:rsidRPr="003A5B7C" w:rsidRDefault="003308A2" w:rsidP="003308A2">
      <w:pPr>
        <w:spacing w:line="276" w:lineRule="auto"/>
        <w:jc w:val="right"/>
        <w:rPr>
          <w:i/>
        </w:rPr>
      </w:pPr>
      <w:r w:rsidRPr="003A5B7C">
        <w:rPr>
          <w:i/>
        </w:rPr>
        <w:t xml:space="preserve">Таблица </w:t>
      </w:r>
      <w:r w:rsidR="006724E3" w:rsidRPr="003A5B7C">
        <w:rPr>
          <w:i/>
        </w:rPr>
        <w:t>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2644"/>
        <w:gridCol w:w="4596"/>
        <w:gridCol w:w="2079"/>
        <w:gridCol w:w="2628"/>
      </w:tblGrid>
      <w:tr w:rsidR="003A5B7C" w:rsidRPr="003A5B7C" w:rsidTr="003308A2">
        <w:trPr>
          <w:trHeight w:val="1090"/>
          <w:tblHeader/>
          <w:jc w:val="center"/>
        </w:trPr>
        <w:tc>
          <w:tcPr>
            <w:tcW w:w="1109"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b/>
                <w:sz w:val="20"/>
                <w:szCs w:val="20"/>
              </w:rPr>
            </w:pPr>
            <w:r w:rsidRPr="003A5B7C">
              <w:rPr>
                <w:b/>
                <w:sz w:val="20"/>
                <w:szCs w:val="20"/>
              </w:rPr>
              <w:t>Наименование</w:t>
            </w:r>
          </w:p>
          <w:p w:rsidR="003308A2" w:rsidRPr="003A5B7C" w:rsidRDefault="003308A2" w:rsidP="003308A2">
            <w:pPr>
              <w:jc w:val="center"/>
              <w:rPr>
                <w:sz w:val="20"/>
                <w:szCs w:val="20"/>
              </w:rPr>
            </w:pPr>
            <w:r w:rsidRPr="003A5B7C">
              <w:rPr>
                <w:b/>
                <w:sz w:val="20"/>
                <w:szCs w:val="20"/>
              </w:rPr>
              <w:t>объекта</w:t>
            </w:r>
          </w:p>
        </w:tc>
        <w:tc>
          <w:tcPr>
            <w:tcW w:w="861"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rPr>
            </w:pPr>
            <w:r w:rsidRPr="003A5B7C">
              <w:rPr>
                <w:b/>
                <w:sz w:val="20"/>
                <w:szCs w:val="20"/>
              </w:rPr>
              <w:t>Краткая характеристика объекта</w:t>
            </w:r>
          </w:p>
        </w:tc>
        <w:tc>
          <w:tcPr>
            <w:tcW w:w="1497"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rPr>
            </w:pPr>
            <w:r w:rsidRPr="003A5B7C">
              <w:rPr>
                <w:b/>
                <w:sz w:val="20"/>
                <w:szCs w:val="20"/>
              </w:rPr>
              <w:t>Местоположение планируемого объекта</w:t>
            </w:r>
          </w:p>
        </w:tc>
        <w:tc>
          <w:tcPr>
            <w:tcW w:w="677"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rPr>
            </w:pPr>
            <w:r w:rsidRPr="003A5B7C">
              <w:rPr>
                <w:b/>
                <w:sz w:val="20"/>
                <w:szCs w:val="20"/>
              </w:rPr>
              <w:t>Срок реализации</w:t>
            </w:r>
          </w:p>
        </w:tc>
        <w:tc>
          <w:tcPr>
            <w:tcW w:w="856"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rPr>
            </w:pPr>
            <w:r w:rsidRPr="003A5B7C">
              <w:rPr>
                <w:b/>
                <w:sz w:val="20"/>
                <w:szCs w:val="20"/>
              </w:rPr>
              <w:t>Зона с особыми условиями использования территории</w:t>
            </w:r>
          </w:p>
        </w:tc>
      </w:tr>
      <w:tr w:rsidR="003A5B7C" w:rsidRPr="003A5B7C" w:rsidTr="003308A2">
        <w:trPr>
          <w:trHeight w:val="29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b/>
                <w:sz w:val="20"/>
                <w:szCs w:val="20"/>
              </w:rPr>
            </w:pPr>
            <w:r w:rsidRPr="003A5B7C">
              <w:rPr>
                <w:b/>
                <w:sz w:val="20"/>
                <w:szCs w:val="20"/>
              </w:rPr>
              <w:t>Объекты в области транспортной инфраструктуры</w:t>
            </w:r>
          </w:p>
        </w:tc>
      </w:tr>
      <w:tr w:rsidR="003A5B7C" w:rsidRPr="003A5B7C" w:rsidTr="003308A2">
        <w:trPr>
          <w:trHeight w:val="1974"/>
          <w:jc w:val="center"/>
        </w:trPr>
        <w:tc>
          <w:tcPr>
            <w:tcW w:w="1109"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lang w:eastAsia="en-US"/>
              </w:rPr>
            </w:pPr>
            <w:r w:rsidRPr="003A5B7C">
              <w:rPr>
                <w:sz w:val="20"/>
                <w:szCs w:val="20"/>
                <w:lang w:eastAsia="en-US"/>
              </w:rPr>
              <w:t>Железная дорога</w:t>
            </w:r>
          </w:p>
          <w:p w:rsidR="003308A2" w:rsidRPr="003A5B7C" w:rsidRDefault="003308A2" w:rsidP="003308A2">
            <w:pPr>
              <w:jc w:val="center"/>
              <w:rPr>
                <w:sz w:val="20"/>
                <w:szCs w:val="20"/>
              </w:rPr>
            </w:pPr>
            <w:r w:rsidRPr="003A5B7C">
              <w:rPr>
                <w:sz w:val="20"/>
                <w:szCs w:val="20"/>
                <w:lang w:eastAsia="en-US"/>
              </w:rPr>
              <w:t xml:space="preserve"> Москва-Калуга-Брянск (Суземка)</w:t>
            </w:r>
          </w:p>
          <w:p w:rsidR="003308A2" w:rsidRPr="003A5B7C" w:rsidRDefault="003308A2" w:rsidP="003308A2">
            <w:pPr>
              <w:jc w:val="center"/>
              <w:rPr>
                <w:sz w:val="20"/>
                <w:szCs w:val="20"/>
              </w:rPr>
            </w:pPr>
          </w:p>
        </w:tc>
        <w:tc>
          <w:tcPr>
            <w:tcW w:w="861"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rPr>
            </w:pPr>
            <w:r w:rsidRPr="003A5B7C">
              <w:rPr>
                <w:sz w:val="20"/>
                <w:szCs w:val="20"/>
              </w:rPr>
              <w:t>Организация скоростного движения на участках железных дорог</w:t>
            </w:r>
          </w:p>
        </w:tc>
        <w:tc>
          <w:tcPr>
            <w:tcW w:w="1497"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rPr>
            </w:pPr>
            <w:r w:rsidRPr="003A5B7C">
              <w:rPr>
                <w:sz w:val="20"/>
                <w:szCs w:val="20"/>
              </w:rPr>
              <w:t>Москва - Суземка, реконструкция железнодорожных путей общего пользования протяженностью 488 км (Навлинский район, г. Брянск, Наро-Фоминский, Брянский, Суземский районы, г. Калуга, Мещовский, Сухиничский, Думиничский, Жиздринский районы, г. Обнинск, Боровский, Малоярославецкий, Дзержинский, Бабынинский, Одинцовский, Ленинский районы, Западный административный округ г. Москвы).</w:t>
            </w:r>
          </w:p>
        </w:tc>
        <w:tc>
          <w:tcPr>
            <w:tcW w:w="677"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rPr>
            </w:pPr>
            <w:r w:rsidRPr="003A5B7C">
              <w:rPr>
                <w:sz w:val="20"/>
                <w:szCs w:val="20"/>
              </w:rPr>
              <w:t>Первая очередь</w:t>
            </w:r>
          </w:p>
        </w:tc>
        <w:tc>
          <w:tcPr>
            <w:tcW w:w="856"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rPr>
            </w:pPr>
            <w:r w:rsidRPr="003A5B7C">
              <w:rPr>
                <w:sz w:val="20"/>
                <w:szCs w:val="20"/>
              </w:rPr>
              <w:t>Размер определяется проектом</w:t>
            </w:r>
          </w:p>
        </w:tc>
      </w:tr>
      <w:tr w:rsidR="003A5B7C" w:rsidRPr="003A5B7C" w:rsidTr="003308A2">
        <w:trPr>
          <w:jc w:val="center"/>
        </w:trPr>
        <w:tc>
          <w:tcPr>
            <w:tcW w:w="1109"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lang w:eastAsia="en-US"/>
              </w:rPr>
            </w:pPr>
            <w:r w:rsidRPr="003A5B7C">
              <w:rPr>
                <w:sz w:val="20"/>
                <w:szCs w:val="20"/>
                <w:lang w:eastAsia="en-US"/>
              </w:rPr>
              <w:t>Железная дорога</w:t>
            </w:r>
          </w:p>
          <w:p w:rsidR="003308A2" w:rsidRPr="003A5B7C" w:rsidRDefault="003308A2" w:rsidP="003308A2">
            <w:pPr>
              <w:jc w:val="center"/>
              <w:rPr>
                <w:sz w:val="20"/>
                <w:szCs w:val="20"/>
              </w:rPr>
            </w:pPr>
            <w:r w:rsidRPr="003A5B7C">
              <w:rPr>
                <w:sz w:val="20"/>
                <w:szCs w:val="20"/>
                <w:lang w:eastAsia="en-US"/>
              </w:rPr>
              <w:t xml:space="preserve">Москва-Калуга-Брянск (Суземка) </w:t>
            </w:r>
          </w:p>
        </w:tc>
        <w:tc>
          <w:tcPr>
            <w:tcW w:w="861"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rPr>
            </w:pPr>
            <w:r w:rsidRPr="003A5B7C">
              <w:rPr>
                <w:rFonts w:eastAsia="Calibri"/>
                <w:bCs/>
                <w:sz w:val="20"/>
                <w:szCs w:val="20"/>
              </w:rPr>
              <w:t>Организация скоростного движения на участках железных дорог</w:t>
            </w:r>
          </w:p>
        </w:tc>
        <w:tc>
          <w:tcPr>
            <w:tcW w:w="1497" w:type="pct"/>
            <w:tcBorders>
              <w:top w:val="single" w:sz="4" w:space="0" w:color="auto"/>
              <w:left w:val="single" w:sz="4" w:space="0" w:color="auto"/>
              <w:bottom w:val="single" w:sz="4" w:space="0" w:color="auto"/>
              <w:right w:val="single" w:sz="4" w:space="0" w:color="auto"/>
            </w:tcBorders>
          </w:tcPr>
          <w:p w:rsidR="003308A2" w:rsidRPr="003A5B7C" w:rsidRDefault="003308A2" w:rsidP="003308A2">
            <w:pPr>
              <w:jc w:val="center"/>
              <w:rPr>
                <w:bCs/>
                <w:sz w:val="20"/>
                <w:szCs w:val="20"/>
              </w:rPr>
            </w:pPr>
            <w:r w:rsidRPr="003A5B7C">
              <w:rPr>
                <w:bCs/>
                <w:sz w:val="20"/>
                <w:szCs w:val="20"/>
              </w:rPr>
              <w:t>Москва - Калуга - Брянск (Суземка), строительство высокоскоростной железнодорожной линии протяженностью 480 км (Навлинский район, г. Брянск, Наро-Фоминский, Брянский, Суземский районы, г. Калуга, Мещовский, Сухиничский, Думиничский, Жиздринский районы, г. Обнинск, Боровский, Малоярославецкий, Дзержинский, Бабынинский, Одинцовский, Ленинский районы, Западный административный округ г. Москвы).</w:t>
            </w:r>
          </w:p>
        </w:tc>
        <w:tc>
          <w:tcPr>
            <w:tcW w:w="677"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rPr>
            </w:pPr>
            <w:r w:rsidRPr="003A5B7C">
              <w:rPr>
                <w:bCs/>
                <w:sz w:val="20"/>
                <w:szCs w:val="20"/>
              </w:rPr>
              <w:t>Расчетный срок</w:t>
            </w:r>
          </w:p>
        </w:tc>
        <w:tc>
          <w:tcPr>
            <w:tcW w:w="856"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3308A2">
            <w:pPr>
              <w:jc w:val="center"/>
              <w:rPr>
                <w:sz w:val="20"/>
                <w:szCs w:val="20"/>
              </w:rPr>
            </w:pPr>
            <w:r w:rsidRPr="003A5B7C">
              <w:rPr>
                <w:sz w:val="20"/>
                <w:szCs w:val="20"/>
              </w:rPr>
              <w:t>Размер определяется проектом</w:t>
            </w:r>
          </w:p>
        </w:tc>
      </w:tr>
      <w:tr w:rsidR="003A5B7C" w:rsidRPr="003A5B7C" w:rsidTr="00B040A0">
        <w:trPr>
          <w:trHeight w:val="3772"/>
          <w:jc w:val="center"/>
        </w:trPr>
        <w:tc>
          <w:tcPr>
            <w:tcW w:w="1109"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B040A0">
            <w:pPr>
              <w:contextualSpacing/>
              <w:jc w:val="center"/>
              <w:rPr>
                <w:rFonts w:eastAsia="Calibri"/>
                <w:bCs/>
                <w:sz w:val="20"/>
                <w:szCs w:val="20"/>
              </w:rPr>
            </w:pPr>
            <w:r w:rsidRPr="003A5B7C">
              <w:rPr>
                <w:rFonts w:eastAsia="Calibri"/>
                <w:bCs/>
                <w:sz w:val="20"/>
                <w:szCs w:val="20"/>
              </w:rPr>
              <w:lastRenderedPageBreak/>
              <w:t>Автомобильная дорога М-3 "Украина" – Москва- Калуга-Брянск- граница с Украиной</w:t>
            </w:r>
          </w:p>
          <w:p w:rsidR="003308A2" w:rsidRPr="003A5B7C" w:rsidRDefault="003308A2" w:rsidP="00B040A0">
            <w:pPr>
              <w:jc w:val="center"/>
              <w:rPr>
                <w:rFonts w:eastAsia="Calibri"/>
                <w:bCs/>
                <w:sz w:val="20"/>
                <w:szCs w:val="20"/>
              </w:rPr>
            </w:pPr>
          </w:p>
        </w:tc>
        <w:tc>
          <w:tcPr>
            <w:tcW w:w="861"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B040A0">
            <w:pPr>
              <w:jc w:val="center"/>
              <w:rPr>
                <w:sz w:val="20"/>
                <w:szCs w:val="20"/>
              </w:rPr>
            </w:pPr>
            <w:r w:rsidRPr="003A5B7C">
              <w:rPr>
                <w:rFonts w:eastAsia="Calibri"/>
                <w:bCs/>
                <w:sz w:val="20"/>
                <w:szCs w:val="20"/>
              </w:rPr>
              <w:t>Строительство и реконструкция автомобильной дороги протяженностью 488,9 км, категории IБ, с 4 - 12 полосами движения, с последующей эксплуатацией на платной основе</w:t>
            </w:r>
          </w:p>
        </w:tc>
        <w:tc>
          <w:tcPr>
            <w:tcW w:w="1497"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B040A0">
            <w:pPr>
              <w:jc w:val="center"/>
              <w:rPr>
                <w:bCs/>
                <w:sz w:val="20"/>
                <w:szCs w:val="20"/>
              </w:rPr>
            </w:pPr>
            <w:r w:rsidRPr="003A5B7C">
              <w:rPr>
                <w:bCs/>
                <w:sz w:val="20"/>
                <w:szCs w:val="20"/>
              </w:rPr>
              <w:t>Московская область, Ленинский, Наро-Фоминский районы, Калужская область, Бабынинский, Боровский, Дзержинский, Думиничский, Жиздринский районы, г. Калуга, Малоярославецкий, Мещовский районы, г. Обнинск, Сухиничский, Хвастовичский районы, Курская область, Хомутовский район, Брянская область, Брасовский район, г. Брянск, Брянский, Комаричский, Навлинский, Севский районы</w:t>
            </w:r>
          </w:p>
        </w:tc>
        <w:tc>
          <w:tcPr>
            <w:tcW w:w="677"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B040A0">
            <w:pPr>
              <w:jc w:val="center"/>
              <w:rPr>
                <w:bCs/>
                <w:sz w:val="20"/>
                <w:szCs w:val="20"/>
              </w:rPr>
            </w:pPr>
            <w:r w:rsidRPr="003A5B7C">
              <w:rPr>
                <w:bCs/>
                <w:sz w:val="20"/>
                <w:szCs w:val="20"/>
              </w:rPr>
              <w:t>На территории СП реализовано</w:t>
            </w:r>
          </w:p>
        </w:tc>
        <w:tc>
          <w:tcPr>
            <w:tcW w:w="856"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B040A0">
            <w:pPr>
              <w:jc w:val="center"/>
              <w:rPr>
                <w:sz w:val="20"/>
                <w:szCs w:val="20"/>
              </w:rPr>
            </w:pPr>
            <w:r w:rsidRPr="003A5B7C">
              <w:rPr>
                <w:bCs/>
                <w:sz w:val="20"/>
                <w:szCs w:val="20"/>
              </w:rPr>
              <w:t>Размеры придорожной полосы определяются проектом</w:t>
            </w:r>
          </w:p>
        </w:tc>
      </w:tr>
      <w:tr w:rsidR="003A5B7C" w:rsidRPr="003A5B7C" w:rsidTr="00B040A0">
        <w:trPr>
          <w:trHeight w:val="3671"/>
          <w:jc w:val="center"/>
        </w:trPr>
        <w:tc>
          <w:tcPr>
            <w:tcW w:w="1109"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B040A0">
            <w:pPr>
              <w:contextualSpacing/>
              <w:jc w:val="center"/>
              <w:rPr>
                <w:rFonts w:eastAsia="Calibri"/>
                <w:bCs/>
                <w:sz w:val="20"/>
                <w:szCs w:val="20"/>
              </w:rPr>
            </w:pPr>
            <w:r w:rsidRPr="003A5B7C">
              <w:rPr>
                <w:rFonts w:eastAsia="Calibri"/>
                <w:bCs/>
                <w:sz w:val="20"/>
                <w:szCs w:val="20"/>
              </w:rPr>
              <w:t>Автомобильная дорога М-3 "Украина" –Москва- Калуга-Брянск- граница с Украиной</w:t>
            </w:r>
          </w:p>
          <w:p w:rsidR="003308A2" w:rsidRPr="003A5B7C" w:rsidRDefault="003308A2" w:rsidP="00B040A0">
            <w:pPr>
              <w:contextualSpacing/>
              <w:jc w:val="center"/>
              <w:rPr>
                <w:rFonts w:eastAsia="Calibri"/>
                <w:bCs/>
                <w:sz w:val="20"/>
                <w:szCs w:val="20"/>
              </w:rPr>
            </w:pPr>
          </w:p>
        </w:tc>
        <w:tc>
          <w:tcPr>
            <w:tcW w:w="861"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B040A0">
            <w:pPr>
              <w:jc w:val="center"/>
              <w:rPr>
                <w:rFonts w:eastAsia="Calibri"/>
                <w:bCs/>
                <w:sz w:val="20"/>
                <w:szCs w:val="20"/>
              </w:rPr>
            </w:pPr>
            <w:r w:rsidRPr="003A5B7C">
              <w:rPr>
                <w:rFonts w:eastAsia="Calibri"/>
                <w:bCs/>
                <w:sz w:val="20"/>
                <w:szCs w:val="20"/>
              </w:rPr>
              <w:t>Завершение строительства и реконструкции с последующей эксплуатацией на платной основе автомобильной дороги протяженностью 488,9 км, категория IБ, с 4 - 10 полосами движения.</w:t>
            </w:r>
          </w:p>
        </w:tc>
        <w:tc>
          <w:tcPr>
            <w:tcW w:w="1497"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B040A0">
            <w:pPr>
              <w:jc w:val="center"/>
              <w:rPr>
                <w:bCs/>
                <w:sz w:val="20"/>
                <w:szCs w:val="20"/>
              </w:rPr>
            </w:pPr>
            <w:r w:rsidRPr="003A5B7C">
              <w:rPr>
                <w:bCs/>
                <w:sz w:val="20"/>
                <w:szCs w:val="20"/>
              </w:rPr>
              <w:t>Московская область, Ленинский, Наро-Фоминский районы, Калужская область, Бабынинский, Боровский, Дзержинский, Думиничский, Жиздринский районы, г. Калуга, Малоярославецкий, Мещовский районы, г. Обнинск, Сухиничский, Хвастовичский районы, Курская область, Брянская область</w:t>
            </w:r>
          </w:p>
        </w:tc>
        <w:tc>
          <w:tcPr>
            <w:tcW w:w="677"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B040A0">
            <w:pPr>
              <w:jc w:val="center"/>
              <w:rPr>
                <w:bCs/>
                <w:sz w:val="20"/>
                <w:szCs w:val="20"/>
              </w:rPr>
            </w:pPr>
            <w:r w:rsidRPr="003A5B7C">
              <w:rPr>
                <w:bCs/>
                <w:sz w:val="20"/>
                <w:szCs w:val="20"/>
              </w:rPr>
              <w:t>На территории СП реализовано</w:t>
            </w:r>
          </w:p>
        </w:tc>
        <w:tc>
          <w:tcPr>
            <w:tcW w:w="856" w:type="pct"/>
            <w:tcBorders>
              <w:top w:val="single" w:sz="4" w:space="0" w:color="auto"/>
              <w:left w:val="single" w:sz="4" w:space="0" w:color="auto"/>
              <w:bottom w:val="single" w:sz="4" w:space="0" w:color="auto"/>
              <w:right w:val="single" w:sz="4" w:space="0" w:color="auto"/>
            </w:tcBorders>
            <w:vAlign w:val="center"/>
          </w:tcPr>
          <w:p w:rsidR="003308A2" w:rsidRPr="003A5B7C" w:rsidRDefault="003308A2" w:rsidP="00B040A0">
            <w:pPr>
              <w:jc w:val="center"/>
              <w:rPr>
                <w:sz w:val="20"/>
                <w:szCs w:val="20"/>
              </w:rPr>
            </w:pPr>
            <w:r w:rsidRPr="003A5B7C">
              <w:rPr>
                <w:bCs/>
                <w:sz w:val="20"/>
                <w:szCs w:val="20"/>
              </w:rPr>
              <w:t>Размеры придорожной полосы определяются проектом</w:t>
            </w:r>
          </w:p>
        </w:tc>
      </w:tr>
      <w:tr w:rsidR="003308A2" w:rsidRPr="003A5B7C" w:rsidTr="00901E57">
        <w:trPr>
          <w:trHeight w:val="907"/>
          <w:jc w:val="center"/>
        </w:trPr>
        <w:tc>
          <w:tcPr>
            <w:tcW w:w="5000" w:type="pct"/>
            <w:gridSpan w:val="5"/>
            <w:tcBorders>
              <w:top w:val="single" w:sz="4" w:space="0" w:color="auto"/>
              <w:left w:val="single" w:sz="4" w:space="0" w:color="auto"/>
              <w:bottom w:val="single" w:sz="4" w:space="0" w:color="auto"/>
              <w:right w:val="single" w:sz="4" w:space="0" w:color="auto"/>
            </w:tcBorders>
          </w:tcPr>
          <w:p w:rsidR="003308A2" w:rsidRPr="003A5B7C" w:rsidRDefault="003308A2" w:rsidP="003308A2">
            <w:pPr>
              <w:jc w:val="both"/>
              <w:rPr>
                <w:sz w:val="20"/>
                <w:szCs w:val="20"/>
              </w:rPr>
            </w:pPr>
            <w:r w:rsidRPr="003A5B7C">
              <w:rPr>
                <w:sz w:val="20"/>
                <w:szCs w:val="20"/>
              </w:rPr>
              <w:t>Реконструкция производится на основании документации по планировке территории объекта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III этап участок км 124 – км 173, Калужская область.», утвержденной распоряжением Росавтодора от 12 января 2015 г. № 2-р.</w:t>
            </w:r>
          </w:p>
        </w:tc>
      </w:tr>
    </w:tbl>
    <w:p w:rsidR="003308A2" w:rsidRPr="003A5B7C" w:rsidRDefault="003308A2" w:rsidP="00512A7C">
      <w:pPr>
        <w:spacing w:line="276" w:lineRule="auto"/>
        <w:jc w:val="right"/>
        <w:rPr>
          <w:i/>
        </w:rPr>
      </w:pPr>
    </w:p>
    <w:p w:rsidR="00901E57" w:rsidRPr="003A5B7C" w:rsidRDefault="00901E57" w:rsidP="00901E57">
      <w:pPr>
        <w:spacing w:line="276" w:lineRule="auto"/>
        <w:ind w:firstLine="851"/>
        <w:rPr>
          <w:b/>
          <w:sz w:val="26"/>
          <w:szCs w:val="26"/>
        </w:rPr>
      </w:pPr>
      <w:r w:rsidRPr="003A5B7C">
        <w:rPr>
          <w:b/>
          <w:sz w:val="26"/>
          <w:szCs w:val="26"/>
        </w:rPr>
        <w:t>Объекты регионального значения</w:t>
      </w:r>
    </w:p>
    <w:p w:rsidR="00901E57" w:rsidRPr="003A5B7C" w:rsidRDefault="00901E57" w:rsidP="00901E57">
      <w:pPr>
        <w:spacing w:line="276" w:lineRule="auto"/>
        <w:ind w:firstLine="851"/>
        <w:jc w:val="both"/>
        <w:rPr>
          <w:sz w:val="26"/>
          <w:szCs w:val="26"/>
        </w:rPr>
      </w:pPr>
      <w:r w:rsidRPr="003A5B7C">
        <w:rPr>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 представленных в нижеследующей таблице.</w:t>
      </w:r>
    </w:p>
    <w:p w:rsidR="00901E57" w:rsidRPr="003A5B7C" w:rsidRDefault="00901E57" w:rsidP="00901E57">
      <w:pPr>
        <w:pStyle w:val="afff4"/>
        <w:tabs>
          <w:tab w:val="left" w:pos="2700"/>
          <w:tab w:val="center" w:pos="7922"/>
        </w:tabs>
        <w:jc w:val="center"/>
        <w:rPr>
          <w:b/>
          <w:lang w:val="ru-RU" w:eastAsia="zh-CN" w:bidi="ar-SA"/>
        </w:rPr>
      </w:pPr>
      <w:r w:rsidRPr="003A5B7C">
        <w:rPr>
          <w:b/>
          <w:lang w:val="ru-RU" w:eastAsia="zh-CN" w:bidi="ar-SA"/>
        </w:rPr>
        <w:t xml:space="preserve">Планируемые объекты регионального значения </w:t>
      </w:r>
    </w:p>
    <w:p w:rsidR="00901E57" w:rsidRPr="003A5B7C" w:rsidRDefault="00901E57" w:rsidP="00901E57">
      <w:pPr>
        <w:pStyle w:val="afff4"/>
        <w:jc w:val="right"/>
        <w:rPr>
          <w:i/>
          <w:lang w:val="ru-RU"/>
        </w:rPr>
      </w:pPr>
      <w:r w:rsidRPr="003A5B7C">
        <w:rPr>
          <w:i/>
          <w:lang w:val="ru-RU"/>
        </w:rPr>
        <w:t xml:space="preserve">Таблица </w:t>
      </w:r>
      <w:r w:rsidR="006724E3" w:rsidRPr="003A5B7C">
        <w:rPr>
          <w:i/>
          <w:lang w:val="ru-RU"/>
        </w:rPr>
        <w:t>28</w:t>
      </w:r>
    </w:p>
    <w:tbl>
      <w:tblPr>
        <w:tblW w:w="499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2188"/>
        <w:gridCol w:w="2039"/>
        <w:gridCol w:w="1964"/>
        <w:gridCol w:w="2026"/>
        <w:gridCol w:w="1455"/>
        <w:gridCol w:w="1605"/>
        <w:gridCol w:w="1883"/>
        <w:gridCol w:w="1490"/>
      </w:tblGrid>
      <w:tr w:rsidR="003A5B7C" w:rsidRPr="003A5B7C" w:rsidTr="006724E3">
        <w:tc>
          <w:tcPr>
            <w:tcW w:w="305" w:type="pct"/>
            <w:vAlign w:val="center"/>
          </w:tcPr>
          <w:p w:rsidR="00394AFB" w:rsidRPr="003A5B7C" w:rsidRDefault="00394AFB" w:rsidP="005759F5">
            <w:pPr>
              <w:jc w:val="both"/>
              <w:rPr>
                <w:b/>
                <w:bCs/>
              </w:rPr>
            </w:pPr>
            <w:r w:rsidRPr="003A5B7C">
              <w:rPr>
                <w:b/>
                <w:bCs/>
              </w:rPr>
              <w:t>№ п/п</w:t>
            </w:r>
            <w:r w:rsidRPr="003A5B7C">
              <w:rPr>
                <w:b/>
                <w:bCs/>
                <w:vertAlign w:val="superscript"/>
              </w:rPr>
              <w:footnoteReference w:id="1"/>
            </w:r>
          </w:p>
        </w:tc>
        <w:tc>
          <w:tcPr>
            <w:tcW w:w="769" w:type="pct"/>
            <w:shd w:val="clear" w:color="auto" w:fill="auto"/>
            <w:vAlign w:val="center"/>
          </w:tcPr>
          <w:p w:rsidR="00394AFB" w:rsidRPr="003A5B7C" w:rsidRDefault="00394AFB" w:rsidP="005759F5">
            <w:pPr>
              <w:jc w:val="both"/>
              <w:rPr>
                <w:b/>
                <w:bCs/>
              </w:rPr>
            </w:pPr>
            <w:r w:rsidRPr="003A5B7C">
              <w:rPr>
                <w:b/>
                <w:bCs/>
              </w:rPr>
              <w:t>Назначение объекта</w:t>
            </w:r>
          </w:p>
        </w:tc>
        <w:tc>
          <w:tcPr>
            <w:tcW w:w="716" w:type="pct"/>
            <w:shd w:val="clear" w:color="auto" w:fill="auto"/>
            <w:vAlign w:val="center"/>
          </w:tcPr>
          <w:p w:rsidR="00394AFB" w:rsidRPr="003A5B7C" w:rsidRDefault="00394AFB" w:rsidP="005759F5">
            <w:pPr>
              <w:jc w:val="both"/>
              <w:rPr>
                <w:b/>
                <w:bCs/>
              </w:rPr>
            </w:pPr>
            <w:r w:rsidRPr="003A5B7C">
              <w:rPr>
                <w:b/>
                <w:bCs/>
              </w:rPr>
              <w:t>Наименование</w:t>
            </w:r>
          </w:p>
        </w:tc>
        <w:tc>
          <w:tcPr>
            <w:tcW w:w="689" w:type="pct"/>
            <w:shd w:val="clear" w:color="auto" w:fill="auto"/>
            <w:vAlign w:val="center"/>
          </w:tcPr>
          <w:p w:rsidR="00394AFB" w:rsidRPr="003A5B7C" w:rsidRDefault="00394AFB" w:rsidP="005759F5">
            <w:pPr>
              <w:jc w:val="both"/>
              <w:rPr>
                <w:b/>
                <w:bCs/>
              </w:rPr>
            </w:pPr>
            <w:r w:rsidRPr="003A5B7C">
              <w:rPr>
                <w:b/>
                <w:bCs/>
              </w:rPr>
              <w:t>Характеристики</w:t>
            </w:r>
          </w:p>
        </w:tc>
        <w:tc>
          <w:tcPr>
            <w:tcW w:w="711" w:type="pct"/>
            <w:shd w:val="clear" w:color="auto" w:fill="auto"/>
            <w:vAlign w:val="center"/>
          </w:tcPr>
          <w:p w:rsidR="00394AFB" w:rsidRPr="003A5B7C" w:rsidRDefault="00394AFB" w:rsidP="005759F5">
            <w:pPr>
              <w:jc w:val="both"/>
              <w:rPr>
                <w:b/>
                <w:bCs/>
              </w:rPr>
            </w:pPr>
            <w:r w:rsidRPr="003A5B7C">
              <w:rPr>
                <w:b/>
                <w:bCs/>
              </w:rPr>
              <w:t>Местоположение</w:t>
            </w:r>
          </w:p>
        </w:tc>
        <w:tc>
          <w:tcPr>
            <w:tcW w:w="509" w:type="pct"/>
            <w:shd w:val="clear" w:color="auto" w:fill="auto"/>
            <w:vAlign w:val="center"/>
          </w:tcPr>
          <w:p w:rsidR="00394AFB" w:rsidRPr="003A5B7C" w:rsidRDefault="00394AFB" w:rsidP="005759F5">
            <w:pPr>
              <w:shd w:val="clear" w:color="auto" w:fill="FFFFFF"/>
              <w:jc w:val="both"/>
              <w:rPr>
                <w:b/>
                <w:bCs/>
              </w:rPr>
            </w:pPr>
            <w:r w:rsidRPr="003A5B7C">
              <w:rPr>
                <w:b/>
                <w:bCs/>
              </w:rPr>
              <w:t>Срок реализации:</w:t>
            </w:r>
          </w:p>
          <w:p w:rsidR="00394AFB" w:rsidRPr="003A5B7C" w:rsidRDefault="00394AFB" w:rsidP="005759F5">
            <w:pPr>
              <w:shd w:val="clear" w:color="auto" w:fill="FFFFFF"/>
              <w:jc w:val="both"/>
              <w:rPr>
                <w:b/>
                <w:bCs/>
              </w:rPr>
            </w:pPr>
            <w:r w:rsidRPr="003A5B7C">
              <w:rPr>
                <w:b/>
                <w:bCs/>
              </w:rPr>
              <w:t>Первая очередь (2022-2032)</w:t>
            </w:r>
          </w:p>
          <w:p w:rsidR="00394AFB" w:rsidRPr="003A5B7C" w:rsidRDefault="00394AFB" w:rsidP="005759F5">
            <w:pPr>
              <w:jc w:val="both"/>
              <w:rPr>
                <w:b/>
                <w:bCs/>
              </w:rPr>
            </w:pPr>
            <w:r w:rsidRPr="003A5B7C">
              <w:rPr>
                <w:b/>
                <w:bCs/>
              </w:rPr>
              <w:t>Расчетный срок (2032-2042)</w:t>
            </w:r>
          </w:p>
        </w:tc>
        <w:tc>
          <w:tcPr>
            <w:tcW w:w="562" w:type="pct"/>
            <w:tcMar>
              <w:left w:w="28" w:type="dxa"/>
              <w:right w:w="28" w:type="dxa"/>
            </w:tcMar>
            <w:vAlign w:val="center"/>
          </w:tcPr>
          <w:p w:rsidR="00394AFB" w:rsidRPr="003A5B7C" w:rsidRDefault="00394AFB" w:rsidP="005759F5">
            <w:pPr>
              <w:jc w:val="both"/>
              <w:rPr>
                <w:b/>
                <w:bCs/>
              </w:rPr>
            </w:pPr>
            <w:r w:rsidRPr="003A5B7C">
              <w:rPr>
                <w:b/>
                <w:bCs/>
              </w:rPr>
              <w:t>Статус объекта:</w:t>
            </w:r>
          </w:p>
          <w:p w:rsidR="00394AFB" w:rsidRPr="003A5B7C" w:rsidRDefault="00394AFB" w:rsidP="005759F5">
            <w:pPr>
              <w:jc w:val="both"/>
              <w:rPr>
                <w:b/>
                <w:bCs/>
              </w:rPr>
            </w:pPr>
            <w:r w:rsidRPr="003A5B7C">
              <w:rPr>
                <w:b/>
                <w:bCs/>
              </w:rPr>
              <w:t>П – планируемый к размещению,</w:t>
            </w:r>
          </w:p>
          <w:p w:rsidR="00394AFB" w:rsidRPr="003A5B7C" w:rsidRDefault="00394AFB" w:rsidP="005759F5">
            <w:pPr>
              <w:jc w:val="both"/>
              <w:rPr>
                <w:b/>
                <w:bCs/>
              </w:rPr>
            </w:pPr>
            <w:r w:rsidRPr="003A5B7C">
              <w:rPr>
                <w:b/>
                <w:bCs/>
              </w:rPr>
              <w:t>Р – планируемый к реконструкции</w:t>
            </w:r>
          </w:p>
        </w:tc>
        <w:tc>
          <w:tcPr>
            <w:tcW w:w="661" w:type="pct"/>
          </w:tcPr>
          <w:p w:rsidR="00394AFB" w:rsidRPr="003A5B7C" w:rsidRDefault="00394AFB" w:rsidP="005759F5">
            <w:pPr>
              <w:jc w:val="both"/>
              <w:rPr>
                <w:b/>
                <w:bCs/>
              </w:rPr>
            </w:pPr>
            <w:r w:rsidRPr="003A5B7C">
              <w:rPr>
                <w:b/>
                <w:bCs/>
              </w:rPr>
              <w:t>ЗОУИТ</w:t>
            </w:r>
          </w:p>
        </w:tc>
        <w:tc>
          <w:tcPr>
            <w:tcW w:w="77" w:type="pct"/>
          </w:tcPr>
          <w:p w:rsidR="00394AFB" w:rsidRPr="003A5B7C" w:rsidRDefault="00394AFB" w:rsidP="005759F5">
            <w:pPr>
              <w:jc w:val="both"/>
              <w:rPr>
                <w:b/>
                <w:bCs/>
              </w:rPr>
            </w:pPr>
            <w:r w:rsidRPr="003A5B7C">
              <w:rPr>
                <w:b/>
                <w:bCs/>
              </w:rPr>
              <w:t xml:space="preserve">СТП </w:t>
            </w:r>
          </w:p>
        </w:tc>
      </w:tr>
      <w:tr w:rsidR="003A5B7C" w:rsidRPr="003A5B7C" w:rsidTr="006724E3">
        <w:tc>
          <w:tcPr>
            <w:tcW w:w="305" w:type="pct"/>
            <w:vAlign w:val="center"/>
          </w:tcPr>
          <w:p w:rsidR="00394AFB" w:rsidRPr="003A5B7C" w:rsidRDefault="00394AFB" w:rsidP="005759F5">
            <w:pPr>
              <w:contextualSpacing/>
              <w:jc w:val="both"/>
              <w:rPr>
                <w:rFonts w:eastAsia="Arial"/>
              </w:rPr>
            </w:pPr>
            <w:r w:rsidRPr="003A5B7C">
              <w:rPr>
                <w:rFonts w:eastAsia="Arial"/>
              </w:rPr>
              <w:t>35</w:t>
            </w:r>
          </w:p>
        </w:tc>
        <w:tc>
          <w:tcPr>
            <w:tcW w:w="769" w:type="pct"/>
            <w:vMerge w:val="restart"/>
            <w:shd w:val="clear" w:color="auto" w:fill="auto"/>
            <w:vAlign w:val="center"/>
          </w:tcPr>
          <w:p w:rsidR="00394AFB" w:rsidRPr="003A5B7C" w:rsidRDefault="00394AFB" w:rsidP="005759F5">
            <w:pPr>
              <w:jc w:val="both"/>
              <w:rPr>
                <w:bCs/>
              </w:rPr>
            </w:pPr>
            <w:r w:rsidRPr="003A5B7C">
              <w:rPr>
                <w:bCs/>
              </w:rPr>
              <w:t>Автомобильные дороги регионального и межмуниципального значения</w:t>
            </w:r>
          </w:p>
        </w:tc>
        <w:tc>
          <w:tcPr>
            <w:tcW w:w="716" w:type="pct"/>
            <w:shd w:val="clear" w:color="auto" w:fill="auto"/>
            <w:vAlign w:val="center"/>
          </w:tcPr>
          <w:p w:rsidR="00394AFB" w:rsidRPr="003A5B7C" w:rsidRDefault="00394AFB" w:rsidP="005759F5">
            <w:pPr>
              <w:jc w:val="both"/>
              <w:rPr>
                <w:bCs/>
              </w:rPr>
            </w:pPr>
            <w:r w:rsidRPr="003A5B7C">
              <w:rPr>
                <w:bCs/>
              </w:rPr>
              <w:t>Строительство автомобильной дороги «Объездная автомобильная дорога п. Детчино»</w:t>
            </w:r>
          </w:p>
        </w:tc>
        <w:tc>
          <w:tcPr>
            <w:tcW w:w="689" w:type="pct"/>
            <w:shd w:val="clear" w:color="auto" w:fill="auto"/>
            <w:vAlign w:val="center"/>
          </w:tcPr>
          <w:p w:rsidR="00394AFB" w:rsidRPr="003A5B7C" w:rsidRDefault="00394AFB" w:rsidP="005759F5">
            <w:pPr>
              <w:jc w:val="both"/>
              <w:rPr>
                <w:bCs/>
              </w:rPr>
            </w:pPr>
            <w:r w:rsidRPr="003A5B7C">
              <w:rPr>
                <w:bCs/>
              </w:rPr>
              <w:t>Протяженность – 20 км</w:t>
            </w:r>
          </w:p>
          <w:p w:rsidR="00394AFB" w:rsidRPr="003A5B7C" w:rsidRDefault="00394AFB" w:rsidP="005759F5">
            <w:pPr>
              <w:jc w:val="both"/>
              <w:rPr>
                <w:bCs/>
              </w:rPr>
            </w:pPr>
            <w:r w:rsidRPr="003A5B7C">
              <w:rPr>
                <w:bCs/>
              </w:rPr>
              <w:t>Категория дороги III</w:t>
            </w:r>
          </w:p>
          <w:p w:rsidR="00394AFB" w:rsidRPr="003A5B7C" w:rsidRDefault="00394AFB" w:rsidP="005759F5">
            <w:pPr>
              <w:jc w:val="both"/>
              <w:rPr>
                <w:bCs/>
              </w:rPr>
            </w:pPr>
            <w:r w:rsidRPr="003A5B7C">
              <w:rPr>
                <w:bCs/>
              </w:rPr>
              <w:t>покрытие дороги - цементобетонное.</w:t>
            </w:r>
          </w:p>
        </w:tc>
        <w:tc>
          <w:tcPr>
            <w:tcW w:w="711" w:type="pct"/>
            <w:shd w:val="clear" w:color="auto" w:fill="auto"/>
            <w:vAlign w:val="center"/>
          </w:tcPr>
          <w:p w:rsidR="00394AFB" w:rsidRPr="003A5B7C" w:rsidRDefault="00394AFB" w:rsidP="005759F5">
            <w:pPr>
              <w:jc w:val="both"/>
              <w:rPr>
                <w:bCs/>
              </w:rPr>
            </w:pPr>
            <w:r w:rsidRPr="003A5B7C">
              <w:rPr>
                <w:bCs/>
              </w:rPr>
              <w:t>Малоярославецкий район</w:t>
            </w:r>
          </w:p>
        </w:tc>
        <w:tc>
          <w:tcPr>
            <w:tcW w:w="509" w:type="pct"/>
            <w:shd w:val="clear" w:color="auto" w:fill="auto"/>
            <w:vAlign w:val="center"/>
          </w:tcPr>
          <w:p w:rsidR="00394AFB" w:rsidRPr="003A5B7C" w:rsidRDefault="00394AFB" w:rsidP="005759F5">
            <w:pPr>
              <w:jc w:val="both"/>
              <w:rPr>
                <w:bCs/>
              </w:rPr>
            </w:pPr>
            <w:r w:rsidRPr="003A5B7C">
              <w:rPr>
                <w:bCs/>
              </w:rPr>
              <w:t>Первая очередь (2021-2023)</w:t>
            </w:r>
          </w:p>
        </w:tc>
        <w:tc>
          <w:tcPr>
            <w:tcW w:w="562" w:type="pct"/>
            <w:vAlign w:val="center"/>
          </w:tcPr>
          <w:p w:rsidR="00394AFB" w:rsidRPr="003A5B7C" w:rsidRDefault="00394AFB" w:rsidP="005759F5">
            <w:pPr>
              <w:jc w:val="both"/>
              <w:rPr>
                <w:bCs/>
              </w:rPr>
            </w:pPr>
            <w:r w:rsidRPr="003A5B7C">
              <w:rPr>
                <w:bCs/>
              </w:rPr>
              <w:t>П</w:t>
            </w:r>
          </w:p>
        </w:tc>
        <w:tc>
          <w:tcPr>
            <w:tcW w:w="661" w:type="pct"/>
          </w:tcPr>
          <w:p w:rsidR="00394AFB" w:rsidRPr="003A5B7C" w:rsidRDefault="00394AFB" w:rsidP="005759F5">
            <w:pPr>
              <w:jc w:val="both"/>
              <w:rPr>
                <w:bCs/>
              </w:rPr>
            </w:pPr>
            <w:r w:rsidRPr="003A5B7C">
              <w:rPr>
                <w:bCs/>
              </w:rPr>
              <w:t>Размеры придорожной полосы определяются проектом</w:t>
            </w:r>
          </w:p>
        </w:tc>
        <w:tc>
          <w:tcPr>
            <w:tcW w:w="77" w:type="pct"/>
          </w:tcPr>
          <w:p w:rsidR="00394AFB" w:rsidRPr="003A5B7C" w:rsidRDefault="00394AFB" w:rsidP="005759F5">
            <w:pPr>
              <w:jc w:val="both"/>
              <w:rPr>
                <w:bCs/>
              </w:rPr>
            </w:pPr>
            <w:r w:rsidRPr="003A5B7C">
              <w:rPr>
                <w:bCs/>
              </w:rPr>
              <w:t>СТП 2022г. Утверждена</w:t>
            </w:r>
          </w:p>
        </w:tc>
      </w:tr>
      <w:tr w:rsidR="003A5B7C" w:rsidRPr="003A5B7C" w:rsidTr="006724E3">
        <w:trPr>
          <w:trHeight w:val="136"/>
        </w:trPr>
        <w:tc>
          <w:tcPr>
            <w:tcW w:w="305" w:type="pct"/>
            <w:vAlign w:val="center"/>
          </w:tcPr>
          <w:p w:rsidR="00394AFB" w:rsidRPr="003A5B7C" w:rsidRDefault="00394AFB" w:rsidP="005759F5">
            <w:pPr>
              <w:contextualSpacing/>
              <w:jc w:val="both"/>
              <w:rPr>
                <w:rFonts w:eastAsia="Arial"/>
              </w:rPr>
            </w:pPr>
            <w:r w:rsidRPr="003A5B7C">
              <w:rPr>
                <w:rFonts w:eastAsia="Arial"/>
              </w:rPr>
              <w:t>41</w:t>
            </w:r>
          </w:p>
        </w:tc>
        <w:tc>
          <w:tcPr>
            <w:tcW w:w="769" w:type="pct"/>
            <w:vMerge/>
            <w:shd w:val="clear" w:color="auto" w:fill="auto"/>
            <w:vAlign w:val="center"/>
          </w:tcPr>
          <w:p w:rsidR="00394AFB" w:rsidRPr="003A5B7C" w:rsidRDefault="00394AFB" w:rsidP="005759F5">
            <w:pPr>
              <w:jc w:val="both"/>
              <w:rPr>
                <w:bCs/>
              </w:rPr>
            </w:pPr>
          </w:p>
        </w:tc>
        <w:tc>
          <w:tcPr>
            <w:tcW w:w="716" w:type="pct"/>
            <w:shd w:val="clear" w:color="auto" w:fill="auto"/>
            <w:vAlign w:val="center"/>
          </w:tcPr>
          <w:p w:rsidR="00394AFB" w:rsidRPr="003A5B7C" w:rsidRDefault="00394AFB" w:rsidP="005759F5">
            <w:pPr>
              <w:jc w:val="both"/>
              <w:rPr>
                <w:bCs/>
              </w:rPr>
            </w:pPr>
            <w:r w:rsidRPr="003A5B7C">
              <w:rPr>
                <w:bCs/>
              </w:rPr>
              <w:t xml:space="preserve">Реконструкция мостового перехода через р. Локня на автомобильной дороге Окружная </w:t>
            </w:r>
            <w:r w:rsidRPr="003A5B7C">
              <w:rPr>
                <w:bCs/>
              </w:rPr>
              <w:lastRenderedPageBreak/>
              <w:t>дорога г. Калуги-Детчино-Малоярославец в Малоярославецком районе, д. Гончаровка</w:t>
            </w:r>
          </w:p>
        </w:tc>
        <w:tc>
          <w:tcPr>
            <w:tcW w:w="689" w:type="pct"/>
            <w:shd w:val="clear" w:color="auto" w:fill="auto"/>
            <w:vAlign w:val="center"/>
          </w:tcPr>
          <w:p w:rsidR="00394AFB" w:rsidRPr="003A5B7C" w:rsidRDefault="00394AFB" w:rsidP="005759F5">
            <w:pPr>
              <w:jc w:val="both"/>
              <w:rPr>
                <w:bCs/>
              </w:rPr>
            </w:pPr>
            <w:r w:rsidRPr="003A5B7C">
              <w:rPr>
                <w:bCs/>
              </w:rPr>
              <w:lastRenderedPageBreak/>
              <w:t>Длина сооружения-29.2 м, ширина 13,326 м, габарит Г-10,0+2х1,0</w:t>
            </w:r>
          </w:p>
          <w:p w:rsidR="00394AFB" w:rsidRPr="003A5B7C" w:rsidRDefault="00394AFB" w:rsidP="005759F5">
            <w:pPr>
              <w:jc w:val="both"/>
              <w:rPr>
                <w:bCs/>
              </w:rPr>
            </w:pPr>
          </w:p>
        </w:tc>
        <w:tc>
          <w:tcPr>
            <w:tcW w:w="711" w:type="pct"/>
            <w:shd w:val="clear" w:color="auto" w:fill="auto"/>
            <w:vAlign w:val="center"/>
          </w:tcPr>
          <w:p w:rsidR="00394AFB" w:rsidRPr="003A5B7C" w:rsidRDefault="00394AFB" w:rsidP="005759F5">
            <w:pPr>
              <w:jc w:val="both"/>
              <w:rPr>
                <w:bCs/>
              </w:rPr>
            </w:pPr>
            <w:r w:rsidRPr="003A5B7C">
              <w:rPr>
                <w:bCs/>
              </w:rPr>
              <w:lastRenderedPageBreak/>
              <w:t>Малоярославецкий район, МО СП «Деревня Воробьево», д. Гончаровка</w:t>
            </w:r>
          </w:p>
        </w:tc>
        <w:tc>
          <w:tcPr>
            <w:tcW w:w="509" w:type="pct"/>
            <w:vAlign w:val="center"/>
          </w:tcPr>
          <w:p w:rsidR="00394AFB" w:rsidRPr="003A5B7C" w:rsidRDefault="00394AFB" w:rsidP="005759F5">
            <w:pPr>
              <w:jc w:val="both"/>
              <w:rPr>
                <w:bCs/>
              </w:rPr>
            </w:pPr>
            <w:r w:rsidRPr="003A5B7C">
              <w:rPr>
                <w:bCs/>
              </w:rPr>
              <w:t>Первая очередь (2021-2024)Р</w:t>
            </w:r>
          </w:p>
        </w:tc>
        <w:tc>
          <w:tcPr>
            <w:tcW w:w="562" w:type="pct"/>
            <w:shd w:val="clear" w:color="auto" w:fill="auto"/>
            <w:vAlign w:val="center"/>
          </w:tcPr>
          <w:p w:rsidR="00394AFB" w:rsidRPr="003A5B7C" w:rsidRDefault="00394AFB" w:rsidP="005759F5">
            <w:pPr>
              <w:jc w:val="both"/>
              <w:rPr>
                <w:bCs/>
              </w:rPr>
            </w:pPr>
            <w:r w:rsidRPr="003A5B7C">
              <w:rPr>
                <w:bCs/>
              </w:rPr>
              <w:t>p</w:t>
            </w:r>
          </w:p>
        </w:tc>
        <w:tc>
          <w:tcPr>
            <w:tcW w:w="661" w:type="pct"/>
          </w:tcPr>
          <w:p w:rsidR="00394AFB" w:rsidRPr="003A5B7C" w:rsidRDefault="00394AFB" w:rsidP="005759F5">
            <w:pPr>
              <w:jc w:val="both"/>
              <w:rPr>
                <w:bCs/>
              </w:rPr>
            </w:pPr>
            <w:r w:rsidRPr="003A5B7C">
              <w:rPr>
                <w:bCs/>
              </w:rPr>
              <w:t>Размеры придорожной полосы определяются проектом</w:t>
            </w:r>
          </w:p>
        </w:tc>
        <w:tc>
          <w:tcPr>
            <w:tcW w:w="77" w:type="pct"/>
          </w:tcPr>
          <w:p w:rsidR="00394AFB" w:rsidRPr="003A5B7C" w:rsidRDefault="00394AFB" w:rsidP="005759F5">
            <w:pPr>
              <w:jc w:val="both"/>
              <w:rPr>
                <w:bCs/>
              </w:rPr>
            </w:pPr>
            <w:r w:rsidRPr="003A5B7C">
              <w:rPr>
                <w:bCs/>
              </w:rPr>
              <w:t>СТП 2022г. Утверждена</w:t>
            </w:r>
          </w:p>
        </w:tc>
      </w:tr>
      <w:tr w:rsidR="003A5B7C" w:rsidRPr="003A5B7C" w:rsidTr="006724E3">
        <w:tc>
          <w:tcPr>
            <w:tcW w:w="305" w:type="pct"/>
            <w:vAlign w:val="center"/>
          </w:tcPr>
          <w:p w:rsidR="00394AFB" w:rsidRPr="003A5B7C" w:rsidRDefault="00394AFB" w:rsidP="005759F5">
            <w:pPr>
              <w:jc w:val="both"/>
              <w:rPr>
                <w:bCs/>
              </w:rPr>
            </w:pPr>
            <w:r w:rsidRPr="003A5B7C">
              <w:rPr>
                <w:bCs/>
              </w:rPr>
              <w:t>43</w:t>
            </w:r>
          </w:p>
        </w:tc>
        <w:tc>
          <w:tcPr>
            <w:tcW w:w="769" w:type="pct"/>
            <w:vMerge/>
            <w:shd w:val="clear" w:color="auto" w:fill="auto"/>
            <w:vAlign w:val="center"/>
          </w:tcPr>
          <w:p w:rsidR="00394AFB" w:rsidRPr="003A5B7C" w:rsidRDefault="00394AFB" w:rsidP="005759F5">
            <w:pPr>
              <w:jc w:val="both"/>
              <w:rPr>
                <w:b/>
                <w:bCs/>
              </w:rPr>
            </w:pPr>
          </w:p>
        </w:tc>
        <w:tc>
          <w:tcPr>
            <w:tcW w:w="716" w:type="pct"/>
            <w:shd w:val="clear" w:color="auto" w:fill="auto"/>
            <w:vAlign w:val="center"/>
          </w:tcPr>
          <w:p w:rsidR="00394AFB" w:rsidRPr="003A5B7C" w:rsidRDefault="00394AFB" w:rsidP="005759F5">
            <w:pPr>
              <w:jc w:val="both"/>
              <w:rPr>
                <w:bCs/>
              </w:rPr>
            </w:pPr>
            <w:r w:rsidRPr="003A5B7C">
              <w:rPr>
                <w:bCs/>
              </w:rPr>
              <w:t>Реконструкция автомобильной дороги Окружная дорога г. Калуги-Детчино-Малоярославец в Малоярославецком районе (устройство электроосвещения и тротуаров на участке с км 16+510 по км 17+970, д. Гончаровка, д. Воробьево)</w:t>
            </w:r>
          </w:p>
        </w:tc>
        <w:tc>
          <w:tcPr>
            <w:tcW w:w="689" w:type="pct"/>
            <w:shd w:val="clear" w:color="auto" w:fill="auto"/>
            <w:vAlign w:val="center"/>
          </w:tcPr>
          <w:p w:rsidR="00394AFB" w:rsidRPr="003A5B7C" w:rsidRDefault="00394AFB" w:rsidP="005759F5">
            <w:pPr>
              <w:jc w:val="both"/>
              <w:rPr>
                <w:bCs/>
              </w:rPr>
            </w:pPr>
            <w:r w:rsidRPr="003A5B7C">
              <w:rPr>
                <w:bCs/>
              </w:rPr>
              <w:t>Протяженность 1 участка 1,775 км. Протяженность 2 участка 0,714 км</w:t>
            </w:r>
          </w:p>
        </w:tc>
        <w:tc>
          <w:tcPr>
            <w:tcW w:w="711" w:type="pct"/>
            <w:shd w:val="clear" w:color="auto" w:fill="auto"/>
            <w:vAlign w:val="center"/>
          </w:tcPr>
          <w:p w:rsidR="00394AFB" w:rsidRPr="003A5B7C" w:rsidRDefault="00394AFB" w:rsidP="005759F5">
            <w:pPr>
              <w:jc w:val="both"/>
              <w:rPr>
                <w:bCs/>
              </w:rPr>
            </w:pPr>
            <w:r w:rsidRPr="003A5B7C">
              <w:rPr>
                <w:bCs/>
              </w:rPr>
              <w:t>Малоярославецкий район, МО СП «Деревня Воробьево», д. Гончаровка, д. Воробьево</w:t>
            </w:r>
          </w:p>
        </w:tc>
        <w:tc>
          <w:tcPr>
            <w:tcW w:w="509" w:type="pct"/>
            <w:shd w:val="clear" w:color="auto" w:fill="auto"/>
            <w:vAlign w:val="center"/>
          </w:tcPr>
          <w:p w:rsidR="00394AFB" w:rsidRPr="003A5B7C" w:rsidRDefault="00394AFB" w:rsidP="005759F5">
            <w:pPr>
              <w:jc w:val="both"/>
              <w:rPr>
                <w:bCs/>
              </w:rPr>
            </w:pPr>
            <w:r w:rsidRPr="003A5B7C">
              <w:rPr>
                <w:bCs/>
              </w:rPr>
              <w:t>Первая очередь (2021-2024)</w:t>
            </w:r>
          </w:p>
        </w:tc>
        <w:tc>
          <w:tcPr>
            <w:tcW w:w="562" w:type="pct"/>
            <w:tcMar>
              <w:left w:w="28" w:type="dxa"/>
              <w:right w:w="28" w:type="dxa"/>
            </w:tcMar>
            <w:vAlign w:val="center"/>
          </w:tcPr>
          <w:p w:rsidR="00394AFB" w:rsidRPr="003A5B7C" w:rsidRDefault="00394AFB" w:rsidP="005759F5">
            <w:pPr>
              <w:jc w:val="both"/>
              <w:rPr>
                <w:bCs/>
              </w:rPr>
            </w:pPr>
            <w:r w:rsidRPr="003A5B7C">
              <w:rPr>
                <w:bCs/>
              </w:rPr>
              <w:t>Р</w:t>
            </w:r>
          </w:p>
        </w:tc>
        <w:tc>
          <w:tcPr>
            <w:tcW w:w="661" w:type="pct"/>
          </w:tcPr>
          <w:p w:rsidR="00394AFB" w:rsidRPr="003A5B7C" w:rsidRDefault="00394AFB" w:rsidP="005759F5">
            <w:pPr>
              <w:jc w:val="both"/>
              <w:rPr>
                <w:b/>
                <w:bCs/>
              </w:rPr>
            </w:pPr>
            <w:r w:rsidRPr="003A5B7C">
              <w:rPr>
                <w:bCs/>
              </w:rPr>
              <w:t>Размеры придорожной полосы определяются проектом</w:t>
            </w:r>
          </w:p>
        </w:tc>
        <w:tc>
          <w:tcPr>
            <w:tcW w:w="77" w:type="pct"/>
          </w:tcPr>
          <w:p w:rsidR="00394AFB" w:rsidRPr="003A5B7C" w:rsidRDefault="00394AFB" w:rsidP="005759F5">
            <w:pPr>
              <w:jc w:val="both"/>
              <w:rPr>
                <w:bCs/>
              </w:rPr>
            </w:pPr>
            <w:r w:rsidRPr="003A5B7C">
              <w:rPr>
                <w:bCs/>
              </w:rPr>
              <w:t>СТП 2022г. Утверждена</w:t>
            </w:r>
          </w:p>
        </w:tc>
      </w:tr>
      <w:tr w:rsidR="003A5B7C" w:rsidRPr="003A5B7C" w:rsidTr="006724E3">
        <w:tc>
          <w:tcPr>
            <w:tcW w:w="5000" w:type="pct"/>
            <w:gridSpan w:val="9"/>
            <w:vAlign w:val="center"/>
          </w:tcPr>
          <w:p w:rsidR="00394AFB" w:rsidRPr="003A5B7C" w:rsidRDefault="00394AFB" w:rsidP="005759F5">
            <w:pPr>
              <w:pStyle w:val="1f1"/>
              <w:ind w:left="0"/>
              <w:rPr>
                <w:rFonts w:ascii="Times New Roman" w:hAnsi="Times New Roman"/>
                <w:i/>
                <w:sz w:val="22"/>
                <w:szCs w:val="22"/>
                <w:lang w:val="ru-RU"/>
              </w:rPr>
            </w:pPr>
            <w:bookmarkStart w:id="170" w:name="_Toc193456520"/>
            <w:r w:rsidRPr="003A5B7C">
              <w:rPr>
                <w:rFonts w:ascii="Times New Roman" w:hAnsi="Times New Roman"/>
                <w:i/>
                <w:sz w:val="22"/>
                <w:szCs w:val="22"/>
                <w:lang w:val="ru-RU"/>
              </w:rPr>
              <w:t>Планируемые для размещения объекты регионального значения в области промышленности, сельского хозяйства и агропромышленного комплекса</w:t>
            </w:r>
            <w:bookmarkEnd w:id="170"/>
          </w:p>
        </w:tc>
      </w:tr>
      <w:tr w:rsidR="003A5B7C" w:rsidRPr="003A5B7C" w:rsidTr="006724E3">
        <w:tc>
          <w:tcPr>
            <w:tcW w:w="305" w:type="pct"/>
            <w:vAlign w:val="center"/>
          </w:tcPr>
          <w:p w:rsidR="00394AFB" w:rsidRPr="003A5B7C" w:rsidRDefault="00394AFB" w:rsidP="005759F5">
            <w:pPr>
              <w:jc w:val="both"/>
              <w:rPr>
                <w:bCs/>
              </w:rPr>
            </w:pPr>
            <w:r w:rsidRPr="003A5B7C">
              <w:rPr>
                <w:bCs/>
              </w:rPr>
              <w:t>2.11.42</w:t>
            </w:r>
          </w:p>
        </w:tc>
        <w:tc>
          <w:tcPr>
            <w:tcW w:w="769" w:type="pct"/>
            <w:shd w:val="clear" w:color="auto" w:fill="auto"/>
            <w:vAlign w:val="center"/>
          </w:tcPr>
          <w:p w:rsidR="00394AFB" w:rsidRPr="003A5B7C" w:rsidRDefault="00394AFB" w:rsidP="005759F5">
            <w:pPr>
              <w:jc w:val="both"/>
              <w:rPr>
                <w:bCs/>
              </w:rPr>
            </w:pPr>
            <w:r w:rsidRPr="003A5B7C">
              <w:rPr>
                <w:bCs/>
              </w:rPr>
              <w:t>Предприятие добывающей промышленности</w:t>
            </w:r>
          </w:p>
        </w:tc>
        <w:tc>
          <w:tcPr>
            <w:tcW w:w="716" w:type="pct"/>
            <w:shd w:val="clear" w:color="auto" w:fill="auto"/>
            <w:vAlign w:val="center"/>
          </w:tcPr>
          <w:p w:rsidR="00394AFB" w:rsidRPr="003A5B7C" w:rsidRDefault="00394AFB" w:rsidP="005759F5">
            <w:pPr>
              <w:jc w:val="both"/>
              <w:rPr>
                <w:bCs/>
              </w:rPr>
            </w:pPr>
            <w:r w:rsidRPr="003A5B7C">
              <w:rPr>
                <w:bCs/>
              </w:rPr>
              <w:t>Строительство фабрики по производству соли</w:t>
            </w:r>
          </w:p>
        </w:tc>
        <w:tc>
          <w:tcPr>
            <w:tcW w:w="689" w:type="pct"/>
            <w:shd w:val="clear" w:color="auto" w:fill="auto"/>
            <w:vAlign w:val="center"/>
          </w:tcPr>
          <w:p w:rsidR="00394AFB" w:rsidRPr="003A5B7C" w:rsidRDefault="00394AFB" w:rsidP="005759F5">
            <w:pPr>
              <w:jc w:val="both"/>
              <w:rPr>
                <w:bCs/>
              </w:rPr>
            </w:pPr>
            <w:r w:rsidRPr="003A5B7C">
              <w:rPr>
                <w:bCs/>
              </w:rPr>
              <w:t>Производственная мощность в год: 36,6 тыс. тонн твердой каменной соли</w:t>
            </w:r>
          </w:p>
        </w:tc>
        <w:tc>
          <w:tcPr>
            <w:tcW w:w="711" w:type="pct"/>
            <w:shd w:val="clear" w:color="auto" w:fill="auto"/>
            <w:vAlign w:val="center"/>
          </w:tcPr>
          <w:p w:rsidR="00394AFB" w:rsidRPr="003A5B7C" w:rsidRDefault="00394AFB" w:rsidP="005759F5">
            <w:pPr>
              <w:jc w:val="both"/>
              <w:rPr>
                <w:bCs/>
              </w:rPr>
            </w:pPr>
            <w:r w:rsidRPr="003A5B7C">
              <w:rPr>
                <w:bCs/>
              </w:rPr>
              <w:t>Малоярославецкий район,</w:t>
            </w:r>
          </w:p>
          <w:p w:rsidR="00394AFB" w:rsidRPr="003A5B7C" w:rsidRDefault="00394AFB" w:rsidP="005759F5">
            <w:pPr>
              <w:jc w:val="both"/>
              <w:rPr>
                <w:bCs/>
              </w:rPr>
            </w:pPr>
            <w:r w:rsidRPr="003A5B7C">
              <w:rPr>
                <w:bCs/>
              </w:rPr>
              <w:t>МО СП «Деревня Воробьево», вблизи дер. Воробьево</w:t>
            </w:r>
          </w:p>
          <w:p w:rsidR="00394AFB" w:rsidRPr="003A5B7C" w:rsidRDefault="00394AFB" w:rsidP="005759F5">
            <w:pPr>
              <w:jc w:val="both"/>
              <w:rPr>
                <w:bCs/>
              </w:rPr>
            </w:pPr>
          </w:p>
        </w:tc>
        <w:tc>
          <w:tcPr>
            <w:tcW w:w="509" w:type="pct"/>
            <w:shd w:val="clear" w:color="auto" w:fill="auto"/>
            <w:vAlign w:val="center"/>
          </w:tcPr>
          <w:p w:rsidR="00394AFB" w:rsidRPr="003A5B7C" w:rsidRDefault="00394AFB" w:rsidP="005759F5">
            <w:pPr>
              <w:jc w:val="both"/>
              <w:rPr>
                <w:bCs/>
              </w:rPr>
            </w:pPr>
            <w:r w:rsidRPr="003A5B7C">
              <w:rPr>
                <w:bCs/>
              </w:rPr>
              <w:t>Первая очередь (2024-2031)</w:t>
            </w:r>
          </w:p>
        </w:tc>
        <w:tc>
          <w:tcPr>
            <w:tcW w:w="562" w:type="pct"/>
            <w:tcMar>
              <w:left w:w="28" w:type="dxa"/>
              <w:right w:w="28" w:type="dxa"/>
            </w:tcMar>
            <w:vAlign w:val="center"/>
          </w:tcPr>
          <w:p w:rsidR="00394AFB" w:rsidRPr="003A5B7C" w:rsidRDefault="00394AFB" w:rsidP="005759F5">
            <w:pPr>
              <w:jc w:val="both"/>
              <w:rPr>
                <w:bCs/>
              </w:rPr>
            </w:pPr>
            <w:r w:rsidRPr="003A5B7C">
              <w:rPr>
                <w:bCs/>
              </w:rPr>
              <w:t>П</w:t>
            </w:r>
          </w:p>
        </w:tc>
        <w:tc>
          <w:tcPr>
            <w:tcW w:w="661" w:type="pct"/>
            <w:vAlign w:val="center"/>
          </w:tcPr>
          <w:p w:rsidR="00394AFB" w:rsidRPr="003A5B7C" w:rsidRDefault="00394AFB" w:rsidP="005759F5">
            <w:pPr>
              <w:jc w:val="both"/>
              <w:rPr>
                <w:bCs/>
              </w:rPr>
            </w:pPr>
            <w:r w:rsidRPr="003A5B7C">
              <w:rPr>
                <w:bCs/>
              </w:rPr>
              <w:t>Предприятие добывающей промышленности</w:t>
            </w:r>
          </w:p>
        </w:tc>
        <w:tc>
          <w:tcPr>
            <w:tcW w:w="77" w:type="pct"/>
          </w:tcPr>
          <w:p w:rsidR="00394AFB" w:rsidRPr="003A5B7C" w:rsidRDefault="00394AFB" w:rsidP="005759F5">
            <w:pPr>
              <w:jc w:val="both"/>
              <w:rPr>
                <w:bCs/>
              </w:rPr>
            </w:pPr>
            <w:r w:rsidRPr="003A5B7C">
              <w:rPr>
                <w:bCs/>
              </w:rPr>
              <w:t>СТП 2025г. на согласовании</w:t>
            </w:r>
          </w:p>
        </w:tc>
      </w:tr>
    </w:tbl>
    <w:p w:rsidR="00287737" w:rsidRPr="003A5B7C" w:rsidRDefault="00287737" w:rsidP="00901E57">
      <w:pPr>
        <w:jc w:val="center"/>
        <w:rPr>
          <w:b/>
          <w:sz w:val="26"/>
          <w:szCs w:val="26"/>
        </w:rPr>
      </w:pPr>
      <w:r w:rsidRPr="003A5B7C">
        <w:rPr>
          <w:b/>
          <w:sz w:val="26"/>
          <w:szCs w:val="26"/>
        </w:rPr>
        <w:br w:type="page"/>
      </w:r>
    </w:p>
    <w:p w:rsidR="00287737" w:rsidRPr="003A5B7C" w:rsidRDefault="00287737" w:rsidP="00287737">
      <w:pPr>
        <w:pStyle w:val="1"/>
        <w:numPr>
          <w:ilvl w:val="0"/>
          <w:numId w:val="0"/>
        </w:numPr>
        <w:spacing w:before="240" w:line="240" w:lineRule="auto"/>
        <w:rPr>
          <w:sz w:val="28"/>
          <w:szCs w:val="28"/>
        </w:rPr>
      </w:pPr>
      <w:bookmarkStart w:id="171" w:name="_Toc71146680"/>
      <w:bookmarkStart w:id="172" w:name="_Toc196912170"/>
      <w:r w:rsidRPr="003A5B7C">
        <w:rPr>
          <w:caps/>
          <w:sz w:val="28"/>
          <w:szCs w:val="28"/>
          <w:lang w:val="en-US"/>
        </w:rPr>
        <w:lastRenderedPageBreak/>
        <w:t>V</w:t>
      </w:r>
      <w:r w:rsidRPr="003A5B7C">
        <w:rPr>
          <w:caps/>
          <w:sz w:val="28"/>
          <w:szCs w:val="28"/>
        </w:rPr>
        <w:t>.</w:t>
      </w:r>
      <w:r w:rsidRPr="003A5B7C">
        <w:rPr>
          <w:caps/>
          <w:sz w:val="22"/>
          <w:szCs w:val="22"/>
        </w:rPr>
        <w:t xml:space="preserve"> </w:t>
      </w:r>
      <w:r w:rsidRPr="003A5B7C">
        <w:rPr>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71"/>
      <w:bookmarkEnd w:id="172"/>
    </w:p>
    <w:p w:rsidR="00287737" w:rsidRPr="003A5B7C" w:rsidRDefault="00287737" w:rsidP="00287737"/>
    <w:p w:rsidR="00287737" w:rsidRPr="003A5B7C" w:rsidRDefault="00287737" w:rsidP="00287737">
      <w:pPr>
        <w:spacing w:line="276" w:lineRule="auto"/>
        <w:ind w:firstLine="709"/>
        <w:jc w:val="both"/>
        <w:rPr>
          <w:sz w:val="26"/>
          <w:szCs w:val="26"/>
        </w:rPr>
      </w:pPr>
      <w:r w:rsidRPr="003A5B7C">
        <w:rPr>
          <w:sz w:val="26"/>
          <w:szCs w:val="26"/>
        </w:rPr>
        <w:t>Согласно Схемы территориального планирования муниципального района «Малоярославецкий район» (</w:t>
      </w:r>
      <w:r w:rsidR="00B040A0" w:rsidRPr="003A5B7C">
        <w:rPr>
          <w:sz w:val="26"/>
          <w:szCs w:val="26"/>
        </w:rPr>
        <w:t>у</w:t>
      </w:r>
      <w:r w:rsidRPr="003A5B7C">
        <w:rPr>
          <w:sz w:val="26"/>
          <w:szCs w:val="26"/>
        </w:rPr>
        <w:t xml:space="preserve">тв. реш. Районного Собрания от </w:t>
      </w:r>
      <w:r w:rsidR="00E6723F" w:rsidRPr="003A5B7C">
        <w:rPr>
          <w:sz w:val="26"/>
          <w:szCs w:val="26"/>
        </w:rPr>
        <w:t>30.11.2022</w:t>
      </w:r>
      <w:r w:rsidRPr="003A5B7C">
        <w:rPr>
          <w:sz w:val="26"/>
          <w:szCs w:val="26"/>
        </w:rPr>
        <w:t xml:space="preserve"> №</w:t>
      </w:r>
      <w:r w:rsidR="00E6723F" w:rsidRPr="003A5B7C">
        <w:rPr>
          <w:sz w:val="26"/>
          <w:szCs w:val="26"/>
        </w:rPr>
        <w:t xml:space="preserve"> 92</w:t>
      </w:r>
      <w:r w:rsidRPr="003A5B7C">
        <w:rPr>
          <w:sz w:val="26"/>
          <w:szCs w:val="26"/>
        </w:rPr>
        <w:t xml:space="preserve">) на территории сельского поселения </w:t>
      </w:r>
      <w:r w:rsidR="00394AFB" w:rsidRPr="003A5B7C">
        <w:rPr>
          <w:sz w:val="26"/>
          <w:szCs w:val="26"/>
        </w:rPr>
        <w:t xml:space="preserve">не </w:t>
      </w:r>
      <w:r w:rsidRPr="003A5B7C">
        <w:rPr>
          <w:sz w:val="26"/>
          <w:szCs w:val="26"/>
        </w:rPr>
        <w:t xml:space="preserve">планируется </w:t>
      </w:r>
      <w:r w:rsidR="00012542" w:rsidRPr="003A5B7C">
        <w:rPr>
          <w:sz w:val="26"/>
          <w:szCs w:val="26"/>
        </w:rPr>
        <w:t xml:space="preserve">строительство или реконструкция объектов </w:t>
      </w:r>
      <w:r w:rsidRPr="003A5B7C">
        <w:rPr>
          <w:sz w:val="26"/>
          <w:szCs w:val="26"/>
        </w:rPr>
        <w:t>местного (районного) значения.</w:t>
      </w:r>
    </w:p>
    <w:p w:rsidR="00901E57" w:rsidRPr="003A5B7C" w:rsidRDefault="00901E57" w:rsidP="00901E57">
      <w:pPr>
        <w:jc w:val="center"/>
        <w:rPr>
          <w:b/>
          <w:sz w:val="26"/>
          <w:szCs w:val="26"/>
        </w:rPr>
      </w:pPr>
    </w:p>
    <w:p w:rsidR="00901E57" w:rsidRPr="003A5B7C" w:rsidRDefault="00901E57" w:rsidP="008263B2">
      <w:pPr>
        <w:jc w:val="both"/>
        <w:rPr>
          <w:sz w:val="26"/>
          <w:szCs w:val="26"/>
        </w:rPr>
      </w:pPr>
    </w:p>
    <w:p w:rsidR="00901E57" w:rsidRPr="003A5B7C" w:rsidRDefault="00901E57" w:rsidP="008263B2">
      <w:pPr>
        <w:jc w:val="both"/>
        <w:rPr>
          <w:sz w:val="26"/>
          <w:szCs w:val="26"/>
        </w:rPr>
        <w:sectPr w:rsidR="00901E57" w:rsidRPr="003A5B7C" w:rsidSect="00250BFC">
          <w:type w:val="continuous"/>
          <w:pgSz w:w="16838" w:h="11906" w:orient="landscape"/>
          <w:pgMar w:top="568" w:right="851" w:bottom="1276" w:left="851" w:header="709" w:footer="367" w:gutter="0"/>
          <w:cols w:space="720"/>
          <w:docGrid w:linePitch="360"/>
        </w:sectPr>
      </w:pPr>
    </w:p>
    <w:p w:rsidR="0006264F" w:rsidRPr="003A5B7C" w:rsidRDefault="0037084C" w:rsidP="00AF567B">
      <w:pPr>
        <w:pStyle w:val="1"/>
        <w:numPr>
          <w:ilvl w:val="0"/>
          <w:numId w:val="0"/>
        </w:numPr>
        <w:spacing w:line="276" w:lineRule="auto"/>
        <w:rPr>
          <w:sz w:val="28"/>
          <w:szCs w:val="28"/>
        </w:rPr>
      </w:pPr>
      <w:bookmarkStart w:id="173" w:name="_Toc196912171"/>
      <w:r w:rsidRPr="003A5B7C">
        <w:rPr>
          <w:sz w:val="28"/>
          <w:szCs w:val="28"/>
          <w:lang w:val="en-US"/>
        </w:rPr>
        <w:lastRenderedPageBreak/>
        <w:t>V</w:t>
      </w:r>
      <w:r w:rsidR="00807562" w:rsidRPr="003A5B7C">
        <w:rPr>
          <w:sz w:val="28"/>
          <w:szCs w:val="28"/>
          <w:lang w:val="en-US"/>
        </w:rPr>
        <w:t>I</w:t>
      </w:r>
      <w:r w:rsidR="00786932" w:rsidRPr="003A5B7C">
        <w:rPr>
          <w:sz w:val="28"/>
          <w:szCs w:val="28"/>
        </w:rPr>
        <w:t>.</w:t>
      </w:r>
      <w:bookmarkStart w:id="174" w:name="_Toc365390731"/>
      <w:r w:rsidR="00D85D94" w:rsidRPr="003A5B7C">
        <w:rPr>
          <w:sz w:val="28"/>
          <w:szCs w:val="28"/>
        </w:rPr>
        <w:t xml:space="preserve"> </w:t>
      </w:r>
      <w:r w:rsidR="0006264F" w:rsidRPr="003A5B7C">
        <w:rPr>
          <w:sz w:val="28"/>
          <w:szCs w:val="28"/>
        </w:rPr>
        <w:t>Перечень и характеристик</w:t>
      </w:r>
      <w:r w:rsidR="00F66153" w:rsidRPr="003A5B7C">
        <w:rPr>
          <w:sz w:val="28"/>
          <w:szCs w:val="28"/>
        </w:rPr>
        <w:t>а</w:t>
      </w:r>
      <w:r w:rsidR="0006264F" w:rsidRPr="003A5B7C">
        <w:rPr>
          <w:sz w:val="28"/>
          <w:szCs w:val="28"/>
        </w:rPr>
        <w:t xml:space="preserve"> основных факторов риска возникновения чрезвычайных ситуаций природного и техногенного характера</w:t>
      </w:r>
      <w:bookmarkEnd w:id="173"/>
    </w:p>
    <w:bookmarkEnd w:id="174"/>
    <w:p w:rsidR="00B040A0" w:rsidRPr="003A5B7C" w:rsidRDefault="00B040A0" w:rsidP="00B040A0">
      <w:pPr>
        <w:spacing w:line="276" w:lineRule="auto"/>
        <w:ind w:firstLine="709"/>
        <w:jc w:val="both"/>
        <w:rPr>
          <w:sz w:val="26"/>
          <w:szCs w:val="26"/>
        </w:rPr>
      </w:pPr>
      <w:r w:rsidRPr="003A5B7C">
        <w:rPr>
          <w:sz w:val="26"/>
          <w:szCs w:val="26"/>
        </w:rPr>
        <w:t>Чрезвычайные ситуации на территории сельского поселения могут быть связаны с природными и техногенными факторами.</w:t>
      </w:r>
    </w:p>
    <w:p w:rsidR="00B040A0" w:rsidRPr="003A5B7C" w:rsidRDefault="00B040A0" w:rsidP="00B040A0">
      <w:pPr>
        <w:spacing w:line="276" w:lineRule="auto"/>
        <w:ind w:firstLine="709"/>
        <w:jc w:val="both"/>
        <w:rPr>
          <w:sz w:val="26"/>
          <w:szCs w:val="26"/>
        </w:rPr>
      </w:pPr>
      <w:r w:rsidRPr="003A5B7C">
        <w:rPr>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771B05" w:rsidRPr="003A5B7C" w:rsidRDefault="00771B05" w:rsidP="00771B05">
      <w:pPr>
        <w:widowControl w:val="0"/>
        <w:spacing w:line="276" w:lineRule="auto"/>
        <w:ind w:firstLine="709"/>
        <w:jc w:val="both"/>
        <w:rPr>
          <w:sz w:val="26"/>
          <w:szCs w:val="26"/>
        </w:rPr>
      </w:pPr>
      <w:r w:rsidRPr="003A5B7C">
        <w:rPr>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B040A0" w:rsidRPr="003A5B7C" w:rsidRDefault="00B040A0" w:rsidP="00B040A0">
      <w:pPr>
        <w:spacing w:line="276" w:lineRule="auto"/>
        <w:ind w:firstLine="709"/>
        <w:jc w:val="both"/>
        <w:rPr>
          <w:sz w:val="26"/>
          <w:szCs w:val="26"/>
        </w:rPr>
      </w:pPr>
      <w:r w:rsidRPr="003A5B7C">
        <w:rPr>
          <w:sz w:val="26"/>
          <w:szCs w:val="26"/>
        </w:rPr>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4E67E0" w:rsidRPr="003A5B7C" w:rsidRDefault="004E67E0" w:rsidP="00D517E7">
      <w:pPr>
        <w:spacing w:line="276" w:lineRule="auto"/>
        <w:ind w:left="1418" w:firstLine="709"/>
        <w:jc w:val="both"/>
        <w:rPr>
          <w:sz w:val="26"/>
          <w:szCs w:val="26"/>
        </w:rPr>
      </w:pPr>
    </w:p>
    <w:p w:rsidR="00F66153" w:rsidRPr="003A5B7C" w:rsidRDefault="00F66153" w:rsidP="00D517E7">
      <w:pPr>
        <w:pStyle w:val="3"/>
        <w:tabs>
          <w:tab w:val="clear" w:pos="0"/>
        </w:tabs>
        <w:spacing w:line="276" w:lineRule="auto"/>
        <w:ind w:left="1418" w:right="1475" w:firstLine="0"/>
        <w:jc w:val="center"/>
        <w:rPr>
          <w:sz w:val="26"/>
          <w:szCs w:val="26"/>
          <w:lang w:val="ru-RU"/>
        </w:rPr>
      </w:pPr>
      <w:bookmarkStart w:id="175" w:name="_Toc38016398"/>
      <w:bookmarkStart w:id="176" w:name="_Toc38612886"/>
      <w:bookmarkStart w:id="177" w:name="_Toc49348094"/>
      <w:bookmarkStart w:id="178" w:name="_Toc196912172"/>
      <w:r w:rsidRPr="003A5B7C">
        <w:rPr>
          <w:sz w:val="26"/>
          <w:szCs w:val="26"/>
        </w:rPr>
        <w:t>VI</w:t>
      </w:r>
      <w:r w:rsidRPr="003A5B7C">
        <w:rPr>
          <w:sz w:val="26"/>
          <w:szCs w:val="26"/>
          <w:lang w:val="ru-RU"/>
        </w:rPr>
        <w:t>.</w:t>
      </w:r>
      <w:r w:rsidRPr="003A5B7C">
        <w:rPr>
          <w:sz w:val="26"/>
          <w:szCs w:val="26"/>
        </w:rPr>
        <w:t>I</w:t>
      </w:r>
      <w:r w:rsidRPr="003A5B7C">
        <w:rPr>
          <w:sz w:val="26"/>
          <w:szCs w:val="26"/>
          <w:lang w:val="ru-RU"/>
        </w:rPr>
        <w:t xml:space="preserve"> Территории, подверженные риску возникновения чрезвычайных ситуаций природного характера.</w:t>
      </w:r>
      <w:bookmarkEnd w:id="175"/>
      <w:bookmarkEnd w:id="176"/>
      <w:bookmarkEnd w:id="177"/>
      <w:bookmarkEnd w:id="178"/>
    </w:p>
    <w:p w:rsidR="00B040A0" w:rsidRPr="003A5B7C" w:rsidRDefault="00B040A0" w:rsidP="00B040A0">
      <w:pPr>
        <w:widowControl w:val="0"/>
        <w:spacing w:line="276" w:lineRule="auto"/>
        <w:ind w:firstLine="709"/>
        <w:jc w:val="both"/>
        <w:rPr>
          <w:sz w:val="26"/>
          <w:szCs w:val="26"/>
        </w:rPr>
      </w:pPr>
      <w:r w:rsidRPr="003A5B7C">
        <w:rPr>
          <w:b/>
          <w:bCs/>
          <w:iCs/>
          <w:sz w:val="26"/>
          <w:szCs w:val="26"/>
        </w:rPr>
        <w:t>Природные пожары</w:t>
      </w:r>
    </w:p>
    <w:p w:rsidR="00B040A0" w:rsidRPr="003A5B7C" w:rsidRDefault="00B040A0" w:rsidP="00B040A0">
      <w:pPr>
        <w:widowControl w:val="0"/>
        <w:spacing w:line="276" w:lineRule="auto"/>
        <w:ind w:firstLine="709"/>
        <w:jc w:val="both"/>
        <w:rPr>
          <w:sz w:val="26"/>
          <w:szCs w:val="26"/>
        </w:rPr>
      </w:pPr>
      <w:r w:rsidRPr="003A5B7C">
        <w:rPr>
          <w:sz w:val="26"/>
          <w:szCs w:val="26"/>
        </w:rPr>
        <w:t xml:space="preserve">Больше половины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(утвержден 29.12.2018г Постановление губернатора Калужской области №588) преобладают леса 2-го и 3-го класса средней степени горимости. Возникновение пожаров в лесах не вызывает особой опасности для населенных пунктов и предприятий сельского поселения. (в соответствии с Постановлением Правительства Калужской области от </w:t>
      </w:r>
      <w:r w:rsidRPr="003A5B7C">
        <w:rPr>
          <w:sz w:val="26"/>
          <w:szCs w:val="26"/>
          <w:shd w:val="clear" w:color="auto" w:fill="FFFFFF"/>
        </w:rPr>
        <w:t>13.04.2020 № 298</w:t>
      </w:r>
      <w:r w:rsidRPr="003A5B7C">
        <w:rPr>
          <w:sz w:val="26"/>
          <w:szCs w:val="26"/>
        </w:rPr>
        <w:t>).</w:t>
      </w:r>
    </w:p>
    <w:p w:rsidR="00B040A0" w:rsidRPr="003A5B7C" w:rsidRDefault="00B040A0" w:rsidP="00B040A0">
      <w:pPr>
        <w:widowControl w:val="0"/>
        <w:spacing w:line="276" w:lineRule="auto"/>
        <w:ind w:firstLine="709"/>
        <w:jc w:val="both"/>
        <w:rPr>
          <w:b/>
          <w:sz w:val="26"/>
          <w:szCs w:val="26"/>
        </w:rPr>
      </w:pPr>
      <w:r w:rsidRPr="003A5B7C">
        <w:rPr>
          <w:b/>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B040A0" w:rsidRPr="003A5B7C" w:rsidRDefault="00B040A0" w:rsidP="00B040A0">
      <w:pPr>
        <w:widowControl w:val="0"/>
        <w:spacing w:line="276" w:lineRule="auto"/>
        <w:ind w:firstLine="709"/>
        <w:jc w:val="both"/>
        <w:rPr>
          <w:sz w:val="26"/>
          <w:szCs w:val="26"/>
        </w:rPr>
      </w:pPr>
      <w:r w:rsidRPr="003A5B7C">
        <w:rPr>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B040A0" w:rsidRPr="003A5B7C" w:rsidRDefault="00B040A0" w:rsidP="00B040A0">
      <w:pPr>
        <w:widowControl w:val="0"/>
        <w:spacing w:line="276" w:lineRule="auto"/>
        <w:ind w:firstLine="709"/>
        <w:jc w:val="both"/>
        <w:rPr>
          <w:sz w:val="26"/>
          <w:szCs w:val="26"/>
        </w:rPr>
      </w:pPr>
      <w:r w:rsidRPr="003A5B7C">
        <w:rPr>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B040A0" w:rsidRPr="003A5B7C" w:rsidRDefault="00B040A0" w:rsidP="00B040A0">
      <w:pPr>
        <w:widowControl w:val="0"/>
        <w:spacing w:line="276" w:lineRule="auto"/>
        <w:ind w:firstLine="709"/>
        <w:jc w:val="both"/>
        <w:rPr>
          <w:sz w:val="26"/>
          <w:szCs w:val="26"/>
        </w:rPr>
      </w:pPr>
      <w:r w:rsidRPr="003A5B7C">
        <w:rPr>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B040A0" w:rsidRPr="003A5B7C" w:rsidRDefault="00B040A0" w:rsidP="00B040A0">
      <w:pPr>
        <w:widowControl w:val="0"/>
        <w:spacing w:line="276" w:lineRule="auto"/>
        <w:ind w:firstLine="709"/>
        <w:jc w:val="both"/>
        <w:rPr>
          <w:sz w:val="26"/>
          <w:szCs w:val="26"/>
        </w:rPr>
      </w:pPr>
      <w:r w:rsidRPr="003A5B7C">
        <w:rPr>
          <w:sz w:val="26"/>
          <w:szCs w:val="26"/>
        </w:rPr>
        <w:t xml:space="preserve">4. Установка противопожарных панно вдоль дорог и в местах отдыха </w:t>
      </w:r>
      <w:r w:rsidRPr="003A5B7C">
        <w:rPr>
          <w:sz w:val="26"/>
          <w:szCs w:val="26"/>
        </w:rPr>
        <w:lastRenderedPageBreak/>
        <w:t xml:space="preserve">населения. </w:t>
      </w:r>
    </w:p>
    <w:p w:rsidR="00B040A0" w:rsidRPr="003A5B7C" w:rsidRDefault="00B040A0" w:rsidP="00B040A0">
      <w:pPr>
        <w:widowControl w:val="0"/>
        <w:spacing w:line="276" w:lineRule="auto"/>
        <w:ind w:firstLine="709"/>
        <w:jc w:val="both"/>
        <w:rPr>
          <w:sz w:val="26"/>
          <w:szCs w:val="26"/>
        </w:rPr>
      </w:pPr>
      <w:r w:rsidRPr="003A5B7C">
        <w:rPr>
          <w:sz w:val="26"/>
          <w:szCs w:val="26"/>
        </w:rPr>
        <w:t>5. Создание противопожарных разрывов и минерализованных полос и подновление имеющихся.</w:t>
      </w:r>
    </w:p>
    <w:p w:rsidR="00B040A0" w:rsidRPr="003A5B7C" w:rsidRDefault="00B040A0" w:rsidP="00B040A0">
      <w:pPr>
        <w:widowControl w:val="0"/>
        <w:spacing w:line="276" w:lineRule="auto"/>
        <w:ind w:firstLine="709"/>
        <w:jc w:val="both"/>
        <w:rPr>
          <w:sz w:val="26"/>
          <w:szCs w:val="26"/>
        </w:rPr>
      </w:pPr>
      <w:r w:rsidRPr="003A5B7C">
        <w:rPr>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B040A0" w:rsidRPr="003A5B7C" w:rsidRDefault="00B040A0" w:rsidP="00B040A0">
      <w:pPr>
        <w:widowControl w:val="0"/>
        <w:spacing w:line="276" w:lineRule="auto"/>
        <w:ind w:firstLine="709"/>
        <w:jc w:val="both"/>
        <w:rPr>
          <w:sz w:val="26"/>
          <w:szCs w:val="26"/>
        </w:rPr>
      </w:pPr>
      <w:r w:rsidRPr="003A5B7C">
        <w:rPr>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B040A0" w:rsidRPr="003A5B7C" w:rsidRDefault="00B040A0" w:rsidP="00B040A0">
      <w:pPr>
        <w:widowControl w:val="0"/>
        <w:spacing w:line="276" w:lineRule="auto"/>
        <w:ind w:firstLine="709"/>
        <w:jc w:val="both"/>
        <w:rPr>
          <w:sz w:val="26"/>
          <w:szCs w:val="26"/>
        </w:rPr>
      </w:pPr>
      <w:r w:rsidRPr="003A5B7C">
        <w:rPr>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B040A0" w:rsidRPr="003A5B7C" w:rsidRDefault="00B040A0" w:rsidP="00B040A0">
      <w:pPr>
        <w:widowControl w:val="0"/>
        <w:spacing w:line="276" w:lineRule="auto"/>
        <w:ind w:firstLine="709"/>
        <w:jc w:val="both"/>
        <w:rPr>
          <w:sz w:val="26"/>
          <w:szCs w:val="26"/>
        </w:rPr>
      </w:pPr>
      <w:r w:rsidRPr="003A5B7C">
        <w:rPr>
          <w:sz w:val="26"/>
          <w:szCs w:val="26"/>
        </w:rPr>
        <w:t>9. Проверка готовности пожарно-химических станций лесхозов к пожароопасному сезону путем проведения смотров.</w:t>
      </w:r>
    </w:p>
    <w:p w:rsidR="00B040A0" w:rsidRPr="003A5B7C" w:rsidRDefault="00B040A0" w:rsidP="00B040A0">
      <w:pPr>
        <w:widowControl w:val="0"/>
        <w:spacing w:line="276" w:lineRule="auto"/>
        <w:ind w:firstLine="709"/>
        <w:jc w:val="both"/>
        <w:rPr>
          <w:sz w:val="26"/>
          <w:szCs w:val="26"/>
        </w:rPr>
      </w:pPr>
      <w:r w:rsidRPr="003A5B7C">
        <w:rPr>
          <w:sz w:val="26"/>
          <w:szCs w:val="26"/>
        </w:rPr>
        <w:t>10.</w:t>
      </w:r>
      <w:r w:rsidRPr="003A5B7C">
        <w:rPr>
          <w:sz w:val="26"/>
          <w:szCs w:val="26"/>
          <w:lang w:val="en-US"/>
        </w:rPr>
        <w:t> </w:t>
      </w:r>
      <w:r w:rsidRPr="003A5B7C">
        <w:rPr>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B040A0" w:rsidRPr="003A5B7C" w:rsidRDefault="00B040A0" w:rsidP="00B040A0">
      <w:pPr>
        <w:widowControl w:val="0"/>
        <w:spacing w:line="276" w:lineRule="auto"/>
        <w:ind w:firstLine="709"/>
        <w:jc w:val="both"/>
        <w:rPr>
          <w:sz w:val="26"/>
          <w:szCs w:val="26"/>
        </w:rPr>
      </w:pPr>
      <w:r w:rsidRPr="003A5B7C">
        <w:rPr>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B040A0" w:rsidRPr="003A5B7C" w:rsidRDefault="00B040A0" w:rsidP="00B040A0">
      <w:pPr>
        <w:widowControl w:val="0"/>
        <w:spacing w:line="276" w:lineRule="auto"/>
        <w:ind w:firstLine="709"/>
        <w:jc w:val="both"/>
        <w:rPr>
          <w:sz w:val="26"/>
          <w:szCs w:val="26"/>
        </w:rPr>
      </w:pPr>
      <w:r w:rsidRPr="003A5B7C">
        <w:rPr>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B040A0" w:rsidRPr="003A5B7C" w:rsidRDefault="00B040A0" w:rsidP="00B040A0">
      <w:pPr>
        <w:widowControl w:val="0"/>
        <w:spacing w:line="276" w:lineRule="auto"/>
        <w:ind w:firstLine="709"/>
        <w:jc w:val="both"/>
        <w:rPr>
          <w:sz w:val="26"/>
          <w:szCs w:val="26"/>
        </w:rPr>
      </w:pPr>
      <w:r w:rsidRPr="003A5B7C">
        <w:rPr>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B040A0" w:rsidRPr="003A5B7C" w:rsidRDefault="00B040A0" w:rsidP="00B040A0">
      <w:pPr>
        <w:widowControl w:val="0"/>
        <w:spacing w:line="276" w:lineRule="auto"/>
        <w:ind w:firstLine="709"/>
        <w:jc w:val="both"/>
        <w:rPr>
          <w:sz w:val="26"/>
          <w:szCs w:val="26"/>
        </w:rPr>
      </w:pPr>
      <w:r w:rsidRPr="003A5B7C">
        <w:rPr>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B040A0" w:rsidRPr="003A5B7C" w:rsidRDefault="00B040A0" w:rsidP="00B040A0">
      <w:pPr>
        <w:widowControl w:val="0"/>
        <w:spacing w:line="276" w:lineRule="auto"/>
        <w:ind w:firstLine="709"/>
        <w:jc w:val="both"/>
        <w:rPr>
          <w:sz w:val="26"/>
          <w:szCs w:val="26"/>
        </w:rPr>
      </w:pPr>
      <w:r w:rsidRPr="003A5B7C">
        <w:rPr>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B040A0" w:rsidRPr="003A5B7C" w:rsidRDefault="00B040A0" w:rsidP="00B040A0">
      <w:pPr>
        <w:widowControl w:val="0"/>
        <w:spacing w:line="276" w:lineRule="auto"/>
        <w:ind w:firstLine="709"/>
        <w:jc w:val="both"/>
        <w:rPr>
          <w:sz w:val="26"/>
          <w:szCs w:val="26"/>
        </w:rPr>
      </w:pPr>
      <w:r w:rsidRPr="003A5B7C">
        <w:rPr>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771B05" w:rsidRPr="003A5B7C" w:rsidRDefault="00B040A0" w:rsidP="00B040A0">
      <w:pPr>
        <w:widowControl w:val="0"/>
        <w:spacing w:line="276" w:lineRule="auto"/>
        <w:ind w:firstLine="709"/>
        <w:jc w:val="both"/>
        <w:rPr>
          <w:sz w:val="26"/>
          <w:szCs w:val="26"/>
        </w:rPr>
      </w:pPr>
      <w:r w:rsidRPr="003A5B7C">
        <w:rPr>
          <w:sz w:val="26"/>
          <w:szCs w:val="26"/>
        </w:rPr>
        <w:t xml:space="preserve">17. Направление в УВД области информации о необходимости проведения рейдов и патрулирования лесов.  </w:t>
      </w:r>
    </w:p>
    <w:p w:rsidR="00B040A0" w:rsidRPr="003A5B7C" w:rsidRDefault="00B040A0" w:rsidP="00B040A0">
      <w:pPr>
        <w:widowControl w:val="0"/>
        <w:spacing w:line="276" w:lineRule="auto"/>
        <w:ind w:firstLine="709"/>
        <w:jc w:val="both"/>
        <w:rPr>
          <w:sz w:val="26"/>
          <w:szCs w:val="26"/>
        </w:rPr>
      </w:pPr>
      <w:r w:rsidRPr="003A5B7C">
        <w:rPr>
          <w:sz w:val="26"/>
          <w:szCs w:val="26"/>
        </w:rPr>
        <w:t xml:space="preserve">    </w:t>
      </w:r>
    </w:p>
    <w:p w:rsidR="00B040A0" w:rsidRPr="003A5B7C" w:rsidRDefault="00B040A0" w:rsidP="00B040A0">
      <w:pPr>
        <w:widowControl w:val="0"/>
        <w:spacing w:line="276" w:lineRule="auto"/>
        <w:ind w:firstLine="709"/>
        <w:jc w:val="both"/>
        <w:rPr>
          <w:b/>
          <w:sz w:val="26"/>
          <w:szCs w:val="26"/>
        </w:rPr>
      </w:pPr>
      <w:r w:rsidRPr="003A5B7C">
        <w:rPr>
          <w:b/>
          <w:sz w:val="26"/>
          <w:szCs w:val="26"/>
        </w:rPr>
        <w:lastRenderedPageBreak/>
        <w:t xml:space="preserve">На территории сельского поселения проводятся мероприятия по профилактике лесных пожаров и противопожарному благоустройству лесного фонда: </w:t>
      </w:r>
    </w:p>
    <w:p w:rsidR="00B040A0" w:rsidRPr="003A5B7C" w:rsidRDefault="00B040A0" w:rsidP="00B040A0">
      <w:pPr>
        <w:widowControl w:val="0"/>
        <w:spacing w:line="276" w:lineRule="auto"/>
        <w:ind w:firstLine="709"/>
        <w:jc w:val="both"/>
        <w:rPr>
          <w:sz w:val="26"/>
          <w:szCs w:val="26"/>
        </w:rPr>
      </w:pPr>
      <w:r w:rsidRPr="003A5B7C">
        <w:rPr>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B040A0" w:rsidRPr="003A5B7C" w:rsidRDefault="00B040A0" w:rsidP="00B040A0">
      <w:pPr>
        <w:widowControl w:val="0"/>
        <w:spacing w:line="276" w:lineRule="auto"/>
        <w:ind w:firstLine="709"/>
        <w:jc w:val="both"/>
        <w:rPr>
          <w:sz w:val="26"/>
          <w:szCs w:val="26"/>
        </w:rPr>
      </w:pPr>
      <w:r w:rsidRPr="003A5B7C">
        <w:rPr>
          <w:sz w:val="26"/>
          <w:szCs w:val="26"/>
        </w:rPr>
        <w:t>- разъяснение правил пожарной безопасности (лекции, плакаты, публикации, выступления по радио и телевидению);</w:t>
      </w:r>
    </w:p>
    <w:p w:rsidR="00B040A0" w:rsidRPr="003A5B7C" w:rsidRDefault="00B040A0" w:rsidP="00B040A0">
      <w:pPr>
        <w:widowControl w:val="0"/>
        <w:spacing w:line="276" w:lineRule="auto"/>
        <w:ind w:firstLine="709"/>
        <w:jc w:val="both"/>
        <w:rPr>
          <w:sz w:val="26"/>
          <w:szCs w:val="26"/>
        </w:rPr>
      </w:pPr>
      <w:r w:rsidRPr="003A5B7C">
        <w:rPr>
          <w:sz w:val="26"/>
          <w:szCs w:val="26"/>
        </w:rPr>
        <w:t>- противопожарную пропаганду и организационно-технические мероприятия.</w:t>
      </w:r>
    </w:p>
    <w:p w:rsidR="00B040A0" w:rsidRPr="003A5B7C" w:rsidRDefault="00B040A0" w:rsidP="00B040A0">
      <w:pPr>
        <w:widowControl w:val="0"/>
        <w:spacing w:line="276" w:lineRule="auto"/>
        <w:ind w:firstLine="709"/>
        <w:jc w:val="both"/>
        <w:rPr>
          <w:sz w:val="26"/>
          <w:szCs w:val="26"/>
        </w:rPr>
      </w:pPr>
      <w:r w:rsidRPr="003A5B7C">
        <w:rPr>
          <w:sz w:val="26"/>
          <w:szCs w:val="26"/>
        </w:rPr>
        <w:t>Правила пожарной безопасности включают:</w:t>
      </w:r>
    </w:p>
    <w:p w:rsidR="00B040A0" w:rsidRPr="003A5B7C" w:rsidRDefault="00B040A0" w:rsidP="00B040A0">
      <w:pPr>
        <w:widowControl w:val="0"/>
        <w:spacing w:line="276" w:lineRule="auto"/>
        <w:ind w:firstLine="709"/>
        <w:jc w:val="both"/>
        <w:rPr>
          <w:sz w:val="26"/>
          <w:szCs w:val="26"/>
        </w:rPr>
      </w:pPr>
      <w:r w:rsidRPr="003A5B7C">
        <w:rPr>
          <w:sz w:val="26"/>
          <w:szCs w:val="26"/>
        </w:rPr>
        <w:t>- запрет на разведение костров в наиболее пожароопасных местах;</w:t>
      </w:r>
    </w:p>
    <w:p w:rsidR="00B040A0" w:rsidRPr="003A5B7C" w:rsidRDefault="00B040A0" w:rsidP="00B040A0">
      <w:pPr>
        <w:widowControl w:val="0"/>
        <w:spacing w:line="276" w:lineRule="auto"/>
        <w:ind w:firstLine="709"/>
        <w:jc w:val="both"/>
        <w:rPr>
          <w:sz w:val="26"/>
          <w:szCs w:val="26"/>
        </w:rPr>
      </w:pPr>
      <w:r w:rsidRPr="003A5B7C">
        <w:rPr>
          <w:sz w:val="26"/>
          <w:szCs w:val="26"/>
        </w:rPr>
        <w:t>- запрет на бросание горящих спичек, окурков, тлеющих костров;</w:t>
      </w:r>
    </w:p>
    <w:p w:rsidR="00B040A0" w:rsidRPr="003A5B7C" w:rsidRDefault="00B040A0" w:rsidP="00B040A0">
      <w:pPr>
        <w:widowControl w:val="0"/>
        <w:spacing w:line="276" w:lineRule="auto"/>
        <w:ind w:firstLine="709"/>
        <w:jc w:val="both"/>
        <w:rPr>
          <w:sz w:val="26"/>
          <w:szCs w:val="26"/>
        </w:rPr>
      </w:pPr>
      <w:r w:rsidRPr="003A5B7C">
        <w:rPr>
          <w:sz w:val="26"/>
          <w:szCs w:val="26"/>
        </w:rPr>
        <w:t>- запрет на использование на охоте пыжей из тлеющих материалов;</w:t>
      </w:r>
    </w:p>
    <w:p w:rsidR="00B040A0" w:rsidRPr="003A5B7C" w:rsidRDefault="00B040A0" w:rsidP="00B040A0">
      <w:pPr>
        <w:widowControl w:val="0"/>
        <w:spacing w:line="276" w:lineRule="auto"/>
        <w:ind w:firstLine="709"/>
        <w:jc w:val="both"/>
        <w:rPr>
          <w:sz w:val="26"/>
          <w:szCs w:val="26"/>
        </w:rPr>
      </w:pPr>
      <w:r w:rsidRPr="003A5B7C">
        <w:rPr>
          <w:sz w:val="26"/>
          <w:szCs w:val="26"/>
        </w:rPr>
        <w:t>- запрет на выжигание сухой травы на участках, примыкающих к лесу.</w:t>
      </w:r>
    </w:p>
    <w:p w:rsidR="00B040A0" w:rsidRPr="003A5B7C" w:rsidRDefault="00B040A0" w:rsidP="00B040A0">
      <w:pPr>
        <w:widowControl w:val="0"/>
        <w:spacing w:line="276" w:lineRule="auto"/>
        <w:ind w:firstLine="709"/>
        <w:jc w:val="both"/>
        <w:rPr>
          <w:sz w:val="26"/>
          <w:szCs w:val="26"/>
        </w:rPr>
      </w:pPr>
      <w:r w:rsidRPr="003A5B7C">
        <w:rPr>
          <w:sz w:val="26"/>
          <w:szCs w:val="26"/>
        </w:rPr>
        <w:t>2. Мероприятия, направленные на предупреждение распространения лесных пожаров</w:t>
      </w:r>
    </w:p>
    <w:p w:rsidR="00B040A0" w:rsidRPr="003A5B7C" w:rsidRDefault="00B040A0" w:rsidP="00B040A0">
      <w:pPr>
        <w:widowControl w:val="0"/>
        <w:spacing w:line="276" w:lineRule="auto"/>
        <w:ind w:firstLine="709"/>
        <w:jc w:val="both"/>
        <w:rPr>
          <w:sz w:val="26"/>
          <w:szCs w:val="26"/>
        </w:rPr>
      </w:pPr>
      <w:r w:rsidRPr="003A5B7C">
        <w:rPr>
          <w:sz w:val="26"/>
          <w:szCs w:val="26"/>
        </w:rPr>
        <w:t>- устройство эрозионных полос;</w:t>
      </w:r>
    </w:p>
    <w:p w:rsidR="00B040A0" w:rsidRPr="003A5B7C" w:rsidRDefault="00B040A0" w:rsidP="00B040A0">
      <w:pPr>
        <w:widowControl w:val="0"/>
        <w:spacing w:line="276" w:lineRule="auto"/>
        <w:ind w:firstLine="709"/>
        <w:jc w:val="both"/>
        <w:rPr>
          <w:sz w:val="26"/>
          <w:szCs w:val="26"/>
        </w:rPr>
      </w:pPr>
      <w:r w:rsidRPr="003A5B7C">
        <w:rPr>
          <w:sz w:val="26"/>
          <w:szCs w:val="26"/>
        </w:rPr>
        <w:t>- очистка лесного фонда от захламленности;</w:t>
      </w:r>
    </w:p>
    <w:p w:rsidR="00B040A0" w:rsidRPr="003A5B7C" w:rsidRDefault="00B040A0" w:rsidP="00B040A0">
      <w:pPr>
        <w:widowControl w:val="0"/>
        <w:spacing w:line="276" w:lineRule="auto"/>
        <w:ind w:firstLine="709"/>
        <w:jc w:val="both"/>
        <w:rPr>
          <w:sz w:val="26"/>
          <w:szCs w:val="26"/>
        </w:rPr>
      </w:pPr>
      <w:r w:rsidRPr="003A5B7C">
        <w:rPr>
          <w:sz w:val="26"/>
          <w:szCs w:val="26"/>
        </w:rPr>
        <w:t>- противопожарного обустройства лесов (создание противопожарных барьеров, сети дорог и водоемов).</w:t>
      </w:r>
    </w:p>
    <w:p w:rsidR="00771B05" w:rsidRPr="003A5B7C" w:rsidRDefault="00771B05" w:rsidP="00B040A0">
      <w:pPr>
        <w:widowControl w:val="0"/>
        <w:spacing w:line="276" w:lineRule="auto"/>
        <w:ind w:firstLine="709"/>
        <w:jc w:val="both"/>
        <w:rPr>
          <w:sz w:val="26"/>
          <w:szCs w:val="26"/>
        </w:rPr>
      </w:pPr>
    </w:p>
    <w:p w:rsidR="00B040A0" w:rsidRPr="003A5B7C" w:rsidRDefault="00B040A0" w:rsidP="00B040A0">
      <w:pPr>
        <w:widowControl w:val="0"/>
        <w:spacing w:line="276" w:lineRule="auto"/>
        <w:ind w:firstLine="709"/>
        <w:jc w:val="both"/>
        <w:rPr>
          <w:sz w:val="26"/>
          <w:szCs w:val="26"/>
        </w:rPr>
      </w:pPr>
      <w:r w:rsidRPr="003A5B7C">
        <w:rPr>
          <w:b/>
          <w:bCs/>
          <w:iCs/>
          <w:sz w:val="26"/>
          <w:szCs w:val="26"/>
        </w:rPr>
        <w:t>Геологиче</w:t>
      </w:r>
      <w:r w:rsidR="00771B05" w:rsidRPr="003A5B7C">
        <w:rPr>
          <w:b/>
          <w:bCs/>
          <w:iCs/>
          <w:sz w:val="26"/>
          <w:szCs w:val="26"/>
        </w:rPr>
        <w:t>ские и гидрологические процессы</w:t>
      </w:r>
    </w:p>
    <w:p w:rsidR="00B040A0" w:rsidRPr="003A5B7C" w:rsidRDefault="00B040A0" w:rsidP="00B040A0">
      <w:pPr>
        <w:spacing w:line="276" w:lineRule="auto"/>
        <w:ind w:firstLine="709"/>
        <w:jc w:val="both"/>
        <w:rPr>
          <w:sz w:val="26"/>
          <w:szCs w:val="26"/>
        </w:rPr>
      </w:pPr>
      <w:r w:rsidRPr="003A5B7C">
        <w:rPr>
          <w:sz w:val="26"/>
          <w:szCs w:val="26"/>
        </w:rPr>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B040A0" w:rsidRPr="003A5B7C" w:rsidRDefault="00B040A0" w:rsidP="00B040A0">
      <w:pPr>
        <w:spacing w:line="276" w:lineRule="auto"/>
        <w:ind w:firstLine="709"/>
        <w:jc w:val="both"/>
        <w:rPr>
          <w:sz w:val="26"/>
          <w:szCs w:val="26"/>
        </w:rPr>
      </w:pPr>
      <w:r w:rsidRPr="003A5B7C">
        <w:rPr>
          <w:sz w:val="26"/>
          <w:szCs w:val="26"/>
        </w:rPr>
        <w:t>Основными факторами, вызывающими опасные геологические процессы на территории деревень, являются:</w:t>
      </w:r>
    </w:p>
    <w:p w:rsidR="00B040A0" w:rsidRPr="003A5B7C" w:rsidRDefault="00B040A0" w:rsidP="00B040A0">
      <w:pPr>
        <w:numPr>
          <w:ilvl w:val="0"/>
          <w:numId w:val="5"/>
        </w:numPr>
        <w:suppressAutoHyphens w:val="0"/>
        <w:spacing w:line="276" w:lineRule="auto"/>
        <w:jc w:val="both"/>
        <w:rPr>
          <w:sz w:val="26"/>
          <w:szCs w:val="26"/>
        </w:rPr>
      </w:pPr>
      <w:r w:rsidRPr="003A5B7C">
        <w:rPr>
          <w:sz w:val="26"/>
          <w:szCs w:val="26"/>
        </w:rPr>
        <w:t>Пруды, а также сбросы на поверхности склонов бытовых вод, вызывающие техногенное подтопление и заболачивание территории.</w:t>
      </w:r>
    </w:p>
    <w:p w:rsidR="00B040A0" w:rsidRPr="003A5B7C" w:rsidRDefault="00B040A0" w:rsidP="00B040A0">
      <w:pPr>
        <w:numPr>
          <w:ilvl w:val="0"/>
          <w:numId w:val="5"/>
        </w:numPr>
        <w:suppressAutoHyphens w:val="0"/>
        <w:spacing w:line="276" w:lineRule="auto"/>
        <w:jc w:val="both"/>
        <w:rPr>
          <w:sz w:val="26"/>
          <w:szCs w:val="26"/>
        </w:rPr>
      </w:pPr>
      <w:r w:rsidRPr="003A5B7C">
        <w:rPr>
          <w:sz w:val="26"/>
          <w:szCs w:val="26"/>
        </w:rPr>
        <w:t>Линейная (донная и боковая) эрозия.</w:t>
      </w:r>
    </w:p>
    <w:p w:rsidR="00B040A0" w:rsidRPr="003A5B7C" w:rsidRDefault="00B040A0" w:rsidP="00B040A0">
      <w:pPr>
        <w:numPr>
          <w:ilvl w:val="0"/>
          <w:numId w:val="5"/>
        </w:numPr>
        <w:suppressAutoHyphens w:val="0"/>
        <w:spacing w:line="276" w:lineRule="auto"/>
        <w:jc w:val="both"/>
        <w:rPr>
          <w:sz w:val="26"/>
          <w:szCs w:val="26"/>
        </w:rPr>
      </w:pPr>
      <w:r w:rsidRPr="003A5B7C">
        <w:rPr>
          <w:sz w:val="26"/>
          <w:szCs w:val="26"/>
        </w:rPr>
        <w:t>Карстово-суффозионные процессы.</w:t>
      </w:r>
    </w:p>
    <w:p w:rsidR="00B040A0" w:rsidRPr="003A5B7C" w:rsidRDefault="00B040A0" w:rsidP="00B040A0">
      <w:pPr>
        <w:tabs>
          <w:tab w:val="left" w:pos="1950"/>
          <w:tab w:val="center" w:pos="5751"/>
        </w:tabs>
        <w:spacing w:line="276" w:lineRule="auto"/>
        <w:ind w:firstLine="709"/>
        <w:jc w:val="both"/>
        <w:rPr>
          <w:sz w:val="26"/>
          <w:szCs w:val="26"/>
        </w:rPr>
      </w:pPr>
      <w:r w:rsidRPr="003A5B7C">
        <w:rPr>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771B05" w:rsidRPr="003A5B7C" w:rsidRDefault="00771B05" w:rsidP="00B040A0">
      <w:pPr>
        <w:tabs>
          <w:tab w:val="left" w:pos="1950"/>
          <w:tab w:val="center" w:pos="5751"/>
        </w:tabs>
        <w:spacing w:line="276" w:lineRule="auto"/>
        <w:ind w:firstLine="709"/>
        <w:jc w:val="both"/>
        <w:rPr>
          <w:sz w:val="26"/>
          <w:szCs w:val="26"/>
        </w:rPr>
      </w:pPr>
    </w:p>
    <w:p w:rsidR="00B040A0" w:rsidRPr="003A5B7C" w:rsidRDefault="00B040A0" w:rsidP="00B040A0">
      <w:pPr>
        <w:tabs>
          <w:tab w:val="left" w:pos="1950"/>
          <w:tab w:val="center" w:pos="5751"/>
        </w:tabs>
        <w:spacing w:line="276" w:lineRule="auto"/>
        <w:ind w:firstLine="709"/>
        <w:jc w:val="both"/>
        <w:rPr>
          <w:sz w:val="26"/>
          <w:szCs w:val="26"/>
        </w:rPr>
      </w:pPr>
      <w:r w:rsidRPr="003A5B7C">
        <w:rPr>
          <w:b/>
          <w:bCs/>
          <w:iCs/>
          <w:sz w:val="26"/>
          <w:szCs w:val="26"/>
        </w:rPr>
        <w:t>Опасные метео</w:t>
      </w:r>
      <w:r w:rsidR="00771B05" w:rsidRPr="003A5B7C">
        <w:rPr>
          <w:b/>
          <w:bCs/>
          <w:iCs/>
          <w:sz w:val="26"/>
          <w:szCs w:val="26"/>
        </w:rPr>
        <w:t>рологические явления и процессы</w:t>
      </w:r>
    </w:p>
    <w:p w:rsidR="00B040A0" w:rsidRPr="003A5B7C" w:rsidRDefault="00B040A0" w:rsidP="00B040A0">
      <w:pPr>
        <w:tabs>
          <w:tab w:val="left" w:pos="1950"/>
          <w:tab w:val="center" w:pos="5751"/>
        </w:tabs>
        <w:spacing w:line="276" w:lineRule="auto"/>
        <w:ind w:firstLine="709"/>
        <w:jc w:val="both"/>
        <w:rPr>
          <w:sz w:val="26"/>
          <w:szCs w:val="26"/>
        </w:rPr>
      </w:pPr>
      <w:r w:rsidRPr="003A5B7C">
        <w:rPr>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B040A0" w:rsidRPr="003A5B7C" w:rsidRDefault="00B040A0" w:rsidP="00B040A0">
      <w:pPr>
        <w:tabs>
          <w:tab w:val="left" w:pos="1950"/>
          <w:tab w:val="center" w:pos="5751"/>
        </w:tabs>
        <w:spacing w:line="276" w:lineRule="auto"/>
        <w:ind w:firstLine="709"/>
        <w:jc w:val="both"/>
        <w:rPr>
          <w:sz w:val="26"/>
          <w:szCs w:val="26"/>
        </w:rPr>
      </w:pPr>
      <w:r w:rsidRPr="003A5B7C">
        <w:rPr>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w:t>
      </w:r>
      <w:r w:rsidRPr="003A5B7C">
        <w:rPr>
          <w:sz w:val="26"/>
          <w:szCs w:val="26"/>
        </w:rPr>
        <w:lastRenderedPageBreak/>
        <w:t xml:space="preserve">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bookmarkStart w:id="179" w:name="_Toc351313201"/>
    </w:p>
    <w:p w:rsidR="00B040A0" w:rsidRPr="003A5B7C" w:rsidRDefault="00B040A0" w:rsidP="00B040A0">
      <w:pPr>
        <w:widowControl w:val="0"/>
        <w:spacing w:line="276" w:lineRule="auto"/>
        <w:ind w:firstLine="567"/>
        <w:contextualSpacing/>
        <w:jc w:val="both"/>
        <w:rPr>
          <w:sz w:val="26"/>
          <w:szCs w:val="26"/>
        </w:rPr>
      </w:pPr>
      <w:r w:rsidRPr="003A5B7C">
        <w:rPr>
          <w:sz w:val="26"/>
          <w:szCs w:val="26"/>
        </w:rPr>
        <w:t>Перечень опасных метеорологических явлений (ОЯ), проявление которых возможно на территории поселения представлено в таблице 37.</w:t>
      </w:r>
    </w:p>
    <w:p w:rsidR="00B040A0" w:rsidRPr="003A5B7C" w:rsidRDefault="00B040A0" w:rsidP="00B040A0">
      <w:pPr>
        <w:pStyle w:val="afff4"/>
        <w:jc w:val="right"/>
        <w:rPr>
          <w:i/>
          <w:lang w:val="ru-RU"/>
        </w:rPr>
      </w:pPr>
      <w:r w:rsidRPr="003A5B7C">
        <w:rPr>
          <w:i/>
          <w:lang w:val="ru-RU"/>
        </w:rPr>
        <w:t xml:space="preserve">Таблица </w:t>
      </w:r>
      <w:r w:rsidR="006724E3" w:rsidRPr="003A5B7C">
        <w:rPr>
          <w:i/>
          <w:lang w:val="ru-RU"/>
        </w:rPr>
        <w:t>29</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3A5B7C" w:rsidRPr="003A5B7C" w:rsidTr="00CC306A">
        <w:trPr>
          <w:cantSplit/>
          <w:trHeight w:val="42"/>
          <w:tblHeader/>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b/>
                <w:kern w:val="1"/>
              </w:rPr>
            </w:pPr>
            <w:r w:rsidRPr="003A5B7C">
              <w:rPr>
                <w:rFonts w:eastAsia="Lucida Sans Unicode"/>
                <w:b/>
                <w:bCs/>
                <w:kern w:val="1"/>
              </w:rPr>
              <w:t>Название ОЯ</w:t>
            </w:r>
          </w:p>
        </w:tc>
        <w:tc>
          <w:tcPr>
            <w:tcW w:w="3462" w:type="pct"/>
            <w:shd w:val="clear" w:color="auto" w:fill="auto"/>
            <w:vAlign w:val="center"/>
          </w:tcPr>
          <w:p w:rsidR="00B040A0" w:rsidRPr="003A5B7C" w:rsidRDefault="00B040A0" w:rsidP="00CC306A">
            <w:pPr>
              <w:widowControl w:val="0"/>
              <w:contextualSpacing/>
              <w:jc w:val="center"/>
              <w:rPr>
                <w:rFonts w:eastAsia="Lucida Sans Unicode"/>
                <w:b/>
                <w:kern w:val="1"/>
              </w:rPr>
            </w:pPr>
            <w:r w:rsidRPr="003A5B7C">
              <w:rPr>
                <w:rFonts w:eastAsia="Lucida Sans Unicode"/>
                <w:b/>
                <w:bCs/>
                <w:kern w:val="1"/>
              </w:rPr>
              <w:t>Характеристики и критерии или определение ОЯ</w:t>
            </w:r>
          </w:p>
        </w:tc>
      </w:tr>
      <w:tr w:rsidR="003A5B7C" w:rsidRPr="003A5B7C" w:rsidTr="00CC306A">
        <w:trPr>
          <w:cantSplit/>
          <w:trHeight w:val="89"/>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Очень сильный ветер</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Ветер при достижении скорости при порывах не менее 25 м/с, или средней скорости не менее 20 м/с</w:t>
            </w:r>
          </w:p>
        </w:tc>
      </w:tr>
      <w:tr w:rsidR="003A5B7C" w:rsidRPr="003A5B7C" w:rsidTr="00CC306A">
        <w:trPr>
          <w:cantSplit/>
          <w:trHeight w:val="42"/>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Ураганный ветер (ураган)</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Ветер при достижении скорости 33 м/с и более</w:t>
            </w:r>
          </w:p>
        </w:tc>
      </w:tr>
      <w:tr w:rsidR="003A5B7C" w:rsidRPr="003A5B7C" w:rsidTr="00CC306A">
        <w:trPr>
          <w:cantSplit/>
          <w:trHeight w:val="89"/>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Шквал</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Резкое кратковременное (в течение нескольких минут, но не менее 1 мин) усиление ветра до 25 м/с и более</w:t>
            </w:r>
          </w:p>
        </w:tc>
      </w:tr>
      <w:tr w:rsidR="003A5B7C" w:rsidRPr="003A5B7C" w:rsidTr="00CC306A">
        <w:trPr>
          <w:cantSplit/>
          <w:trHeight w:val="89"/>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Смерч</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Сильный маломасштабный вихрь в виде столба или воронки, направленный от облака к подстилающей поверхности</w:t>
            </w:r>
          </w:p>
        </w:tc>
      </w:tr>
      <w:tr w:rsidR="003A5B7C" w:rsidRPr="003A5B7C" w:rsidTr="00CC306A">
        <w:trPr>
          <w:cantSplit/>
          <w:trHeight w:val="89"/>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Сильный ливень</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Сильный ливневый дождь с количеством выпавших осадков не менее 30 мм за период не более 1 ч</w:t>
            </w:r>
          </w:p>
        </w:tc>
      </w:tr>
      <w:tr w:rsidR="003A5B7C" w:rsidRPr="003A5B7C" w:rsidTr="00CC306A">
        <w:trPr>
          <w:cantSplit/>
          <w:trHeight w:val="228"/>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3A5B7C" w:rsidRPr="003A5B7C" w:rsidTr="00CC306A">
        <w:trPr>
          <w:cantSplit/>
          <w:trHeight w:val="132"/>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Очень сильный снег</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Значительные твердые осадки (снег, ливневый снег) с количеством выпавших осадков не менее 20 мм за период времени не более 12 ч</w:t>
            </w:r>
          </w:p>
        </w:tc>
      </w:tr>
      <w:tr w:rsidR="003A5B7C" w:rsidRPr="003A5B7C" w:rsidTr="00CC306A">
        <w:trPr>
          <w:cantSplit/>
          <w:trHeight w:val="135"/>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Продолжительный сильный дождь</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3A5B7C" w:rsidRPr="003A5B7C" w:rsidTr="00CC306A">
        <w:trPr>
          <w:cantSplit/>
          <w:trHeight w:val="46"/>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Крупный град</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Град диаметром 20 мм и более</w:t>
            </w:r>
          </w:p>
        </w:tc>
      </w:tr>
      <w:tr w:rsidR="003A5B7C" w:rsidRPr="003A5B7C" w:rsidTr="00CC306A">
        <w:trPr>
          <w:cantSplit/>
          <w:trHeight w:val="225"/>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Сильная метель</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3A5B7C" w:rsidRPr="003A5B7C" w:rsidTr="00CC306A">
        <w:trPr>
          <w:cantSplit/>
          <w:trHeight w:val="135"/>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Сильная пыльная (песчаная) буря</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3A5B7C" w:rsidRPr="003A5B7C" w:rsidTr="00CC306A">
        <w:trPr>
          <w:cantSplit/>
          <w:trHeight w:val="182"/>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Сильный туман (сильная мгла)</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3A5B7C" w:rsidRPr="003A5B7C" w:rsidTr="00CC306A">
        <w:trPr>
          <w:cantSplit/>
          <w:trHeight w:val="225"/>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Сильное гололедно-изморозевое отложение</w:t>
            </w:r>
          </w:p>
        </w:tc>
        <w:tc>
          <w:tcPr>
            <w:tcW w:w="3462" w:type="pct"/>
            <w:shd w:val="clear" w:color="auto" w:fill="auto"/>
            <w:vAlign w:val="center"/>
          </w:tcPr>
          <w:p w:rsidR="00B040A0" w:rsidRPr="003A5B7C" w:rsidRDefault="00B040A0" w:rsidP="00CC306A">
            <w:pPr>
              <w:widowControl w:val="0"/>
              <w:jc w:val="center"/>
              <w:rPr>
                <w:rFonts w:eastAsia="Lucida Sans Unicode"/>
                <w:kern w:val="1"/>
              </w:rPr>
            </w:pPr>
            <w:r w:rsidRPr="003A5B7C">
              <w:rPr>
                <w:rFonts w:eastAsia="Lucida Sans Unicode"/>
                <w:kern w:val="1"/>
              </w:rPr>
              <w:t>Диаметр отложения на проводах гололедного станка:</w:t>
            </w:r>
          </w:p>
          <w:p w:rsidR="00B040A0" w:rsidRPr="003A5B7C" w:rsidRDefault="00B040A0" w:rsidP="00CC306A">
            <w:pPr>
              <w:widowControl w:val="0"/>
              <w:jc w:val="center"/>
              <w:rPr>
                <w:rFonts w:eastAsia="Lucida Sans Unicode"/>
                <w:kern w:val="1"/>
              </w:rPr>
            </w:pPr>
            <w:r w:rsidRPr="003A5B7C">
              <w:rPr>
                <w:rFonts w:eastAsia="Lucida Sans Unicode"/>
                <w:kern w:val="1"/>
              </w:rPr>
              <w:t>гололеда – диаметром не менее 20 мм;</w:t>
            </w:r>
          </w:p>
          <w:p w:rsidR="00B040A0" w:rsidRPr="003A5B7C" w:rsidRDefault="00B040A0" w:rsidP="00CC306A">
            <w:pPr>
              <w:widowControl w:val="0"/>
              <w:jc w:val="center"/>
              <w:rPr>
                <w:rFonts w:eastAsia="Lucida Sans Unicode"/>
                <w:kern w:val="1"/>
              </w:rPr>
            </w:pPr>
            <w:r w:rsidRPr="003A5B7C">
              <w:rPr>
                <w:rFonts w:eastAsia="Lucida Sans Unicode"/>
                <w:kern w:val="1"/>
              </w:rPr>
              <w:t>сложного отложения или мокрого (замерзающего) снега – диаметром не менее 35 мм;</w:t>
            </w:r>
          </w:p>
          <w:p w:rsidR="00B040A0" w:rsidRPr="003A5B7C" w:rsidRDefault="00B040A0" w:rsidP="00CC306A">
            <w:pPr>
              <w:widowControl w:val="0"/>
              <w:contextualSpacing/>
              <w:jc w:val="center"/>
              <w:rPr>
                <w:rFonts w:eastAsia="Lucida Sans Unicode"/>
                <w:kern w:val="1"/>
              </w:rPr>
            </w:pPr>
            <w:r w:rsidRPr="003A5B7C">
              <w:rPr>
                <w:rFonts w:eastAsia="Lucida Sans Unicode"/>
                <w:kern w:val="1"/>
              </w:rPr>
              <w:t>изморози – диаметр отложения не менее 50 мм</w:t>
            </w:r>
          </w:p>
        </w:tc>
      </w:tr>
      <w:tr w:rsidR="003A5B7C" w:rsidRPr="003A5B7C" w:rsidTr="00CC306A">
        <w:trPr>
          <w:cantSplit/>
          <w:trHeight w:val="135"/>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lastRenderedPageBreak/>
              <w:t>Сильный мороз</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3A5B7C" w:rsidRPr="003A5B7C" w:rsidTr="00CC306A">
        <w:trPr>
          <w:cantSplit/>
          <w:trHeight w:val="178"/>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Аномально-холодная погода</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3A5B7C" w:rsidRPr="003A5B7C" w:rsidTr="00CC306A">
        <w:trPr>
          <w:cantSplit/>
          <w:trHeight w:val="135"/>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Сильная жара</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В период с июня по август значение максимальной температуры воздуха достигает 37 гр. тепла или выше, в мае - 34 гр. тепла или выше</w:t>
            </w:r>
          </w:p>
        </w:tc>
      </w:tr>
      <w:tr w:rsidR="003A5B7C" w:rsidRPr="003A5B7C" w:rsidTr="00CC306A">
        <w:trPr>
          <w:cantSplit/>
          <w:trHeight w:val="135"/>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Аномально-жаркая погода</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B040A0" w:rsidRPr="003A5B7C" w:rsidTr="00CC306A">
        <w:trPr>
          <w:cantSplit/>
          <w:trHeight w:val="92"/>
          <w:jc w:val="center"/>
        </w:trPr>
        <w:tc>
          <w:tcPr>
            <w:tcW w:w="1538"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Чрезвычайная пожарная опасность</w:t>
            </w:r>
          </w:p>
        </w:tc>
        <w:tc>
          <w:tcPr>
            <w:tcW w:w="3462" w:type="pct"/>
            <w:shd w:val="clear" w:color="auto" w:fill="auto"/>
            <w:vAlign w:val="center"/>
          </w:tcPr>
          <w:p w:rsidR="00B040A0" w:rsidRPr="003A5B7C" w:rsidRDefault="00B040A0" w:rsidP="00CC306A">
            <w:pPr>
              <w:widowControl w:val="0"/>
              <w:contextualSpacing/>
              <w:jc w:val="center"/>
              <w:rPr>
                <w:rFonts w:eastAsia="Lucida Sans Unicode"/>
                <w:kern w:val="1"/>
              </w:rPr>
            </w:pPr>
            <w:r w:rsidRPr="003A5B7C">
              <w:rPr>
                <w:rFonts w:eastAsia="Lucida Sans Unicode"/>
                <w:kern w:val="1"/>
              </w:rPr>
              <w:t>Показатель пожарной опасности относится к 5 классу (10000 °С по формуле Нестерова)</w:t>
            </w:r>
          </w:p>
        </w:tc>
      </w:tr>
    </w:tbl>
    <w:p w:rsidR="00B040A0" w:rsidRPr="003A5B7C" w:rsidRDefault="00B040A0" w:rsidP="00B040A0">
      <w:pPr>
        <w:tabs>
          <w:tab w:val="left" w:pos="1950"/>
          <w:tab w:val="center" w:pos="5751"/>
        </w:tabs>
        <w:spacing w:line="276" w:lineRule="auto"/>
        <w:ind w:firstLine="709"/>
        <w:jc w:val="both"/>
        <w:rPr>
          <w:sz w:val="26"/>
          <w:szCs w:val="26"/>
        </w:rPr>
      </w:pPr>
    </w:p>
    <w:p w:rsidR="00B040A0" w:rsidRPr="003A5B7C" w:rsidRDefault="00B040A0" w:rsidP="002E4A51">
      <w:pPr>
        <w:widowControl w:val="0"/>
        <w:spacing w:line="276" w:lineRule="auto"/>
        <w:ind w:firstLine="567"/>
        <w:jc w:val="both"/>
        <w:rPr>
          <w:b/>
          <w:bCs/>
          <w:iCs/>
          <w:sz w:val="26"/>
          <w:szCs w:val="26"/>
        </w:rPr>
      </w:pPr>
      <w:r w:rsidRPr="003A5B7C">
        <w:rPr>
          <w:b/>
          <w:bCs/>
          <w:iCs/>
          <w:sz w:val="26"/>
          <w:szCs w:val="26"/>
        </w:rPr>
        <w:t>Защита территории от затопления и подтопления</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xml:space="preserve">В настоящее время в поселении границы зон затопления (подтопления) в установленном порядке определены для реки Суходрев: </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граница зоны затопления реки Суходрев, реестровый номер 40:00-6.600;</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w:t>
      </w:r>
      <w:r w:rsidR="002E4A51" w:rsidRPr="003A5B7C">
        <w:rPr>
          <w:rFonts w:eastAsia="Lucida Sans Unicode"/>
          <w:kern w:val="1"/>
          <w:sz w:val="26"/>
          <w:szCs w:val="26"/>
        </w:rPr>
        <w:t>г</w:t>
      </w:r>
      <w:r w:rsidRPr="003A5B7C">
        <w:rPr>
          <w:rFonts w:eastAsia="Lucida Sans Unicode"/>
          <w:kern w:val="1"/>
          <w:sz w:val="26"/>
          <w:szCs w:val="26"/>
        </w:rPr>
        <w:t>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40:13-6.285;</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w:t>
      </w:r>
      <w:r w:rsidR="002E4A51" w:rsidRPr="003A5B7C">
        <w:rPr>
          <w:rFonts w:eastAsia="Lucida Sans Unicode"/>
          <w:kern w:val="1"/>
          <w:sz w:val="26"/>
          <w:szCs w:val="26"/>
        </w:rPr>
        <w:t>г</w:t>
      </w:r>
      <w:r w:rsidRPr="003A5B7C">
        <w:rPr>
          <w:rFonts w:eastAsia="Lucida Sans Unicode"/>
          <w:kern w:val="1"/>
          <w:sz w:val="26"/>
          <w:szCs w:val="26"/>
        </w:rPr>
        <w:t>раница зоны умеренного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40:13-6.284</w:t>
      </w:r>
      <w:r w:rsidR="002E4A51" w:rsidRPr="003A5B7C">
        <w:rPr>
          <w:rFonts w:eastAsia="Lucida Sans Unicode"/>
          <w:kern w:val="1"/>
          <w:sz w:val="26"/>
          <w:szCs w:val="26"/>
        </w:rPr>
        <w:t>;</w:t>
      </w:r>
    </w:p>
    <w:p w:rsidR="002E4A51" w:rsidRPr="003A5B7C" w:rsidRDefault="002E4A51"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граница зоны сильного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40:13-6.286.</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Границы зон затопления</w:t>
      </w:r>
      <w:r w:rsidR="00771B05" w:rsidRPr="003A5B7C">
        <w:rPr>
          <w:rFonts w:eastAsia="Lucida Sans Unicode"/>
          <w:kern w:val="1"/>
          <w:sz w:val="26"/>
          <w:szCs w:val="26"/>
        </w:rPr>
        <w:t xml:space="preserve"> и подтопления</w:t>
      </w:r>
      <w:r w:rsidRPr="003A5B7C">
        <w:rPr>
          <w:rFonts w:eastAsia="Lucida Sans Unicode"/>
          <w:kern w:val="1"/>
          <w:sz w:val="26"/>
          <w:szCs w:val="26"/>
        </w:rPr>
        <w:t xml:space="preserve"> отображены на карте границ зон с особыми условиями использования территории и карте территорий, подверженных риску возникновения чрезвычайных ситуаций природного и техногенного характера.</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обвалованием территорий со стороны реки;</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lastRenderedPageBreak/>
        <w:t>- искусственным повышением рельефа территории до незатопляемых планировочных отметок.</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xml:space="preserve">Для предотвращения затопления необходимо строительство: </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xml:space="preserve">- дамб обвалования; </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xml:space="preserve">- дренажей; </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xml:space="preserve">- водосбросных сетей; </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xml:space="preserve">- быстротоков; </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насосных станций.</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xml:space="preserve">Защита от подтопления включает: </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xml:space="preserve">- строительство магистральных дренажных коллекторов; </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xml:space="preserve">- подсыпку территории под вновь строящиеся отдельно стоящие здания или группу зданий; </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ликвидацию утечек из водонесущих коммуникаций и искусственных водоемов;</w:t>
      </w:r>
    </w:p>
    <w:p w:rsidR="00B040A0" w:rsidRPr="003A5B7C" w:rsidRDefault="00B040A0" w:rsidP="00B040A0">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bookmarkEnd w:id="179"/>
    <w:p w:rsidR="006C6A4C" w:rsidRPr="003A5B7C" w:rsidRDefault="006C6A4C" w:rsidP="006C6A4C">
      <w:pPr>
        <w:tabs>
          <w:tab w:val="left" w:pos="1950"/>
          <w:tab w:val="center" w:pos="5751"/>
        </w:tabs>
        <w:spacing w:line="276" w:lineRule="auto"/>
        <w:ind w:firstLine="709"/>
        <w:jc w:val="both"/>
        <w:rPr>
          <w:sz w:val="26"/>
          <w:szCs w:val="26"/>
        </w:rPr>
      </w:pPr>
    </w:p>
    <w:p w:rsidR="006C6A4C" w:rsidRPr="003A5B7C" w:rsidRDefault="006C6A4C" w:rsidP="006C6A4C">
      <w:pPr>
        <w:tabs>
          <w:tab w:val="left" w:pos="1950"/>
          <w:tab w:val="center" w:pos="5751"/>
        </w:tabs>
        <w:spacing w:line="276" w:lineRule="auto"/>
        <w:ind w:firstLine="709"/>
        <w:jc w:val="both"/>
        <w:rPr>
          <w:sz w:val="26"/>
          <w:szCs w:val="26"/>
        </w:rPr>
        <w:sectPr w:rsidR="006C6A4C" w:rsidRPr="003A5B7C" w:rsidSect="002F0D9A">
          <w:pgSz w:w="11906" w:h="16838"/>
          <w:pgMar w:top="851" w:right="707" w:bottom="851" w:left="1644" w:header="709" w:footer="367" w:gutter="0"/>
          <w:cols w:space="720"/>
          <w:docGrid w:linePitch="360"/>
        </w:sectPr>
      </w:pPr>
    </w:p>
    <w:p w:rsidR="00F66153" w:rsidRPr="003A5B7C" w:rsidRDefault="00F66153" w:rsidP="003A2160">
      <w:pPr>
        <w:pStyle w:val="3"/>
        <w:spacing w:line="276" w:lineRule="auto"/>
        <w:jc w:val="center"/>
        <w:rPr>
          <w:sz w:val="28"/>
          <w:szCs w:val="28"/>
          <w:lang w:val="ru-RU"/>
        </w:rPr>
      </w:pPr>
      <w:bookmarkStart w:id="180" w:name="_Toc38016399"/>
      <w:bookmarkStart w:id="181" w:name="_Toc38612887"/>
      <w:bookmarkStart w:id="182" w:name="_Toc49348095"/>
      <w:bookmarkStart w:id="183" w:name="_Toc196912173"/>
      <w:r w:rsidRPr="003A5B7C">
        <w:rPr>
          <w:sz w:val="28"/>
          <w:szCs w:val="28"/>
        </w:rPr>
        <w:lastRenderedPageBreak/>
        <w:t>VI</w:t>
      </w:r>
      <w:r w:rsidRPr="003A5B7C">
        <w:rPr>
          <w:sz w:val="28"/>
          <w:szCs w:val="28"/>
          <w:lang w:val="ru-RU"/>
        </w:rPr>
        <w:t>.</w:t>
      </w:r>
      <w:r w:rsidRPr="003A5B7C">
        <w:rPr>
          <w:sz w:val="28"/>
          <w:szCs w:val="28"/>
        </w:rPr>
        <w:t>II</w:t>
      </w:r>
      <w:r w:rsidRPr="003A5B7C">
        <w:rPr>
          <w:sz w:val="28"/>
          <w:szCs w:val="28"/>
          <w:lang w:val="ru-RU"/>
        </w:rPr>
        <w:t xml:space="preserve"> Территории, подверженные риску возникновения чрезвычайных ситуаций техногенного характера</w:t>
      </w:r>
      <w:bookmarkEnd w:id="180"/>
      <w:bookmarkEnd w:id="181"/>
      <w:bookmarkEnd w:id="182"/>
      <w:bookmarkEnd w:id="183"/>
    </w:p>
    <w:p w:rsidR="000D20FA" w:rsidRPr="003A5B7C" w:rsidRDefault="000D20FA" w:rsidP="000D20FA">
      <w:pPr>
        <w:widowControl w:val="0"/>
        <w:tabs>
          <w:tab w:val="num" w:pos="325"/>
        </w:tabs>
        <w:spacing w:line="276" w:lineRule="auto"/>
        <w:ind w:firstLine="567"/>
        <w:jc w:val="both"/>
        <w:rPr>
          <w:rFonts w:eastAsia="Lucida Sans Unicode"/>
          <w:kern w:val="1"/>
          <w:sz w:val="26"/>
          <w:szCs w:val="26"/>
        </w:rPr>
      </w:pPr>
      <w:bookmarkStart w:id="184" w:name="_Toc258714"/>
      <w:r w:rsidRPr="003A5B7C">
        <w:rPr>
          <w:rFonts w:eastAsia="Lucida Sans Unicode"/>
          <w:kern w:val="1"/>
          <w:sz w:val="26"/>
          <w:szCs w:val="26"/>
        </w:rPr>
        <w:t>К возможным источникам возникновения техногенных чрезвычайных ситуаций на территории поселения относятся:</w:t>
      </w:r>
    </w:p>
    <w:p w:rsidR="000D20FA" w:rsidRPr="003A5B7C" w:rsidRDefault="000D20FA" w:rsidP="000D20FA">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транспортные аварии и катастрофы;</w:t>
      </w:r>
    </w:p>
    <w:p w:rsidR="000D20FA" w:rsidRPr="003A5B7C" w:rsidRDefault="000D20FA" w:rsidP="000D20FA">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пожары и взрывы;</w:t>
      </w:r>
    </w:p>
    <w:p w:rsidR="000D20FA" w:rsidRPr="003A5B7C" w:rsidRDefault="000D20FA" w:rsidP="000D20FA">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внезапные обрушения;</w:t>
      </w:r>
    </w:p>
    <w:p w:rsidR="000D20FA" w:rsidRPr="003A5B7C" w:rsidRDefault="000D20FA" w:rsidP="000D20FA">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аварии на энергосистемах;</w:t>
      </w:r>
    </w:p>
    <w:p w:rsidR="000D20FA" w:rsidRPr="003A5B7C" w:rsidRDefault="000D20FA" w:rsidP="000D20FA">
      <w:pPr>
        <w:widowControl w:val="0"/>
        <w:tabs>
          <w:tab w:val="num" w:pos="325"/>
        </w:tabs>
        <w:spacing w:line="276" w:lineRule="auto"/>
        <w:ind w:firstLine="567"/>
        <w:jc w:val="both"/>
        <w:rPr>
          <w:rFonts w:eastAsia="Lucida Sans Unicode"/>
          <w:kern w:val="1"/>
          <w:sz w:val="26"/>
          <w:szCs w:val="26"/>
        </w:rPr>
      </w:pPr>
      <w:r w:rsidRPr="003A5B7C">
        <w:rPr>
          <w:rFonts w:eastAsia="Lucida Sans Unicode"/>
          <w:kern w:val="1"/>
          <w:sz w:val="26"/>
          <w:szCs w:val="26"/>
        </w:rPr>
        <w:t>- аварии на коммунальных системах жизнеобеспечения.</w:t>
      </w:r>
    </w:p>
    <w:p w:rsidR="000D20FA" w:rsidRPr="003A5B7C" w:rsidRDefault="000D20FA" w:rsidP="000D20FA">
      <w:pPr>
        <w:widowControl w:val="0"/>
        <w:spacing w:line="276" w:lineRule="auto"/>
        <w:ind w:firstLine="709"/>
        <w:jc w:val="both"/>
        <w:rPr>
          <w:sz w:val="26"/>
          <w:szCs w:val="26"/>
        </w:rPr>
      </w:pPr>
      <w:r w:rsidRPr="003A5B7C">
        <w:rPr>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p w:rsidR="00771B05" w:rsidRPr="003A5B7C" w:rsidRDefault="00771B05" w:rsidP="000D20FA">
      <w:pPr>
        <w:widowControl w:val="0"/>
        <w:spacing w:line="276" w:lineRule="auto"/>
        <w:ind w:firstLine="709"/>
        <w:jc w:val="both"/>
        <w:rPr>
          <w:sz w:val="26"/>
          <w:szCs w:val="26"/>
        </w:rPr>
      </w:pPr>
    </w:p>
    <w:p w:rsidR="00F66153" w:rsidRPr="003A5B7C" w:rsidRDefault="00F66153" w:rsidP="00D85D94">
      <w:pPr>
        <w:widowControl w:val="0"/>
        <w:spacing w:line="276" w:lineRule="auto"/>
        <w:ind w:firstLine="709"/>
        <w:jc w:val="both"/>
        <w:rPr>
          <w:sz w:val="26"/>
          <w:szCs w:val="26"/>
          <w:u w:val="single"/>
        </w:rPr>
      </w:pPr>
      <w:r w:rsidRPr="003A5B7C">
        <w:rPr>
          <w:b/>
          <w:bCs/>
          <w:iCs/>
          <w:sz w:val="26"/>
          <w:szCs w:val="26"/>
        </w:rPr>
        <w:t>Аварии на транспортных магистралях, нефтебазах и АЗС</w:t>
      </w:r>
      <w:bookmarkEnd w:id="184"/>
    </w:p>
    <w:p w:rsidR="000D20FA" w:rsidRPr="003A5B7C" w:rsidRDefault="000D20FA" w:rsidP="000D20FA">
      <w:pPr>
        <w:spacing w:line="276" w:lineRule="auto"/>
        <w:ind w:firstLine="708"/>
        <w:jc w:val="both"/>
        <w:rPr>
          <w:rFonts w:eastAsia="Arial"/>
          <w:sz w:val="26"/>
          <w:szCs w:val="26"/>
        </w:rPr>
      </w:pPr>
      <w:r w:rsidRPr="003A5B7C">
        <w:rPr>
          <w:rFonts w:eastAsia="Arial"/>
          <w:sz w:val="26"/>
          <w:szCs w:val="26"/>
        </w:rPr>
        <w:t xml:space="preserve">Взрывы и пожароопасность обусловлена наличием на территории поселения взрывопожароопасных объектов, в том числе: газонаполнительных и газозаправочных станций, магистральных газопроводов, складов ГСМ. </w:t>
      </w:r>
    </w:p>
    <w:p w:rsidR="000D20FA" w:rsidRPr="003A5B7C" w:rsidRDefault="000D20FA" w:rsidP="000D20FA">
      <w:pPr>
        <w:tabs>
          <w:tab w:val="left" w:pos="495"/>
          <w:tab w:val="left" w:pos="510"/>
        </w:tabs>
        <w:ind w:firstLine="709"/>
        <w:jc w:val="both"/>
        <w:rPr>
          <w:sz w:val="26"/>
          <w:szCs w:val="26"/>
        </w:rPr>
      </w:pPr>
      <w:r w:rsidRPr="003A5B7C">
        <w:rPr>
          <w:sz w:val="26"/>
          <w:szCs w:val="26"/>
        </w:rPr>
        <w:t xml:space="preserve">По территории сельского поселения проходят нитки магистральных газопроводов: «ЯСПХГ – Белоусово», «ДКБМ-Калуга-Белоусово», «Газопровод-отвод к </w:t>
      </w:r>
      <w:r w:rsidR="00535654" w:rsidRPr="003A5B7C">
        <w:rPr>
          <w:sz w:val="26"/>
          <w:szCs w:val="26"/>
        </w:rPr>
        <w:t>д. Воробьево</w:t>
      </w:r>
      <w:r w:rsidRPr="003A5B7C">
        <w:rPr>
          <w:sz w:val="26"/>
          <w:szCs w:val="26"/>
        </w:rPr>
        <w:t>», "КУПХГ - Белоусово".</w:t>
      </w:r>
    </w:p>
    <w:p w:rsidR="00771B05" w:rsidRPr="003A5B7C" w:rsidRDefault="00771B05" w:rsidP="000D20FA">
      <w:pPr>
        <w:tabs>
          <w:tab w:val="left" w:pos="495"/>
          <w:tab w:val="left" w:pos="510"/>
        </w:tabs>
        <w:ind w:firstLine="709"/>
        <w:jc w:val="both"/>
        <w:rPr>
          <w:sz w:val="26"/>
          <w:szCs w:val="26"/>
        </w:rPr>
      </w:pPr>
    </w:p>
    <w:p w:rsidR="00F66153" w:rsidRPr="003A5B7C" w:rsidRDefault="00F66153" w:rsidP="00D85D94">
      <w:pPr>
        <w:spacing w:line="276" w:lineRule="auto"/>
        <w:ind w:firstLine="709"/>
        <w:jc w:val="both"/>
        <w:rPr>
          <w:b/>
          <w:sz w:val="26"/>
          <w:szCs w:val="26"/>
        </w:rPr>
      </w:pPr>
      <w:r w:rsidRPr="003A5B7C">
        <w:rPr>
          <w:b/>
          <w:sz w:val="26"/>
          <w:szCs w:val="26"/>
        </w:rPr>
        <w:t>Аварии с АХ</w:t>
      </w:r>
      <w:r w:rsidR="00771B05" w:rsidRPr="003A5B7C">
        <w:rPr>
          <w:b/>
          <w:sz w:val="26"/>
          <w:szCs w:val="26"/>
        </w:rPr>
        <w:t>ОВ на транспортных магистралях</w:t>
      </w:r>
    </w:p>
    <w:p w:rsidR="00F66153" w:rsidRPr="003A5B7C" w:rsidRDefault="00F66153" w:rsidP="00423E97">
      <w:pPr>
        <w:spacing w:line="276" w:lineRule="auto"/>
        <w:ind w:firstLine="709"/>
        <w:jc w:val="both"/>
        <w:rPr>
          <w:rFonts w:eastAsia="Arial"/>
          <w:sz w:val="26"/>
          <w:szCs w:val="26"/>
        </w:rPr>
      </w:pPr>
      <w:r w:rsidRPr="003A5B7C">
        <w:rPr>
          <w:rFonts w:eastAsia="Arial"/>
          <w:sz w:val="26"/>
          <w:szCs w:val="26"/>
        </w:rPr>
        <w:t xml:space="preserve">Перевозок АХОВ и ЛВЖ по автомобильным дорогам в сельском поселении </w:t>
      </w:r>
      <w:r w:rsidR="00547CEB" w:rsidRPr="003A5B7C">
        <w:rPr>
          <w:rFonts w:eastAsia="Arial"/>
          <w:sz w:val="26"/>
          <w:szCs w:val="26"/>
        </w:rPr>
        <w:t xml:space="preserve">осуществляется по автомобильной дороге </w:t>
      </w:r>
      <w:r w:rsidR="00423E97" w:rsidRPr="003A5B7C">
        <w:rPr>
          <w:rFonts w:eastAsia="Arial"/>
          <w:sz w:val="26"/>
          <w:szCs w:val="26"/>
        </w:rPr>
        <w:t>М-3 «Украина» и Р-132 «Золотое кольцо»</w:t>
      </w:r>
      <w:r w:rsidR="00683E2A" w:rsidRPr="003A5B7C">
        <w:rPr>
          <w:rFonts w:eastAsia="Arial"/>
          <w:sz w:val="26"/>
          <w:szCs w:val="26"/>
        </w:rPr>
        <w:t>.</w:t>
      </w:r>
    </w:p>
    <w:p w:rsidR="00F66153" w:rsidRPr="003A5B7C" w:rsidRDefault="00F66153" w:rsidP="00F66153">
      <w:pPr>
        <w:jc w:val="center"/>
        <w:rPr>
          <w:b/>
          <w:sz w:val="26"/>
          <w:szCs w:val="26"/>
        </w:rPr>
      </w:pPr>
      <w:r w:rsidRPr="003A5B7C">
        <w:rPr>
          <w:b/>
          <w:sz w:val="26"/>
          <w:szCs w:val="26"/>
        </w:rPr>
        <w:t>Угловые размеры зоны</w:t>
      </w:r>
    </w:p>
    <w:p w:rsidR="00F66153" w:rsidRPr="003A5B7C" w:rsidRDefault="00F66153" w:rsidP="00F66153">
      <w:pPr>
        <w:jc w:val="center"/>
        <w:rPr>
          <w:b/>
          <w:sz w:val="26"/>
          <w:szCs w:val="26"/>
        </w:rPr>
      </w:pPr>
      <w:r w:rsidRPr="003A5B7C">
        <w:rPr>
          <w:b/>
          <w:sz w:val="26"/>
          <w:szCs w:val="26"/>
        </w:rPr>
        <w:t xml:space="preserve"> возможного заражения АХОВ в зависимости от скорости ветра</w:t>
      </w:r>
    </w:p>
    <w:p w:rsidR="00F66153" w:rsidRPr="003A5B7C" w:rsidRDefault="0046599F" w:rsidP="0046599F">
      <w:pPr>
        <w:pStyle w:val="afff4"/>
        <w:jc w:val="right"/>
        <w:rPr>
          <w:i/>
          <w:lang w:val="ru-RU"/>
        </w:rPr>
      </w:pPr>
      <w:r w:rsidRPr="003A5B7C">
        <w:rPr>
          <w:i/>
          <w:lang w:val="ru-RU"/>
        </w:rPr>
        <w:t xml:space="preserve">Таблица </w:t>
      </w:r>
      <w:r w:rsidR="006724E3" w:rsidRPr="003A5B7C">
        <w:rPr>
          <w:i/>
          <w:lang w:val="ru-RU"/>
        </w:rPr>
        <w:t>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3A5B7C" w:rsidRPr="003A5B7C" w:rsidTr="0064136D">
        <w:trPr>
          <w:trHeight w:val="416"/>
        </w:trPr>
        <w:tc>
          <w:tcPr>
            <w:tcW w:w="2835" w:type="dxa"/>
            <w:shd w:val="clear" w:color="auto" w:fill="auto"/>
            <w:vAlign w:val="center"/>
          </w:tcPr>
          <w:p w:rsidR="00F66153" w:rsidRPr="003A5B7C" w:rsidRDefault="00F66153" w:rsidP="0064136D">
            <w:pPr>
              <w:jc w:val="center"/>
              <w:rPr>
                <w:b/>
              </w:rPr>
            </w:pPr>
            <w:r w:rsidRPr="003A5B7C">
              <w:rPr>
                <w:b/>
              </w:rPr>
              <w:t>Скорость ветра, м/с</w:t>
            </w:r>
          </w:p>
        </w:tc>
        <w:tc>
          <w:tcPr>
            <w:tcW w:w="1338" w:type="dxa"/>
            <w:shd w:val="clear" w:color="auto" w:fill="auto"/>
            <w:vAlign w:val="center"/>
          </w:tcPr>
          <w:p w:rsidR="00F66153" w:rsidRPr="003A5B7C" w:rsidRDefault="00F66153" w:rsidP="0064136D">
            <w:pPr>
              <w:jc w:val="center"/>
            </w:pPr>
            <w:r w:rsidRPr="003A5B7C">
              <w:sym w:font="Symbol" w:char="F03C"/>
            </w:r>
            <w:r w:rsidRPr="003A5B7C">
              <w:t xml:space="preserve"> 0,6</w:t>
            </w:r>
          </w:p>
        </w:tc>
        <w:tc>
          <w:tcPr>
            <w:tcW w:w="1905" w:type="dxa"/>
            <w:shd w:val="clear" w:color="auto" w:fill="auto"/>
            <w:vAlign w:val="center"/>
          </w:tcPr>
          <w:p w:rsidR="00F66153" w:rsidRPr="003A5B7C" w:rsidRDefault="00F66153" w:rsidP="0064136D">
            <w:pPr>
              <w:jc w:val="center"/>
            </w:pPr>
            <w:r w:rsidRPr="003A5B7C">
              <w:t>0,6 - 1,0</w:t>
            </w:r>
          </w:p>
        </w:tc>
        <w:tc>
          <w:tcPr>
            <w:tcW w:w="1905" w:type="dxa"/>
            <w:shd w:val="clear" w:color="auto" w:fill="auto"/>
            <w:vAlign w:val="center"/>
          </w:tcPr>
          <w:p w:rsidR="00F66153" w:rsidRPr="003A5B7C" w:rsidRDefault="00F66153" w:rsidP="0064136D">
            <w:pPr>
              <w:jc w:val="center"/>
            </w:pPr>
            <w:r w:rsidRPr="003A5B7C">
              <w:t>1,1 - 2,0</w:t>
            </w:r>
          </w:p>
        </w:tc>
        <w:tc>
          <w:tcPr>
            <w:tcW w:w="1373" w:type="dxa"/>
            <w:shd w:val="clear" w:color="auto" w:fill="auto"/>
            <w:vAlign w:val="center"/>
          </w:tcPr>
          <w:p w:rsidR="00F66153" w:rsidRPr="003A5B7C" w:rsidRDefault="00F66153" w:rsidP="0064136D">
            <w:pPr>
              <w:jc w:val="center"/>
            </w:pPr>
            <w:r w:rsidRPr="003A5B7C">
              <w:sym w:font="Symbol" w:char="F03E"/>
            </w:r>
            <w:r w:rsidRPr="003A5B7C">
              <w:t xml:space="preserve"> 2,0</w:t>
            </w:r>
          </w:p>
        </w:tc>
      </w:tr>
      <w:tr w:rsidR="003A5B7C" w:rsidRPr="003A5B7C" w:rsidTr="0064136D">
        <w:trPr>
          <w:trHeight w:val="409"/>
        </w:trPr>
        <w:tc>
          <w:tcPr>
            <w:tcW w:w="2835" w:type="dxa"/>
            <w:shd w:val="clear" w:color="auto" w:fill="auto"/>
            <w:vAlign w:val="center"/>
          </w:tcPr>
          <w:p w:rsidR="00F66153" w:rsidRPr="003A5B7C" w:rsidRDefault="00F66153" w:rsidP="0064136D">
            <w:pPr>
              <w:jc w:val="center"/>
              <w:rPr>
                <w:b/>
              </w:rPr>
            </w:pPr>
            <w:r w:rsidRPr="003A5B7C">
              <w:rPr>
                <w:b/>
              </w:rPr>
              <w:t>Угловой размер, град</w:t>
            </w:r>
          </w:p>
        </w:tc>
        <w:tc>
          <w:tcPr>
            <w:tcW w:w="1338" w:type="dxa"/>
            <w:shd w:val="clear" w:color="auto" w:fill="auto"/>
            <w:vAlign w:val="center"/>
          </w:tcPr>
          <w:p w:rsidR="00F66153" w:rsidRPr="003A5B7C" w:rsidRDefault="00F66153" w:rsidP="0064136D">
            <w:pPr>
              <w:jc w:val="center"/>
            </w:pPr>
            <w:r w:rsidRPr="003A5B7C">
              <w:t>360</w:t>
            </w:r>
          </w:p>
        </w:tc>
        <w:tc>
          <w:tcPr>
            <w:tcW w:w="1905" w:type="dxa"/>
            <w:shd w:val="clear" w:color="auto" w:fill="auto"/>
            <w:vAlign w:val="center"/>
          </w:tcPr>
          <w:p w:rsidR="00F66153" w:rsidRPr="003A5B7C" w:rsidRDefault="00F66153" w:rsidP="0064136D">
            <w:pPr>
              <w:jc w:val="center"/>
            </w:pPr>
            <w:r w:rsidRPr="003A5B7C">
              <w:t>180</w:t>
            </w:r>
          </w:p>
        </w:tc>
        <w:tc>
          <w:tcPr>
            <w:tcW w:w="1905" w:type="dxa"/>
            <w:shd w:val="clear" w:color="auto" w:fill="auto"/>
            <w:vAlign w:val="center"/>
          </w:tcPr>
          <w:p w:rsidR="00F66153" w:rsidRPr="003A5B7C" w:rsidRDefault="00F66153" w:rsidP="0064136D">
            <w:pPr>
              <w:jc w:val="center"/>
            </w:pPr>
            <w:r w:rsidRPr="003A5B7C">
              <w:t>90</w:t>
            </w:r>
          </w:p>
        </w:tc>
        <w:tc>
          <w:tcPr>
            <w:tcW w:w="1373" w:type="dxa"/>
            <w:shd w:val="clear" w:color="auto" w:fill="auto"/>
            <w:vAlign w:val="center"/>
          </w:tcPr>
          <w:p w:rsidR="00F66153" w:rsidRPr="003A5B7C" w:rsidRDefault="00F66153" w:rsidP="0064136D">
            <w:pPr>
              <w:jc w:val="center"/>
            </w:pPr>
            <w:r w:rsidRPr="003A5B7C">
              <w:t>45</w:t>
            </w:r>
          </w:p>
        </w:tc>
      </w:tr>
    </w:tbl>
    <w:p w:rsidR="000D20FA" w:rsidRPr="003A5B7C" w:rsidRDefault="000D20FA" w:rsidP="000D20FA">
      <w:pPr>
        <w:spacing w:line="276" w:lineRule="auto"/>
        <w:ind w:firstLine="709"/>
        <w:jc w:val="both"/>
        <w:rPr>
          <w:sz w:val="26"/>
          <w:szCs w:val="26"/>
        </w:rPr>
      </w:pPr>
      <w:r w:rsidRPr="003A5B7C">
        <w:rPr>
          <w:sz w:val="26"/>
          <w:szCs w:val="26"/>
        </w:rPr>
        <w:t>На территории сельского поселения вдоль трассы М3 «Украина» (ПК 222- ПК 223) располагается вертолетная площадка. Вертолётная площадка предназначена для предотвращения и ликвидации возможных чрезвычайных ситуаций на автодороге М3 «Украина».</w:t>
      </w:r>
    </w:p>
    <w:p w:rsidR="00F66153" w:rsidRPr="003A5B7C" w:rsidRDefault="00F66153" w:rsidP="00F66153">
      <w:pPr>
        <w:jc w:val="center"/>
        <w:rPr>
          <w:b/>
          <w:sz w:val="26"/>
          <w:szCs w:val="26"/>
        </w:rPr>
      </w:pPr>
      <w:r w:rsidRPr="003A5B7C">
        <w:rPr>
          <w:b/>
          <w:sz w:val="26"/>
          <w:szCs w:val="26"/>
        </w:rPr>
        <w:t>Скорость переноса переднего фронта облака</w:t>
      </w:r>
    </w:p>
    <w:p w:rsidR="00F66153" w:rsidRPr="003A5B7C" w:rsidRDefault="00F66153" w:rsidP="00F66153">
      <w:pPr>
        <w:jc w:val="center"/>
        <w:rPr>
          <w:b/>
          <w:sz w:val="26"/>
          <w:szCs w:val="26"/>
        </w:rPr>
      </w:pPr>
      <w:r w:rsidRPr="003A5B7C">
        <w:rPr>
          <w:b/>
          <w:sz w:val="26"/>
          <w:szCs w:val="26"/>
        </w:rPr>
        <w:t>зараженного воздуха в зависимости от скорости ветра, км/ч</w:t>
      </w:r>
    </w:p>
    <w:p w:rsidR="0046599F" w:rsidRPr="003A5B7C" w:rsidRDefault="0046599F" w:rsidP="0046599F">
      <w:pPr>
        <w:pStyle w:val="afff4"/>
        <w:jc w:val="right"/>
        <w:rPr>
          <w:i/>
          <w:lang w:val="ru-RU"/>
        </w:rPr>
      </w:pPr>
      <w:r w:rsidRPr="003A5B7C">
        <w:rPr>
          <w:i/>
          <w:lang w:val="ru-RU"/>
        </w:rPr>
        <w:t xml:space="preserve">Таблица </w:t>
      </w:r>
      <w:r w:rsidR="000D20FA" w:rsidRPr="003A5B7C">
        <w:rPr>
          <w:i/>
          <w:lang w:val="ru-RU"/>
        </w:rPr>
        <w:t>3</w:t>
      </w:r>
      <w:r w:rsidR="006724E3" w:rsidRPr="003A5B7C">
        <w:rPr>
          <w:i/>
          <w:lang w:val="ru-RU"/>
        </w:rPr>
        <w:t>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3A5B7C" w:rsidRPr="003A5B7C" w:rsidTr="00F66153">
        <w:trPr>
          <w:cantSplit/>
          <w:trHeight w:val="202"/>
        </w:trPr>
        <w:tc>
          <w:tcPr>
            <w:tcW w:w="2552" w:type="dxa"/>
            <w:vMerge w:val="restart"/>
            <w:shd w:val="clear" w:color="auto" w:fill="auto"/>
          </w:tcPr>
          <w:p w:rsidR="00F66153" w:rsidRPr="003A5B7C" w:rsidRDefault="00F66153" w:rsidP="0064136D">
            <w:pPr>
              <w:jc w:val="center"/>
              <w:rPr>
                <w:b/>
              </w:rPr>
            </w:pPr>
            <w:r w:rsidRPr="003A5B7C">
              <w:rPr>
                <w:b/>
              </w:rPr>
              <w:t>Скорость ветра по данным прогноза, м/с</w:t>
            </w:r>
          </w:p>
        </w:tc>
        <w:tc>
          <w:tcPr>
            <w:tcW w:w="6804" w:type="dxa"/>
            <w:gridSpan w:val="3"/>
            <w:shd w:val="clear" w:color="auto" w:fill="auto"/>
          </w:tcPr>
          <w:p w:rsidR="00F66153" w:rsidRPr="003A5B7C" w:rsidRDefault="00F66153" w:rsidP="0064136D">
            <w:pPr>
              <w:jc w:val="center"/>
              <w:rPr>
                <w:b/>
              </w:rPr>
            </w:pPr>
            <w:r w:rsidRPr="003A5B7C">
              <w:rPr>
                <w:b/>
              </w:rPr>
              <w:t>Состояние приземного слоя воздуха</w:t>
            </w:r>
          </w:p>
        </w:tc>
      </w:tr>
      <w:tr w:rsidR="003A5B7C" w:rsidRPr="003A5B7C" w:rsidTr="0064136D">
        <w:trPr>
          <w:cantSplit/>
          <w:trHeight w:val="202"/>
        </w:trPr>
        <w:tc>
          <w:tcPr>
            <w:tcW w:w="2552" w:type="dxa"/>
            <w:vMerge/>
            <w:shd w:val="clear" w:color="auto" w:fill="auto"/>
          </w:tcPr>
          <w:p w:rsidR="00F66153" w:rsidRPr="003A5B7C" w:rsidRDefault="00F66153" w:rsidP="0064136D">
            <w:pPr>
              <w:jc w:val="center"/>
              <w:rPr>
                <w:b/>
              </w:rPr>
            </w:pPr>
          </w:p>
        </w:tc>
        <w:tc>
          <w:tcPr>
            <w:tcW w:w="2173" w:type="dxa"/>
            <w:shd w:val="clear" w:color="auto" w:fill="auto"/>
          </w:tcPr>
          <w:p w:rsidR="00F66153" w:rsidRPr="003A5B7C" w:rsidRDefault="00F66153" w:rsidP="0064136D">
            <w:pPr>
              <w:jc w:val="center"/>
              <w:rPr>
                <w:b/>
              </w:rPr>
            </w:pPr>
            <w:r w:rsidRPr="003A5B7C">
              <w:rPr>
                <w:b/>
              </w:rPr>
              <w:t>Инверсия</w:t>
            </w:r>
          </w:p>
        </w:tc>
        <w:tc>
          <w:tcPr>
            <w:tcW w:w="2173" w:type="dxa"/>
            <w:shd w:val="clear" w:color="auto" w:fill="auto"/>
          </w:tcPr>
          <w:p w:rsidR="00F66153" w:rsidRPr="003A5B7C" w:rsidRDefault="00F66153" w:rsidP="0064136D">
            <w:pPr>
              <w:jc w:val="center"/>
              <w:rPr>
                <w:b/>
              </w:rPr>
            </w:pPr>
            <w:r w:rsidRPr="003A5B7C">
              <w:rPr>
                <w:b/>
              </w:rPr>
              <w:t>Изотермия</w:t>
            </w:r>
          </w:p>
        </w:tc>
        <w:tc>
          <w:tcPr>
            <w:tcW w:w="2458" w:type="dxa"/>
            <w:shd w:val="clear" w:color="auto" w:fill="auto"/>
          </w:tcPr>
          <w:p w:rsidR="00F66153" w:rsidRPr="003A5B7C" w:rsidRDefault="00F66153" w:rsidP="0064136D">
            <w:pPr>
              <w:jc w:val="center"/>
              <w:rPr>
                <w:b/>
              </w:rPr>
            </w:pPr>
            <w:r w:rsidRPr="003A5B7C">
              <w:rPr>
                <w:b/>
              </w:rPr>
              <w:t>Конвекция</w:t>
            </w:r>
          </w:p>
        </w:tc>
      </w:tr>
      <w:tr w:rsidR="003A5B7C" w:rsidRPr="003A5B7C" w:rsidTr="0064136D">
        <w:trPr>
          <w:trHeight w:val="222"/>
        </w:trPr>
        <w:tc>
          <w:tcPr>
            <w:tcW w:w="2552" w:type="dxa"/>
            <w:shd w:val="clear" w:color="auto" w:fill="auto"/>
          </w:tcPr>
          <w:p w:rsidR="00F66153" w:rsidRPr="003A5B7C" w:rsidRDefault="00F66153" w:rsidP="00F66153">
            <w:pPr>
              <w:jc w:val="center"/>
            </w:pPr>
            <w:r w:rsidRPr="003A5B7C">
              <w:t>1</w:t>
            </w:r>
          </w:p>
        </w:tc>
        <w:tc>
          <w:tcPr>
            <w:tcW w:w="2173" w:type="dxa"/>
            <w:shd w:val="clear" w:color="auto" w:fill="auto"/>
          </w:tcPr>
          <w:p w:rsidR="00F66153" w:rsidRPr="003A5B7C" w:rsidRDefault="00F66153" w:rsidP="00F66153">
            <w:pPr>
              <w:jc w:val="center"/>
            </w:pPr>
            <w:r w:rsidRPr="003A5B7C">
              <w:t>5</w:t>
            </w:r>
          </w:p>
        </w:tc>
        <w:tc>
          <w:tcPr>
            <w:tcW w:w="2173" w:type="dxa"/>
            <w:shd w:val="clear" w:color="auto" w:fill="auto"/>
          </w:tcPr>
          <w:p w:rsidR="00F66153" w:rsidRPr="003A5B7C" w:rsidRDefault="00F66153" w:rsidP="00F66153">
            <w:pPr>
              <w:jc w:val="center"/>
            </w:pPr>
            <w:r w:rsidRPr="003A5B7C">
              <w:t>6</w:t>
            </w:r>
          </w:p>
        </w:tc>
        <w:tc>
          <w:tcPr>
            <w:tcW w:w="2458" w:type="dxa"/>
            <w:shd w:val="clear" w:color="auto" w:fill="auto"/>
          </w:tcPr>
          <w:p w:rsidR="00F66153" w:rsidRPr="003A5B7C" w:rsidRDefault="00F66153" w:rsidP="00F66153">
            <w:pPr>
              <w:jc w:val="center"/>
            </w:pPr>
            <w:r w:rsidRPr="003A5B7C">
              <w:t>7</w:t>
            </w:r>
          </w:p>
        </w:tc>
      </w:tr>
      <w:tr w:rsidR="003A5B7C" w:rsidRPr="003A5B7C" w:rsidTr="00F66153">
        <w:trPr>
          <w:trHeight w:val="274"/>
        </w:trPr>
        <w:tc>
          <w:tcPr>
            <w:tcW w:w="2552" w:type="dxa"/>
            <w:shd w:val="clear" w:color="auto" w:fill="auto"/>
          </w:tcPr>
          <w:p w:rsidR="00F66153" w:rsidRPr="003A5B7C" w:rsidRDefault="00F66153" w:rsidP="00F66153">
            <w:pPr>
              <w:jc w:val="center"/>
            </w:pPr>
            <w:r w:rsidRPr="003A5B7C">
              <w:t>2</w:t>
            </w:r>
          </w:p>
        </w:tc>
        <w:tc>
          <w:tcPr>
            <w:tcW w:w="2173" w:type="dxa"/>
            <w:shd w:val="clear" w:color="auto" w:fill="auto"/>
          </w:tcPr>
          <w:p w:rsidR="00F66153" w:rsidRPr="003A5B7C" w:rsidRDefault="00F66153" w:rsidP="00F66153">
            <w:pPr>
              <w:jc w:val="center"/>
            </w:pPr>
            <w:r w:rsidRPr="003A5B7C">
              <w:t>10</w:t>
            </w:r>
          </w:p>
        </w:tc>
        <w:tc>
          <w:tcPr>
            <w:tcW w:w="2173" w:type="dxa"/>
            <w:shd w:val="clear" w:color="auto" w:fill="auto"/>
          </w:tcPr>
          <w:p w:rsidR="00F66153" w:rsidRPr="003A5B7C" w:rsidRDefault="00F66153" w:rsidP="00F66153">
            <w:pPr>
              <w:jc w:val="center"/>
            </w:pPr>
            <w:r w:rsidRPr="003A5B7C">
              <w:t>12</w:t>
            </w:r>
          </w:p>
        </w:tc>
        <w:tc>
          <w:tcPr>
            <w:tcW w:w="2458" w:type="dxa"/>
            <w:shd w:val="clear" w:color="auto" w:fill="auto"/>
          </w:tcPr>
          <w:p w:rsidR="00F66153" w:rsidRPr="003A5B7C" w:rsidRDefault="00F66153" w:rsidP="00F66153">
            <w:pPr>
              <w:jc w:val="center"/>
            </w:pPr>
            <w:r w:rsidRPr="003A5B7C">
              <w:t>14</w:t>
            </w:r>
          </w:p>
        </w:tc>
      </w:tr>
      <w:tr w:rsidR="003A5B7C" w:rsidRPr="003A5B7C" w:rsidTr="00F66153">
        <w:trPr>
          <w:trHeight w:val="202"/>
        </w:trPr>
        <w:tc>
          <w:tcPr>
            <w:tcW w:w="2552" w:type="dxa"/>
            <w:shd w:val="clear" w:color="auto" w:fill="auto"/>
          </w:tcPr>
          <w:p w:rsidR="00F66153" w:rsidRPr="003A5B7C" w:rsidRDefault="00F66153" w:rsidP="00F66153">
            <w:pPr>
              <w:jc w:val="center"/>
            </w:pPr>
            <w:r w:rsidRPr="003A5B7C">
              <w:t>3</w:t>
            </w:r>
          </w:p>
        </w:tc>
        <w:tc>
          <w:tcPr>
            <w:tcW w:w="2173" w:type="dxa"/>
            <w:shd w:val="clear" w:color="auto" w:fill="auto"/>
          </w:tcPr>
          <w:p w:rsidR="00F66153" w:rsidRPr="003A5B7C" w:rsidRDefault="00F66153" w:rsidP="00F66153">
            <w:pPr>
              <w:jc w:val="center"/>
            </w:pPr>
            <w:r w:rsidRPr="003A5B7C">
              <w:t>16</w:t>
            </w:r>
          </w:p>
        </w:tc>
        <w:tc>
          <w:tcPr>
            <w:tcW w:w="2173" w:type="dxa"/>
            <w:shd w:val="clear" w:color="auto" w:fill="auto"/>
          </w:tcPr>
          <w:p w:rsidR="00F66153" w:rsidRPr="003A5B7C" w:rsidRDefault="00F66153" w:rsidP="00F66153">
            <w:pPr>
              <w:jc w:val="center"/>
            </w:pPr>
            <w:r w:rsidRPr="003A5B7C">
              <w:t>18</w:t>
            </w:r>
          </w:p>
        </w:tc>
        <w:tc>
          <w:tcPr>
            <w:tcW w:w="2458" w:type="dxa"/>
            <w:shd w:val="clear" w:color="auto" w:fill="auto"/>
          </w:tcPr>
          <w:p w:rsidR="00F66153" w:rsidRPr="003A5B7C" w:rsidRDefault="00F66153" w:rsidP="00F66153">
            <w:pPr>
              <w:jc w:val="center"/>
            </w:pPr>
            <w:r w:rsidRPr="003A5B7C">
              <w:t>21</w:t>
            </w:r>
          </w:p>
        </w:tc>
      </w:tr>
      <w:tr w:rsidR="00F66153" w:rsidRPr="003A5B7C" w:rsidTr="00F66153">
        <w:trPr>
          <w:trHeight w:val="254"/>
        </w:trPr>
        <w:tc>
          <w:tcPr>
            <w:tcW w:w="2552" w:type="dxa"/>
            <w:shd w:val="clear" w:color="auto" w:fill="auto"/>
          </w:tcPr>
          <w:p w:rsidR="00F66153" w:rsidRPr="003A5B7C" w:rsidRDefault="00F66153" w:rsidP="00F66153">
            <w:pPr>
              <w:jc w:val="center"/>
            </w:pPr>
            <w:r w:rsidRPr="003A5B7C">
              <w:t>4</w:t>
            </w:r>
          </w:p>
        </w:tc>
        <w:tc>
          <w:tcPr>
            <w:tcW w:w="2173" w:type="dxa"/>
            <w:shd w:val="clear" w:color="auto" w:fill="auto"/>
          </w:tcPr>
          <w:p w:rsidR="00F66153" w:rsidRPr="003A5B7C" w:rsidRDefault="00F66153" w:rsidP="00F66153">
            <w:pPr>
              <w:jc w:val="center"/>
            </w:pPr>
            <w:r w:rsidRPr="003A5B7C">
              <w:t>21</w:t>
            </w:r>
          </w:p>
        </w:tc>
        <w:tc>
          <w:tcPr>
            <w:tcW w:w="2173" w:type="dxa"/>
            <w:shd w:val="clear" w:color="auto" w:fill="auto"/>
          </w:tcPr>
          <w:p w:rsidR="00F66153" w:rsidRPr="003A5B7C" w:rsidRDefault="00F66153" w:rsidP="00F66153">
            <w:pPr>
              <w:jc w:val="center"/>
            </w:pPr>
            <w:r w:rsidRPr="003A5B7C">
              <w:t>24</w:t>
            </w:r>
          </w:p>
        </w:tc>
        <w:tc>
          <w:tcPr>
            <w:tcW w:w="2458" w:type="dxa"/>
            <w:shd w:val="clear" w:color="auto" w:fill="auto"/>
          </w:tcPr>
          <w:p w:rsidR="00F66153" w:rsidRPr="003A5B7C" w:rsidRDefault="00F66153" w:rsidP="00F66153">
            <w:pPr>
              <w:jc w:val="center"/>
            </w:pPr>
            <w:r w:rsidRPr="003A5B7C">
              <w:t>28</w:t>
            </w:r>
          </w:p>
        </w:tc>
      </w:tr>
    </w:tbl>
    <w:p w:rsidR="003A2160" w:rsidRPr="003A5B7C" w:rsidRDefault="003A2160" w:rsidP="00F66153">
      <w:pPr>
        <w:jc w:val="right"/>
        <w:rPr>
          <w:b/>
        </w:rPr>
      </w:pPr>
    </w:p>
    <w:p w:rsidR="000D20FA" w:rsidRPr="003A5B7C" w:rsidRDefault="000D20FA" w:rsidP="00F66153">
      <w:pPr>
        <w:jc w:val="right"/>
        <w:rPr>
          <w:b/>
        </w:rPr>
      </w:pPr>
    </w:p>
    <w:p w:rsidR="000D20FA" w:rsidRPr="003A5B7C" w:rsidRDefault="000D20FA" w:rsidP="00F66153">
      <w:pPr>
        <w:jc w:val="right"/>
        <w:rPr>
          <w:b/>
        </w:rPr>
      </w:pPr>
    </w:p>
    <w:p w:rsidR="000D20FA" w:rsidRPr="003A5B7C" w:rsidRDefault="000D20FA" w:rsidP="00F66153">
      <w:pPr>
        <w:jc w:val="right"/>
        <w:rPr>
          <w:b/>
        </w:rPr>
      </w:pPr>
    </w:p>
    <w:p w:rsidR="00F66153" w:rsidRPr="003A5B7C" w:rsidRDefault="00F66153" w:rsidP="00F66153">
      <w:pPr>
        <w:jc w:val="center"/>
        <w:rPr>
          <w:b/>
          <w:sz w:val="26"/>
          <w:szCs w:val="26"/>
        </w:rPr>
      </w:pPr>
      <w:r w:rsidRPr="003A5B7C">
        <w:rPr>
          <w:b/>
          <w:sz w:val="26"/>
          <w:szCs w:val="26"/>
        </w:rPr>
        <w:lastRenderedPageBreak/>
        <w:t>Характеристики зон заражения при аварийных разливах АХОВ на транспортных магистралях и на предприятиях промышленности</w:t>
      </w:r>
    </w:p>
    <w:p w:rsidR="0046599F" w:rsidRPr="003A5B7C" w:rsidRDefault="0046599F" w:rsidP="0046599F">
      <w:pPr>
        <w:pStyle w:val="afff4"/>
        <w:jc w:val="right"/>
        <w:rPr>
          <w:i/>
          <w:lang w:val="ru-RU"/>
        </w:rPr>
      </w:pPr>
      <w:r w:rsidRPr="003A5B7C">
        <w:rPr>
          <w:i/>
          <w:lang w:val="ru-RU"/>
        </w:rPr>
        <w:t xml:space="preserve">Таблица </w:t>
      </w:r>
      <w:r w:rsidR="006724E3" w:rsidRPr="003A5B7C">
        <w:rPr>
          <w:i/>
          <w:lang w:val="ru-RU"/>
        </w:rPr>
        <w:t>32</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3A5B7C" w:rsidRPr="003A5B7C" w:rsidTr="001801C8">
        <w:trPr>
          <w:trHeight w:val="243"/>
        </w:trPr>
        <w:tc>
          <w:tcPr>
            <w:tcW w:w="5481" w:type="dxa"/>
            <w:gridSpan w:val="4"/>
            <w:vMerge w:val="restart"/>
            <w:shd w:val="clear" w:color="auto" w:fill="auto"/>
            <w:vAlign w:val="center"/>
          </w:tcPr>
          <w:p w:rsidR="00F66153" w:rsidRPr="003A5B7C" w:rsidRDefault="00F66153" w:rsidP="00F66153">
            <w:pPr>
              <w:jc w:val="center"/>
              <w:rPr>
                <w:b/>
              </w:rPr>
            </w:pPr>
            <w:r w:rsidRPr="003A5B7C">
              <w:rPr>
                <w:b/>
              </w:rPr>
              <w:t>Параметры</w:t>
            </w:r>
          </w:p>
        </w:tc>
        <w:tc>
          <w:tcPr>
            <w:tcW w:w="4253" w:type="dxa"/>
            <w:gridSpan w:val="6"/>
            <w:shd w:val="clear" w:color="auto" w:fill="auto"/>
            <w:vAlign w:val="center"/>
          </w:tcPr>
          <w:p w:rsidR="00F66153" w:rsidRPr="003A5B7C" w:rsidRDefault="00626C3A" w:rsidP="00F66153">
            <w:pPr>
              <w:jc w:val="center"/>
              <w:rPr>
                <w:b/>
              </w:rPr>
            </w:pPr>
            <w:r w:rsidRPr="003A5B7C">
              <w:rPr>
                <w:b/>
              </w:rPr>
              <w:t>А</w:t>
            </w:r>
            <w:r w:rsidR="00F66153" w:rsidRPr="003A5B7C">
              <w:rPr>
                <w:b/>
              </w:rPr>
              <w:t>ммиак</w:t>
            </w:r>
          </w:p>
        </w:tc>
      </w:tr>
      <w:tr w:rsidR="003A5B7C" w:rsidRPr="003A5B7C" w:rsidTr="001801C8">
        <w:trPr>
          <w:trHeight w:val="152"/>
        </w:trPr>
        <w:tc>
          <w:tcPr>
            <w:tcW w:w="5481" w:type="dxa"/>
            <w:gridSpan w:val="4"/>
            <w:vMerge/>
            <w:tcBorders>
              <w:bottom w:val="single" w:sz="4" w:space="0" w:color="auto"/>
            </w:tcBorders>
            <w:shd w:val="clear" w:color="auto" w:fill="auto"/>
            <w:vAlign w:val="center"/>
          </w:tcPr>
          <w:p w:rsidR="00F66153" w:rsidRPr="003A5B7C" w:rsidRDefault="00F66153" w:rsidP="00F66153">
            <w:pPr>
              <w:rPr>
                <w:b/>
              </w:rPr>
            </w:pPr>
          </w:p>
        </w:tc>
        <w:tc>
          <w:tcPr>
            <w:tcW w:w="2126" w:type="dxa"/>
            <w:gridSpan w:val="3"/>
            <w:tcBorders>
              <w:bottom w:val="single" w:sz="4" w:space="0" w:color="auto"/>
            </w:tcBorders>
            <w:shd w:val="clear" w:color="auto" w:fill="auto"/>
            <w:vAlign w:val="center"/>
          </w:tcPr>
          <w:p w:rsidR="00F66153" w:rsidRPr="003A5B7C" w:rsidRDefault="00F66153" w:rsidP="00F66153">
            <w:pPr>
              <w:jc w:val="center"/>
              <w:rPr>
                <w:b/>
              </w:rPr>
            </w:pPr>
            <w:r w:rsidRPr="003A5B7C">
              <w:rPr>
                <w:b/>
              </w:rPr>
              <w:t>8 м</w:t>
            </w:r>
            <w:r w:rsidRPr="003A5B7C">
              <w:rPr>
                <w:b/>
                <w:vertAlign w:val="superscript"/>
              </w:rPr>
              <w:t>3</w:t>
            </w:r>
          </w:p>
        </w:tc>
        <w:tc>
          <w:tcPr>
            <w:tcW w:w="2127" w:type="dxa"/>
            <w:gridSpan w:val="3"/>
            <w:tcBorders>
              <w:bottom w:val="single" w:sz="4" w:space="0" w:color="auto"/>
            </w:tcBorders>
            <w:shd w:val="clear" w:color="auto" w:fill="auto"/>
            <w:vAlign w:val="center"/>
          </w:tcPr>
          <w:p w:rsidR="00F66153" w:rsidRPr="003A5B7C" w:rsidRDefault="00F66153" w:rsidP="00F66153">
            <w:pPr>
              <w:jc w:val="center"/>
              <w:rPr>
                <w:b/>
              </w:rPr>
            </w:pPr>
            <w:r w:rsidRPr="003A5B7C">
              <w:rPr>
                <w:b/>
              </w:rPr>
              <w:t>54 м</w:t>
            </w:r>
            <w:r w:rsidRPr="003A5B7C">
              <w:rPr>
                <w:b/>
                <w:vertAlign w:val="superscript"/>
              </w:rPr>
              <w:t>3</w:t>
            </w:r>
          </w:p>
        </w:tc>
      </w:tr>
      <w:tr w:rsidR="003A5B7C" w:rsidRPr="003A5B7C" w:rsidTr="001801C8">
        <w:tc>
          <w:tcPr>
            <w:tcW w:w="5481" w:type="dxa"/>
            <w:gridSpan w:val="4"/>
            <w:tcBorders>
              <w:top w:val="single" w:sz="4" w:space="0" w:color="auto"/>
            </w:tcBorders>
            <w:shd w:val="clear" w:color="auto" w:fill="auto"/>
            <w:vAlign w:val="center"/>
          </w:tcPr>
          <w:p w:rsidR="00F66153" w:rsidRPr="003A5B7C" w:rsidRDefault="00F66153" w:rsidP="00F66153">
            <w:r w:rsidRPr="003A5B7C">
              <w:t>Степень заполнения цистерны, %</w:t>
            </w:r>
          </w:p>
        </w:tc>
        <w:tc>
          <w:tcPr>
            <w:tcW w:w="2126" w:type="dxa"/>
            <w:gridSpan w:val="3"/>
            <w:tcBorders>
              <w:top w:val="single" w:sz="4" w:space="0" w:color="auto"/>
            </w:tcBorders>
            <w:shd w:val="clear" w:color="auto" w:fill="auto"/>
            <w:vAlign w:val="center"/>
          </w:tcPr>
          <w:p w:rsidR="00F66153" w:rsidRPr="003A5B7C" w:rsidRDefault="00F66153" w:rsidP="00F66153">
            <w:pPr>
              <w:jc w:val="center"/>
            </w:pPr>
            <w:r w:rsidRPr="003A5B7C">
              <w:t>95</w:t>
            </w:r>
          </w:p>
        </w:tc>
        <w:tc>
          <w:tcPr>
            <w:tcW w:w="2127" w:type="dxa"/>
            <w:gridSpan w:val="3"/>
            <w:tcBorders>
              <w:top w:val="single" w:sz="4" w:space="0" w:color="auto"/>
            </w:tcBorders>
            <w:shd w:val="clear" w:color="auto" w:fill="auto"/>
            <w:vAlign w:val="center"/>
          </w:tcPr>
          <w:p w:rsidR="00F66153" w:rsidRPr="003A5B7C" w:rsidRDefault="00F66153" w:rsidP="00F66153">
            <w:pPr>
              <w:jc w:val="center"/>
            </w:pPr>
            <w:r w:rsidRPr="003A5B7C">
              <w:t>95</w:t>
            </w:r>
          </w:p>
        </w:tc>
      </w:tr>
      <w:tr w:rsidR="003A5B7C" w:rsidRPr="003A5B7C" w:rsidTr="001801C8">
        <w:tc>
          <w:tcPr>
            <w:tcW w:w="5481" w:type="dxa"/>
            <w:gridSpan w:val="4"/>
            <w:shd w:val="clear" w:color="auto" w:fill="auto"/>
            <w:vAlign w:val="center"/>
          </w:tcPr>
          <w:p w:rsidR="00F66153" w:rsidRPr="003A5B7C" w:rsidRDefault="00F66153" w:rsidP="00F66153">
            <w:r w:rsidRPr="003A5B7C">
              <w:t>Молярная масса АХОВ, кг/кМоль</w:t>
            </w:r>
          </w:p>
        </w:tc>
        <w:tc>
          <w:tcPr>
            <w:tcW w:w="2126" w:type="dxa"/>
            <w:gridSpan w:val="3"/>
            <w:shd w:val="clear" w:color="auto" w:fill="auto"/>
            <w:vAlign w:val="center"/>
          </w:tcPr>
          <w:p w:rsidR="00F66153" w:rsidRPr="003A5B7C" w:rsidRDefault="00F66153" w:rsidP="00F66153">
            <w:pPr>
              <w:jc w:val="center"/>
            </w:pPr>
            <w:r w:rsidRPr="003A5B7C">
              <w:t>17.03</w:t>
            </w:r>
          </w:p>
        </w:tc>
        <w:tc>
          <w:tcPr>
            <w:tcW w:w="2127" w:type="dxa"/>
            <w:gridSpan w:val="3"/>
            <w:shd w:val="clear" w:color="auto" w:fill="auto"/>
            <w:vAlign w:val="center"/>
          </w:tcPr>
          <w:p w:rsidR="00F66153" w:rsidRPr="003A5B7C" w:rsidRDefault="00F66153" w:rsidP="00F66153">
            <w:pPr>
              <w:jc w:val="center"/>
            </w:pPr>
            <w:r w:rsidRPr="003A5B7C">
              <w:t>17.03</w:t>
            </w:r>
          </w:p>
        </w:tc>
      </w:tr>
      <w:tr w:rsidR="003A5B7C" w:rsidRPr="003A5B7C" w:rsidTr="001801C8">
        <w:tc>
          <w:tcPr>
            <w:tcW w:w="5481" w:type="dxa"/>
            <w:gridSpan w:val="4"/>
            <w:shd w:val="clear" w:color="auto" w:fill="auto"/>
            <w:vAlign w:val="center"/>
          </w:tcPr>
          <w:p w:rsidR="00F66153" w:rsidRPr="003A5B7C" w:rsidRDefault="00F66153" w:rsidP="00F66153">
            <w:r w:rsidRPr="003A5B7C">
              <w:t>Плотность АХОВ (паров), кг/м3</w:t>
            </w:r>
          </w:p>
        </w:tc>
        <w:tc>
          <w:tcPr>
            <w:tcW w:w="2126" w:type="dxa"/>
            <w:gridSpan w:val="3"/>
            <w:shd w:val="clear" w:color="auto" w:fill="auto"/>
            <w:vAlign w:val="center"/>
          </w:tcPr>
          <w:p w:rsidR="00F66153" w:rsidRPr="003A5B7C" w:rsidRDefault="00F66153" w:rsidP="00F66153">
            <w:pPr>
              <w:jc w:val="center"/>
            </w:pPr>
            <w:r w:rsidRPr="003A5B7C">
              <w:t>0.0073</w:t>
            </w:r>
          </w:p>
        </w:tc>
        <w:tc>
          <w:tcPr>
            <w:tcW w:w="2127" w:type="dxa"/>
            <w:gridSpan w:val="3"/>
            <w:shd w:val="clear" w:color="auto" w:fill="auto"/>
            <w:vAlign w:val="center"/>
          </w:tcPr>
          <w:p w:rsidR="00F66153" w:rsidRPr="003A5B7C" w:rsidRDefault="00F66153" w:rsidP="00F66153">
            <w:pPr>
              <w:jc w:val="center"/>
            </w:pPr>
            <w:r w:rsidRPr="003A5B7C">
              <w:t>0.0007</w:t>
            </w:r>
          </w:p>
        </w:tc>
      </w:tr>
      <w:tr w:rsidR="003A5B7C" w:rsidRPr="003A5B7C" w:rsidTr="001801C8">
        <w:tc>
          <w:tcPr>
            <w:tcW w:w="5481" w:type="dxa"/>
            <w:gridSpan w:val="4"/>
            <w:shd w:val="clear" w:color="auto" w:fill="auto"/>
            <w:vAlign w:val="center"/>
          </w:tcPr>
          <w:p w:rsidR="00F66153" w:rsidRPr="003A5B7C" w:rsidRDefault="00F66153" w:rsidP="00F66153">
            <w:r w:rsidRPr="003A5B7C">
              <w:t>Пороговая токсодоза, мг*мин</w:t>
            </w:r>
          </w:p>
        </w:tc>
        <w:tc>
          <w:tcPr>
            <w:tcW w:w="2126" w:type="dxa"/>
            <w:gridSpan w:val="3"/>
            <w:shd w:val="clear" w:color="auto" w:fill="auto"/>
            <w:vAlign w:val="center"/>
          </w:tcPr>
          <w:p w:rsidR="00F66153" w:rsidRPr="003A5B7C" w:rsidRDefault="00F66153" w:rsidP="00F66153">
            <w:pPr>
              <w:jc w:val="center"/>
            </w:pPr>
            <w:r w:rsidRPr="003A5B7C">
              <w:t>0.6</w:t>
            </w:r>
          </w:p>
        </w:tc>
        <w:tc>
          <w:tcPr>
            <w:tcW w:w="2127" w:type="dxa"/>
            <w:gridSpan w:val="3"/>
            <w:shd w:val="clear" w:color="auto" w:fill="auto"/>
            <w:vAlign w:val="center"/>
          </w:tcPr>
          <w:p w:rsidR="00F66153" w:rsidRPr="003A5B7C" w:rsidRDefault="00F66153" w:rsidP="00F66153">
            <w:pPr>
              <w:jc w:val="center"/>
            </w:pPr>
            <w:r w:rsidRPr="003A5B7C">
              <w:t>15</w:t>
            </w:r>
          </w:p>
        </w:tc>
      </w:tr>
      <w:tr w:rsidR="003A5B7C" w:rsidRPr="003A5B7C" w:rsidTr="001801C8">
        <w:tc>
          <w:tcPr>
            <w:tcW w:w="5481" w:type="dxa"/>
            <w:gridSpan w:val="4"/>
            <w:shd w:val="clear" w:color="auto" w:fill="auto"/>
            <w:vAlign w:val="center"/>
          </w:tcPr>
          <w:p w:rsidR="00F66153" w:rsidRPr="003A5B7C" w:rsidRDefault="00F66153" w:rsidP="00F66153">
            <w:r w:rsidRPr="003A5B7C">
              <w:t>Количество выброшенного (разлившегося) при аварии вещества, т</w:t>
            </w:r>
          </w:p>
        </w:tc>
        <w:tc>
          <w:tcPr>
            <w:tcW w:w="2126" w:type="dxa"/>
            <w:gridSpan w:val="3"/>
            <w:shd w:val="clear" w:color="auto" w:fill="auto"/>
            <w:vAlign w:val="center"/>
          </w:tcPr>
          <w:p w:rsidR="00F66153" w:rsidRPr="003A5B7C" w:rsidRDefault="00F66153" w:rsidP="00F66153">
            <w:pPr>
              <w:jc w:val="center"/>
            </w:pPr>
            <w:r w:rsidRPr="003A5B7C">
              <w:t>5,18</w:t>
            </w:r>
          </w:p>
        </w:tc>
        <w:tc>
          <w:tcPr>
            <w:tcW w:w="2127" w:type="dxa"/>
            <w:gridSpan w:val="3"/>
            <w:shd w:val="clear" w:color="auto" w:fill="auto"/>
            <w:vAlign w:val="center"/>
          </w:tcPr>
          <w:p w:rsidR="00F66153" w:rsidRPr="003A5B7C" w:rsidRDefault="00F66153" w:rsidP="00F66153">
            <w:pPr>
              <w:jc w:val="center"/>
            </w:pPr>
            <w:r w:rsidRPr="003A5B7C">
              <w:t>34,94</w:t>
            </w:r>
          </w:p>
        </w:tc>
      </w:tr>
      <w:tr w:rsidR="003A5B7C" w:rsidRPr="003A5B7C" w:rsidTr="001801C8">
        <w:tc>
          <w:tcPr>
            <w:tcW w:w="5481" w:type="dxa"/>
            <w:gridSpan w:val="4"/>
            <w:shd w:val="clear" w:color="auto" w:fill="auto"/>
            <w:vAlign w:val="center"/>
          </w:tcPr>
          <w:p w:rsidR="00F66153" w:rsidRPr="003A5B7C" w:rsidRDefault="00F66153" w:rsidP="00F66153">
            <w:r w:rsidRPr="003A5B7C">
              <w:t>Эквивалентное количество вещества по первичному облаку, т</w:t>
            </w:r>
          </w:p>
        </w:tc>
        <w:tc>
          <w:tcPr>
            <w:tcW w:w="2126" w:type="dxa"/>
            <w:gridSpan w:val="3"/>
            <w:shd w:val="clear" w:color="auto" w:fill="auto"/>
            <w:vAlign w:val="center"/>
          </w:tcPr>
          <w:p w:rsidR="00F66153" w:rsidRPr="003A5B7C" w:rsidRDefault="00F66153" w:rsidP="00F66153">
            <w:pPr>
              <w:jc w:val="center"/>
            </w:pPr>
            <w:r w:rsidRPr="003A5B7C">
              <w:t>0,002</w:t>
            </w:r>
          </w:p>
        </w:tc>
        <w:tc>
          <w:tcPr>
            <w:tcW w:w="2127" w:type="dxa"/>
            <w:gridSpan w:val="3"/>
            <w:shd w:val="clear" w:color="auto" w:fill="auto"/>
            <w:vAlign w:val="center"/>
          </w:tcPr>
          <w:p w:rsidR="00F66153" w:rsidRPr="003A5B7C" w:rsidRDefault="00F66153" w:rsidP="00F66153">
            <w:pPr>
              <w:jc w:val="center"/>
            </w:pPr>
            <w:r w:rsidRPr="003A5B7C">
              <w:t>0,014</w:t>
            </w:r>
          </w:p>
        </w:tc>
      </w:tr>
      <w:tr w:rsidR="003A5B7C" w:rsidRPr="003A5B7C" w:rsidTr="001801C8">
        <w:tc>
          <w:tcPr>
            <w:tcW w:w="5481" w:type="dxa"/>
            <w:gridSpan w:val="4"/>
            <w:shd w:val="clear" w:color="auto" w:fill="auto"/>
            <w:vAlign w:val="center"/>
          </w:tcPr>
          <w:p w:rsidR="00F66153" w:rsidRPr="003A5B7C" w:rsidRDefault="00F66153" w:rsidP="00F66153">
            <w:r w:rsidRPr="003A5B7C">
              <w:t>Эквивалентное количество вещества по вторичному облаку, т</w:t>
            </w:r>
          </w:p>
        </w:tc>
        <w:tc>
          <w:tcPr>
            <w:tcW w:w="2126" w:type="dxa"/>
            <w:gridSpan w:val="3"/>
            <w:shd w:val="clear" w:color="auto" w:fill="auto"/>
            <w:vAlign w:val="center"/>
          </w:tcPr>
          <w:p w:rsidR="00F66153" w:rsidRPr="003A5B7C" w:rsidRDefault="00F66153" w:rsidP="00F66153">
            <w:pPr>
              <w:jc w:val="center"/>
            </w:pPr>
            <w:r w:rsidRPr="003A5B7C">
              <w:t>0,150</w:t>
            </w:r>
          </w:p>
        </w:tc>
        <w:tc>
          <w:tcPr>
            <w:tcW w:w="2127" w:type="dxa"/>
            <w:gridSpan w:val="3"/>
            <w:shd w:val="clear" w:color="auto" w:fill="auto"/>
            <w:vAlign w:val="center"/>
          </w:tcPr>
          <w:p w:rsidR="00F66153" w:rsidRPr="003A5B7C" w:rsidRDefault="00F66153" w:rsidP="00F66153">
            <w:pPr>
              <w:jc w:val="center"/>
            </w:pPr>
            <w:r w:rsidRPr="003A5B7C">
              <w:t>1,016</w:t>
            </w:r>
          </w:p>
        </w:tc>
      </w:tr>
      <w:tr w:rsidR="003A5B7C" w:rsidRPr="003A5B7C" w:rsidTr="001801C8">
        <w:tc>
          <w:tcPr>
            <w:tcW w:w="5481" w:type="dxa"/>
            <w:gridSpan w:val="4"/>
            <w:shd w:val="clear" w:color="auto" w:fill="auto"/>
            <w:vAlign w:val="center"/>
          </w:tcPr>
          <w:p w:rsidR="00F66153" w:rsidRPr="003A5B7C" w:rsidRDefault="00F66153" w:rsidP="00F66153">
            <w:r w:rsidRPr="003A5B7C">
              <w:t>Время испарения АХОВ с площади разлива, ч:</w:t>
            </w:r>
            <w:r w:rsidR="00626C3A" w:rsidRPr="003A5B7C">
              <w:t> </w:t>
            </w:r>
            <w:r w:rsidRPr="003A5B7C">
              <w:t>мин</w:t>
            </w:r>
          </w:p>
        </w:tc>
        <w:tc>
          <w:tcPr>
            <w:tcW w:w="2126" w:type="dxa"/>
            <w:gridSpan w:val="3"/>
            <w:shd w:val="clear" w:color="auto" w:fill="auto"/>
            <w:vAlign w:val="center"/>
          </w:tcPr>
          <w:p w:rsidR="00F66153" w:rsidRPr="003A5B7C" w:rsidRDefault="00F66153" w:rsidP="00F66153">
            <w:pPr>
              <w:jc w:val="center"/>
            </w:pPr>
            <w:r w:rsidRPr="003A5B7C">
              <w:t>1:21</w:t>
            </w:r>
          </w:p>
        </w:tc>
        <w:tc>
          <w:tcPr>
            <w:tcW w:w="2127" w:type="dxa"/>
            <w:gridSpan w:val="3"/>
            <w:shd w:val="clear" w:color="auto" w:fill="auto"/>
            <w:vAlign w:val="center"/>
          </w:tcPr>
          <w:p w:rsidR="00F66153" w:rsidRPr="003A5B7C" w:rsidRDefault="00F66153" w:rsidP="00F66153">
            <w:pPr>
              <w:jc w:val="center"/>
            </w:pPr>
            <w:r w:rsidRPr="003A5B7C">
              <w:t>1:21</w:t>
            </w:r>
          </w:p>
        </w:tc>
      </w:tr>
      <w:tr w:rsidR="003A5B7C" w:rsidRPr="003A5B7C" w:rsidTr="001801C8">
        <w:tc>
          <w:tcPr>
            <w:tcW w:w="5481" w:type="dxa"/>
            <w:gridSpan w:val="4"/>
            <w:shd w:val="clear" w:color="auto" w:fill="auto"/>
            <w:vAlign w:val="center"/>
          </w:tcPr>
          <w:p w:rsidR="0064136D" w:rsidRPr="003A5B7C" w:rsidRDefault="0064136D" w:rsidP="00F66153">
            <w:r w:rsidRPr="003A5B7C">
              <w:t>Глубина зоны заражения, км.</w:t>
            </w:r>
          </w:p>
        </w:tc>
        <w:tc>
          <w:tcPr>
            <w:tcW w:w="4253" w:type="dxa"/>
            <w:gridSpan w:val="6"/>
            <w:shd w:val="clear" w:color="auto" w:fill="auto"/>
            <w:vAlign w:val="center"/>
          </w:tcPr>
          <w:p w:rsidR="0064136D" w:rsidRPr="003A5B7C" w:rsidRDefault="0064136D" w:rsidP="00F66153">
            <w:pPr>
              <w:jc w:val="center"/>
            </w:pPr>
          </w:p>
        </w:tc>
      </w:tr>
      <w:tr w:rsidR="003A5B7C" w:rsidRPr="003A5B7C" w:rsidTr="001801C8">
        <w:tc>
          <w:tcPr>
            <w:tcW w:w="5481" w:type="dxa"/>
            <w:gridSpan w:val="4"/>
            <w:shd w:val="clear" w:color="auto" w:fill="auto"/>
            <w:vAlign w:val="center"/>
          </w:tcPr>
          <w:p w:rsidR="00F66153" w:rsidRPr="003A5B7C" w:rsidRDefault="00F66153" w:rsidP="00F66153">
            <w:r w:rsidRPr="003A5B7C">
              <w:t>Первичным облаком</w:t>
            </w:r>
          </w:p>
        </w:tc>
        <w:tc>
          <w:tcPr>
            <w:tcW w:w="2126" w:type="dxa"/>
            <w:gridSpan w:val="3"/>
            <w:shd w:val="clear" w:color="auto" w:fill="auto"/>
            <w:vAlign w:val="center"/>
          </w:tcPr>
          <w:p w:rsidR="00F66153" w:rsidRPr="003A5B7C" w:rsidRDefault="00F66153" w:rsidP="00F66153">
            <w:pPr>
              <w:jc w:val="center"/>
            </w:pPr>
            <w:r w:rsidRPr="003A5B7C">
              <w:t>0,079</w:t>
            </w:r>
          </w:p>
        </w:tc>
        <w:tc>
          <w:tcPr>
            <w:tcW w:w="2127" w:type="dxa"/>
            <w:gridSpan w:val="3"/>
            <w:shd w:val="clear" w:color="auto" w:fill="auto"/>
            <w:vAlign w:val="center"/>
          </w:tcPr>
          <w:p w:rsidR="00F66153" w:rsidRPr="003A5B7C" w:rsidRDefault="00F66153" w:rsidP="00F66153">
            <w:pPr>
              <w:jc w:val="center"/>
            </w:pPr>
            <w:r w:rsidRPr="003A5B7C">
              <w:t>0,43</w:t>
            </w:r>
          </w:p>
        </w:tc>
      </w:tr>
      <w:tr w:rsidR="003A5B7C" w:rsidRPr="003A5B7C" w:rsidTr="001801C8">
        <w:tc>
          <w:tcPr>
            <w:tcW w:w="5481" w:type="dxa"/>
            <w:gridSpan w:val="4"/>
            <w:tcBorders>
              <w:bottom w:val="single" w:sz="4" w:space="0" w:color="auto"/>
            </w:tcBorders>
            <w:shd w:val="clear" w:color="auto" w:fill="auto"/>
            <w:vAlign w:val="center"/>
          </w:tcPr>
          <w:p w:rsidR="00F66153" w:rsidRPr="003A5B7C" w:rsidRDefault="00F66153" w:rsidP="00F66153">
            <w:r w:rsidRPr="003A5B7C">
              <w:t>Вторичным облаком</w:t>
            </w:r>
          </w:p>
        </w:tc>
        <w:tc>
          <w:tcPr>
            <w:tcW w:w="2126" w:type="dxa"/>
            <w:gridSpan w:val="3"/>
            <w:tcBorders>
              <w:bottom w:val="single" w:sz="4" w:space="0" w:color="auto"/>
            </w:tcBorders>
            <w:shd w:val="clear" w:color="auto" w:fill="auto"/>
            <w:vAlign w:val="center"/>
          </w:tcPr>
          <w:p w:rsidR="00F66153" w:rsidRPr="003A5B7C" w:rsidRDefault="00F66153" w:rsidP="00F66153">
            <w:pPr>
              <w:jc w:val="center"/>
            </w:pPr>
            <w:r w:rsidRPr="003A5B7C">
              <w:t>1,49</w:t>
            </w:r>
          </w:p>
        </w:tc>
        <w:tc>
          <w:tcPr>
            <w:tcW w:w="2127" w:type="dxa"/>
            <w:gridSpan w:val="3"/>
            <w:tcBorders>
              <w:bottom w:val="single" w:sz="4" w:space="0" w:color="auto"/>
            </w:tcBorders>
            <w:shd w:val="clear" w:color="auto" w:fill="auto"/>
            <w:vAlign w:val="center"/>
          </w:tcPr>
          <w:p w:rsidR="00F66153" w:rsidRPr="003A5B7C" w:rsidRDefault="00F66153" w:rsidP="00F66153">
            <w:pPr>
              <w:jc w:val="center"/>
            </w:pPr>
            <w:r w:rsidRPr="003A5B7C">
              <w:t>4,8</w:t>
            </w:r>
          </w:p>
        </w:tc>
      </w:tr>
      <w:tr w:rsidR="003A5B7C" w:rsidRPr="003A5B7C" w:rsidTr="001801C8">
        <w:trPr>
          <w:trHeight w:val="239"/>
        </w:trPr>
        <w:tc>
          <w:tcPr>
            <w:tcW w:w="5481" w:type="dxa"/>
            <w:gridSpan w:val="4"/>
            <w:tcBorders>
              <w:bottom w:val="single" w:sz="4" w:space="0" w:color="auto"/>
            </w:tcBorders>
            <w:shd w:val="clear" w:color="auto" w:fill="auto"/>
            <w:vAlign w:val="center"/>
          </w:tcPr>
          <w:p w:rsidR="00F66153" w:rsidRPr="003A5B7C" w:rsidRDefault="00F66153" w:rsidP="00F66153">
            <w:r w:rsidRPr="003A5B7C">
              <w:t>Полная</w:t>
            </w:r>
          </w:p>
        </w:tc>
        <w:tc>
          <w:tcPr>
            <w:tcW w:w="2126" w:type="dxa"/>
            <w:gridSpan w:val="3"/>
            <w:tcBorders>
              <w:bottom w:val="single" w:sz="4" w:space="0" w:color="auto"/>
            </w:tcBorders>
            <w:shd w:val="clear" w:color="auto" w:fill="auto"/>
            <w:vAlign w:val="center"/>
          </w:tcPr>
          <w:p w:rsidR="00F66153" w:rsidRPr="003A5B7C" w:rsidRDefault="00F66153" w:rsidP="00F66153">
            <w:pPr>
              <w:jc w:val="center"/>
            </w:pPr>
            <w:r w:rsidRPr="003A5B7C">
              <w:t>1,53</w:t>
            </w:r>
          </w:p>
        </w:tc>
        <w:tc>
          <w:tcPr>
            <w:tcW w:w="2127" w:type="dxa"/>
            <w:gridSpan w:val="3"/>
            <w:tcBorders>
              <w:bottom w:val="single" w:sz="4" w:space="0" w:color="auto"/>
            </w:tcBorders>
            <w:shd w:val="clear" w:color="auto" w:fill="auto"/>
            <w:vAlign w:val="center"/>
          </w:tcPr>
          <w:p w:rsidR="00F66153" w:rsidRPr="003A5B7C" w:rsidRDefault="00F66153" w:rsidP="00F66153">
            <w:pPr>
              <w:jc w:val="center"/>
            </w:pPr>
            <w:r w:rsidRPr="003A5B7C">
              <w:t>5,0</w:t>
            </w:r>
          </w:p>
        </w:tc>
      </w:tr>
      <w:tr w:rsidR="003A5B7C" w:rsidRPr="003A5B7C" w:rsidTr="001801C8">
        <w:tc>
          <w:tcPr>
            <w:tcW w:w="5481" w:type="dxa"/>
            <w:gridSpan w:val="4"/>
            <w:tcBorders>
              <w:top w:val="single" w:sz="4" w:space="0" w:color="auto"/>
              <w:bottom w:val="single" w:sz="4" w:space="0" w:color="auto"/>
            </w:tcBorders>
            <w:shd w:val="clear" w:color="auto" w:fill="auto"/>
            <w:vAlign w:val="center"/>
          </w:tcPr>
          <w:p w:rsidR="00F66153" w:rsidRPr="003A5B7C" w:rsidRDefault="00F66153" w:rsidP="00F66153">
            <w:r w:rsidRPr="003A5B7C">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3A5B7C" w:rsidRDefault="00F66153" w:rsidP="00F66153">
            <w:pPr>
              <w:jc w:val="center"/>
            </w:pPr>
            <w:r w:rsidRPr="003A5B7C">
              <w:t>1,53</w:t>
            </w:r>
          </w:p>
        </w:tc>
        <w:tc>
          <w:tcPr>
            <w:tcW w:w="2127" w:type="dxa"/>
            <w:gridSpan w:val="3"/>
            <w:tcBorders>
              <w:top w:val="single" w:sz="4" w:space="0" w:color="auto"/>
              <w:bottom w:val="single" w:sz="4" w:space="0" w:color="auto"/>
            </w:tcBorders>
            <w:shd w:val="clear" w:color="auto" w:fill="auto"/>
            <w:vAlign w:val="center"/>
          </w:tcPr>
          <w:p w:rsidR="00F66153" w:rsidRPr="003A5B7C" w:rsidRDefault="00F66153" w:rsidP="00F66153">
            <w:pPr>
              <w:jc w:val="center"/>
            </w:pPr>
            <w:r w:rsidRPr="003A5B7C">
              <w:t>5,0</w:t>
            </w:r>
          </w:p>
        </w:tc>
      </w:tr>
      <w:tr w:rsidR="003A5B7C" w:rsidRPr="003A5B7C" w:rsidTr="001801C8">
        <w:tc>
          <w:tcPr>
            <w:tcW w:w="5481" w:type="dxa"/>
            <w:gridSpan w:val="4"/>
            <w:tcBorders>
              <w:top w:val="single" w:sz="4" w:space="0" w:color="auto"/>
            </w:tcBorders>
            <w:shd w:val="clear" w:color="auto" w:fill="auto"/>
            <w:vAlign w:val="center"/>
          </w:tcPr>
          <w:p w:rsidR="00F66153" w:rsidRPr="003A5B7C" w:rsidRDefault="00F66153" w:rsidP="00F66153">
            <w:r w:rsidRPr="003A5B7C">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3A5B7C" w:rsidRDefault="00F66153" w:rsidP="00F66153">
            <w:pPr>
              <w:jc w:val="center"/>
            </w:pPr>
            <w:r w:rsidRPr="003A5B7C">
              <w:t>1,732</w:t>
            </w:r>
          </w:p>
        </w:tc>
        <w:tc>
          <w:tcPr>
            <w:tcW w:w="2127" w:type="dxa"/>
            <w:gridSpan w:val="3"/>
            <w:tcBorders>
              <w:top w:val="single" w:sz="4" w:space="0" w:color="auto"/>
            </w:tcBorders>
            <w:shd w:val="clear" w:color="auto" w:fill="auto"/>
            <w:vAlign w:val="center"/>
          </w:tcPr>
          <w:p w:rsidR="00F66153" w:rsidRPr="003A5B7C" w:rsidRDefault="00F66153" w:rsidP="00F66153">
            <w:pPr>
              <w:jc w:val="center"/>
            </w:pPr>
            <w:r w:rsidRPr="003A5B7C">
              <w:t>5,629</w:t>
            </w:r>
          </w:p>
        </w:tc>
      </w:tr>
      <w:tr w:rsidR="003A5B7C" w:rsidRPr="003A5B7C" w:rsidTr="001801C8">
        <w:tc>
          <w:tcPr>
            <w:tcW w:w="5481" w:type="dxa"/>
            <w:gridSpan w:val="4"/>
            <w:shd w:val="clear" w:color="auto" w:fill="auto"/>
            <w:vAlign w:val="center"/>
          </w:tcPr>
          <w:p w:rsidR="0064136D" w:rsidRPr="003A5B7C" w:rsidRDefault="0064136D" w:rsidP="00F66153">
            <w:r w:rsidRPr="003A5B7C">
              <w:t>Площадь зоны заражения облаком АХОВ, км</w:t>
            </w:r>
            <w:r w:rsidRPr="003A5B7C">
              <w:rPr>
                <w:vertAlign w:val="superscript"/>
              </w:rPr>
              <w:t>2</w:t>
            </w:r>
          </w:p>
        </w:tc>
        <w:tc>
          <w:tcPr>
            <w:tcW w:w="4253" w:type="dxa"/>
            <w:gridSpan w:val="6"/>
            <w:shd w:val="clear" w:color="auto" w:fill="auto"/>
            <w:vAlign w:val="center"/>
          </w:tcPr>
          <w:p w:rsidR="0064136D" w:rsidRPr="003A5B7C" w:rsidRDefault="0064136D" w:rsidP="00F66153">
            <w:pPr>
              <w:jc w:val="center"/>
            </w:pPr>
          </w:p>
        </w:tc>
      </w:tr>
      <w:tr w:rsidR="003A5B7C" w:rsidRPr="003A5B7C" w:rsidTr="001801C8">
        <w:tc>
          <w:tcPr>
            <w:tcW w:w="5481" w:type="dxa"/>
            <w:gridSpan w:val="4"/>
            <w:shd w:val="clear" w:color="auto" w:fill="auto"/>
            <w:vAlign w:val="center"/>
          </w:tcPr>
          <w:p w:rsidR="00F66153" w:rsidRPr="003A5B7C" w:rsidRDefault="00F66153" w:rsidP="00F66153">
            <w:r w:rsidRPr="003A5B7C">
              <w:t>Возможная</w:t>
            </w:r>
          </w:p>
        </w:tc>
        <w:tc>
          <w:tcPr>
            <w:tcW w:w="2126" w:type="dxa"/>
            <w:gridSpan w:val="3"/>
            <w:shd w:val="clear" w:color="auto" w:fill="auto"/>
            <w:vAlign w:val="center"/>
          </w:tcPr>
          <w:p w:rsidR="00F66153" w:rsidRPr="003A5B7C" w:rsidRDefault="00F66153" w:rsidP="00F66153">
            <w:pPr>
              <w:jc w:val="center"/>
            </w:pPr>
            <w:r w:rsidRPr="003A5B7C">
              <w:t>3,66</w:t>
            </w:r>
          </w:p>
        </w:tc>
        <w:tc>
          <w:tcPr>
            <w:tcW w:w="2127" w:type="dxa"/>
            <w:gridSpan w:val="3"/>
            <w:shd w:val="clear" w:color="auto" w:fill="auto"/>
            <w:vAlign w:val="center"/>
          </w:tcPr>
          <w:p w:rsidR="00F66153" w:rsidRPr="003A5B7C" w:rsidRDefault="00F66153" w:rsidP="00F66153">
            <w:pPr>
              <w:jc w:val="center"/>
            </w:pPr>
            <w:r w:rsidRPr="003A5B7C">
              <w:t>39,21</w:t>
            </w:r>
          </w:p>
        </w:tc>
      </w:tr>
      <w:tr w:rsidR="003A5B7C" w:rsidRPr="003A5B7C" w:rsidTr="001801C8">
        <w:tc>
          <w:tcPr>
            <w:tcW w:w="5481" w:type="dxa"/>
            <w:gridSpan w:val="4"/>
            <w:shd w:val="clear" w:color="auto" w:fill="auto"/>
            <w:vAlign w:val="center"/>
          </w:tcPr>
          <w:p w:rsidR="00F66153" w:rsidRPr="003A5B7C" w:rsidRDefault="00F66153" w:rsidP="00F66153">
            <w:r w:rsidRPr="003A5B7C">
              <w:t>Фактическая</w:t>
            </w:r>
          </w:p>
        </w:tc>
        <w:tc>
          <w:tcPr>
            <w:tcW w:w="2126" w:type="dxa"/>
            <w:gridSpan w:val="3"/>
            <w:shd w:val="clear" w:color="auto" w:fill="auto"/>
            <w:vAlign w:val="center"/>
          </w:tcPr>
          <w:p w:rsidR="00F66153" w:rsidRPr="003A5B7C" w:rsidRDefault="00F66153" w:rsidP="00F66153">
            <w:pPr>
              <w:jc w:val="center"/>
            </w:pPr>
            <w:r w:rsidRPr="003A5B7C">
              <w:t>0,19</w:t>
            </w:r>
          </w:p>
        </w:tc>
        <w:tc>
          <w:tcPr>
            <w:tcW w:w="2127" w:type="dxa"/>
            <w:gridSpan w:val="3"/>
            <w:shd w:val="clear" w:color="auto" w:fill="auto"/>
            <w:vAlign w:val="center"/>
          </w:tcPr>
          <w:p w:rsidR="00F66153" w:rsidRPr="003A5B7C" w:rsidRDefault="00F66153" w:rsidP="00F66153">
            <w:pPr>
              <w:jc w:val="center"/>
            </w:pPr>
            <w:r w:rsidRPr="003A5B7C">
              <w:t>2,024</w:t>
            </w:r>
          </w:p>
        </w:tc>
      </w:tr>
      <w:tr w:rsidR="003A5B7C" w:rsidRPr="003A5B7C" w:rsidTr="001801C8">
        <w:trPr>
          <w:trHeight w:val="85"/>
        </w:trPr>
        <w:tc>
          <w:tcPr>
            <w:tcW w:w="2928" w:type="dxa"/>
            <w:vMerge w:val="restart"/>
            <w:shd w:val="clear" w:color="auto" w:fill="auto"/>
            <w:vAlign w:val="center"/>
          </w:tcPr>
          <w:p w:rsidR="00F66153" w:rsidRPr="003A5B7C" w:rsidRDefault="00F66153" w:rsidP="00F66153">
            <w:pPr>
              <w:jc w:val="center"/>
              <w:rPr>
                <w:b/>
              </w:rPr>
            </w:pPr>
            <w:r w:rsidRPr="003A5B7C">
              <w:rPr>
                <w:b/>
              </w:rPr>
              <w:t>Параметры</w:t>
            </w:r>
          </w:p>
        </w:tc>
        <w:tc>
          <w:tcPr>
            <w:tcW w:w="1701" w:type="dxa"/>
            <w:gridSpan w:val="2"/>
            <w:shd w:val="clear" w:color="auto" w:fill="auto"/>
            <w:vAlign w:val="center"/>
          </w:tcPr>
          <w:p w:rsidR="00F66153" w:rsidRPr="003A5B7C" w:rsidRDefault="00F66153" w:rsidP="00F66153">
            <w:pPr>
              <w:jc w:val="center"/>
              <w:rPr>
                <w:b/>
              </w:rPr>
            </w:pPr>
            <w:r w:rsidRPr="003A5B7C">
              <w:rPr>
                <w:b/>
              </w:rPr>
              <w:t>Соляная</w:t>
            </w:r>
          </w:p>
          <w:p w:rsidR="00F66153" w:rsidRPr="003A5B7C" w:rsidRDefault="00626C3A" w:rsidP="00F66153">
            <w:pPr>
              <w:jc w:val="center"/>
              <w:rPr>
                <w:b/>
              </w:rPr>
            </w:pPr>
            <w:r w:rsidRPr="003A5B7C">
              <w:rPr>
                <w:b/>
              </w:rPr>
              <w:t>кислота</w:t>
            </w:r>
          </w:p>
        </w:tc>
        <w:tc>
          <w:tcPr>
            <w:tcW w:w="5105" w:type="dxa"/>
            <w:gridSpan w:val="7"/>
            <w:shd w:val="clear" w:color="auto" w:fill="auto"/>
            <w:vAlign w:val="center"/>
          </w:tcPr>
          <w:p w:rsidR="00F66153" w:rsidRPr="003A5B7C" w:rsidRDefault="00F66153" w:rsidP="00F66153">
            <w:pPr>
              <w:jc w:val="center"/>
              <w:rPr>
                <w:b/>
              </w:rPr>
            </w:pPr>
            <w:r w:rsidRPr="003A5B7C">
              <w:rPr>
                <w:b/>
              </w:rPr>
              <w:t>Аммиак</w:t>
            </w:r>
          </w:p>
        </w:tc>
      </w:tr>
      <w:tr w:rsidR="003A5B7C" w:rsidRPr="003A5B7C" w:rsidTr="001801C8">
        <w:trPr>
          <w:trHeight w:val="152"/>
        </w:trPr>
        <w:tc>
          <w:tcPr>
            <w:tcW w:w="2928" w:type="dxa"/>
            <w:vMerge/>
            <w:tcBorders>
              <w:bottom w:val="single" w:sz="4" w:space="0" w:color="auto"/>
            </w:tcBorders>
            <w:shd w:val="clear" w:color="auto" w:fill="auto"/>
            <w:vAlign w:val="center"/>
          </w:tcPr>
          <w:p w:rsidR="00F66153" w:rsidRPr="003A5B7C" w:rsidRDefault="00F66153" w:rsidP="00F66153">
            <w:pPr>
              <w:rPr>
                <w:b/>
              </w:rPr>
            </w:pPr>
          </w:p>
        </w:tc>
        <w:tc>
          <w:tcPr>
            <w:tcW w:w="850"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1,2 т</w:t>
            </w:r>
          </w:p>
        </w:tc>
        <w:tc>
          <w:tcPr>
            <w:tcW w:w="851"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120 т</w:t>
            </w:r>
          </w:p>
        </w:tc>
        <w:tc>
          <w:tcPr>
            <w:tcW w:w="852"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0,02т</w:t>
            </w:r>
          </w:p>
        </w:tc>
        <w:tc>
          <w:tcPr>
            <w:tcW w:w="851"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0,08т</w:t>
            </w:r>
          </w:p>
        </w:tc>
        <w:tc>
          <w:tcPr>
            <w:tcW w:w="850"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0,1т</w:t>
            </w:r>
          </w:p>
        </w:tc>
        <w:tc>
          <w:tcPr>
            <w:tcW w:w="851" w:type="dxa"/>
            <w:gridSpan w:val="2"/>
            <w:tcBorders>
              <w:bottom w:val="single" w:sz="4" w:space="0" w:color="auto"/>
            </w:tcBorders>
            <w:shd w:val="clear" w:color="auto" w:fill="auto"/>
            <w:vAlign w:val="center"/>
          </w:tcPr>
          <w:p w:rsidR="00F66153" w:rsidRPr="003A5B7C" w:rsidRDefault="00F66153" w:rsidP="00F66153">
            <w:pPr>
              <w:jc w:val="center"/>
              <w:rPr>
                <w:b/>
              </w:rPr>
            </w:pPr>
            <w:r w:rsidRPr="003A5B7C">
              <w:rPr>
                <w:b/>
              </w:rPr>
              <w:t>0,19т</w:t>
            </w:r>
          </w:p>
        </w:tc>
        <w:tc>
          <w:tcPr>
            <w:tcW w:w="850"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0,2т</w:t>
            </w:r>
          </w:p>
        </w:tc>
        <w:tc>
          <w:tcPr>
            <w:tcW w:w="851"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0,24т</w:t>
            </w:r>
          </w:p>
        </w:tc>
      </w:tr>
      <w:tr w:rsidR="003A5B7C" w:rsidRPr="003A5B7C" w:rsidTr="001801C8">
        <w:tc>
          <w:tcPr>
            <w:tcW w:w="2928" w:type="dxa"/>
            <w:tcBorders>
              <w:top w:val="single" w:sz="4" w:space="0" w:color="auto"/>
            </w:tcBorders>
            <w:shd w:val="clear" w:color="auto" w:fill="auto"/>
            <w:vAlign w:val="center"/>
          </w:tcPr>
          <w:p w:rsidR="00F66153" w:rsidRPr="003A5B7C" w:rsidRDefault="00F66153" w:rsidP="00F66153">
            <w:r w:rsidRPr="003A5B7C">
              <w:t>Степень заполнения емкости, %</w:t>
            </w:r>
          </w:p>
        </w:tc>
        <w:tc>
          <w:tcPr>
            <w:tcW w:w="850"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1"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2"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1"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0"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1" w:type="dxa"/>
            <w:gridSpan w:val="2"/>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0"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1"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r>
      <w:tr w:rsidR="003A5B7C" w:rsidRPr="003A5B7C" w:rsidTr="001801C8">
        <w:tc>
          <w:tcPr>
            <w:tcW w:w="2928" w:type="dxa"/>
            <w:shd w:val="clear" w:color="auto" w:fill="auto"/>
            <w:vAlign w:val="center"/>
          </w:tcPr>
          <w:p w:rsidR="00F66153" w:rsidRPr="003A5B7C" w:rsidRDefault="00F66153" w:rsidP="00F66153">
            <w:r w:rsidRPr="003A5B7C">
              <w:t>Молярная масса АХОВ, кг/кМоль</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36.46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36.46</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17.03</w:t>
            </w:r>
          </w:p>
        </w:tc>
      </w:tr>
      <w:tr w:rsidR="003A5B7C" w:rsidRPr="003A5B7C" w:rsidTr="001801C8">
        <w:trPr>
          <w:trHeight w:val="485"/>
        </w:trPr>
        <w:tc>
          <w:tcPr>
            <w:tcW w:w="2928" w:type="dxa"/>
            <w:shd w:val="clear" w:color="auto" w:fill="auto"/>
            <w:vAlign w:val="center"/>
          </w:tcPr>
          <w:p w:rsidR="00F66153" w:rsidRPr="003A5B7C" w:rsidRDefault="00F66153" w:rsidP="00F66153">
            <w:r w:rsidRPr="003A5B7C">
              <w:t>Плотность АХОВ (паров), кг/м3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0.0073</w:t>
            </w:r>
          </w:p>
        </w:tc>
      </w:tr>
      <w:tr w:rsidR="003A5B7C" w:rsidRPr="003A5B7C" w:rsidTr="001801C8">
        <w:tc>
          <w:tcPr>
            <w:tcW w:w="2928" w:type="dxa"/>
            <w:shd w:val="clear" w:color="auto" w:fill="auto"/>
            <w:vAlign w:val="center"/>
          </w:tcPr>
          <w:p w:rsidR="00F66153" w:rsidRPr="003A5B7C" w:rsidRDefault="00F66153" w:rsidP="00F66153">
            <w:r w:rsidRPr="003A5B7C">
              <w:t>Пороговая токсодоза, мг*мин</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0.6</w:t>
            </w:r>
          </w:p>
        </w:tc>
      </w:tr>
      <w:tr w:rsidR="003A5B7C" w:rsidRPr="003A5B7C" w:rsidTr="001801C8">
        <w:tc>
          <w:tcPr>
            <w:tcW w:w="2928" w:type="dxa"/>
            <w:shd w:val="clear" w:color="auto" w:fill="auto"/>
            <w:vAlign w:val="center"/>
          </w:tcPr>
          <w:p w:rsidR="00F66153" w:rsidRPr="003A5B7C" w:rsidRDefault="00F66153" w:rsidP="00F66153">
            <w:r w:rsidRPr="003A5B7C">
              <w:t>Эквивалентное количество вещества по первичному облаку, т</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6,0·</w:t>
            </w:r>
          </w:p>
          <w:p w:rsidR="00F66153" w:rsidRPr="003A5B7C" w:rsidRDefault="00F66153" w:rsidP="00F66153">
            <w:pPr>
              <w:jc w:val="center"/>
              <w:rPr>
                <w:sz w:val="22"/>
                <w:szCs w:val="22"/>
              </w:rPr>
            </w:pPr>
            <w:r w:rsidRPr="003A5B7C">
              <w:rPr>
                <w:sz w:val="22"/>
                <w:szCs w:val="22"/>
              </w:rPr>
              <w:t>10-6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3,0·</w:t>
            </w:r>
          </w:p>
          <w:p w:rsidR="00F66153" w:rsidRPr="003A5B7C" w:rsidRDefault="00F66153" w:rsidP="00F66153">
            <w:pPr>
              <w:jc w:val="center"/>
              <w:rPr>
                <w:sz w:val="22"/>
                <w:szCs w:val="22"/>
              </w:rPr>
            </w:pPr>
            <w:r w:rsidRPr="003A5B7C">
              <w:rPr>
                <w:sz w:val="22"/>
                <w:szCs w:val="22"/>
              </w:rPr>
              <w:t>10-5</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4,0·</w:t>
            </w:r>
          </w:p>
          <w:p w:rsidR="00F66153" w:rsidRPr="003A5B7C" w:rsidRDefault="00F66153" w:rsidP="00F66153">
            <w:pPr>
              <w:jc w:val="center"/>
              <w:rPr>
                <w:sz w:val="22"/>
                <w:szCs w:val="22"/>
              </w:rPr>
            </w:pPr>
            <w:r w:rsidRPr="003A5B7C">
              <w:rPr>
                <w:sz w:val="22"/>
                <w:szCs w:val="22"/>
              </w:rPr>
              <w:t>10-5</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8,0·</w:t>
            </w:r>
          </w:p>
          <w:p w:rsidR="00F66153" w:rsidRPr="003A5B7C" w:rsidRDefault="00F66153" w:rsidP="00F66153">
            <w:pPr>
              <w:jc w:val="center"/>
              <w:rPr>
                <w:sz w:val="22"/>
                <w:szCs w:val="22"/>
              </w:rPr>
            </w:pPr>
            <w:r w:rsidRPr="003A5B7C">
              <w:rPr>
                <w:sz w:val="22"/>
                <w:szCs w:val="22"/>
              </w:rPr>
              <w:t>10-5</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8,0·</w:t>
            </w:r>
          </w:p>
          <w:p w:rsidR="00F66153" w:rsidRPr="003A5B7C" w:rsidRDefault="00F66153" w:rsidP="00F66153">
            <w:pPr>
              <w:jc w:val="center"/>
              <w:rPr>
                <w:sz w:val="22"/>
                <w:szCs w:val="22"/>
              </w:rPr>
            </w:pPr>
            <w:r w:rsidRPr="003A5B7C">
              <w:rPr>
                <w:sz w:val="22"/>
                <w:szCs w:val="22"/>
              </w:rPr>
              <w:t>10-5</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1,0·</w:t>
            </w:r>
          </w:p>
          <w:p w:rsidR="00F66153" w:rsidRPr="003A5B7C" w:rsidRDefault="00F66153" w:rsidP="00F66153">
            <w:pPr>
              <w:jc w:val="center"/>
              <w:rPr>
                <w:sz w:val="22"/>
                <w:szCs w:val="22"/>
              </w:rPr>
            </w:pPr>
            <w:r w:rsidRPr="003A5B7C">
              <w:rPr>
                <w:sz w:val="22"/>
                <w:szCs w:val="22"/>
              </w:rPr>
              <w:t>10-4</w:t>
            </w:r>
          </w:p>
        </w:tc>
      </w:tr>
      <w:tr w:rsidR="003A5B7C" w:rsidRPr="003A5B7C" w:rsidTr="001801C8">
        <w:tc>
          <w:tcPr>
            <w:tcW w:w="2928" w:type="dxa"/>
            <w:shd w:val="clear" w:color="auto" w:fill="auto"/>
            <w:vAlign w:val="center"/>
          </w:tcPr>
          <w:p w:rsidR="00F66153" w:rsidRPr="003A5B7C" w:rsidRDefault="00F66153" w:rsidP="00F66153">
            <w:r w:rsidRPr="003A5B7C">
              <w:t>Эквивалентное количество вещества по вторичному облаку, т</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0,126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12,62</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6,0·</w:t>
            </w:r>
          </w:p>
          <w:p w:rsidR="00F66153" w:rsidRPr="003A5B7C" w:rsidRDefault="00F66153" w:rsidP="00F66153">
            <w:pPr>
              <w:jc w:val="center"/>
              <w:rPr>
                <w:sz w:val="22"/>
                <w:szCs w:val="22"/>
              </w:rPr>
            </w:pPr>
            <w:r w:rsidRPr="003A5B7C">
              <w:rPr>
                <w:sz w:val="22"/>
                <w:szCs w:val="22"/>
              </w:rPr>
              <w:t>10-4</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0,002</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0,003</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0,006</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0,007</w:t>
            </w:r>
          </w:p>
        </w:tc>
      </w:tr>
      <w:tr w:rsidR="003A5B7C" w:rsidRPr="003A5B7C" w:rsidTr="001801C8">
        <w:tc>
          <w:tcPr>
            <w:tcW w:w="2928" w:type="dxa"/>
            <w:shd w:val="clear" w:color="auto" w:fill="auto"/>
            <w:vAlign w:val="center"/>
          </w:tcPr>
          <w:p w:rsidR="00F66153" w:rsidRPr="003A5B7C" w:rsidRDefault="00F66153" w:rsidP="00626C3A">
            <w:r w:rsidRPr="003A5B7C">
              <w:t xml:space="preserve">Время испарения АХОВ с площади разлива, </w:t>
            </w:r>
            <w:r w:rsidR="00626C3A" w:rsidRPr="003A5B7C">
              <w:t>ч: мин</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1:21</w:t>
            </w:r>
          </w:p>
        </w:tc>
      </w:tr>
      <w:tr w:rsidR="003A5B7C" w:rsidRPr="003A5B7C" w:rsidTr="001801C8">
        <w:tc>
          <w:tcPr>
            <w:tcW w:w="9734" w:type="dxa"/>
            <w:gridSpan w:val="10"/>
            <w:shd w:val="clear" w:color="auto" w:fill="auto"/>
            <w:vAlign w:val="center"/>
          </w:tcPr>
          <w:p w:rsidR="000D18F8" w:rsidRPr="003A5B7C" w:rsidRDefault="000D18F8" w:rsidP="00F66153">
            <w:pPr>
              <w:jc w:val="center"/>
              <w:rPr>
                <w:sz w:val="22"/>
                <w:szCs w:val="22"/>
              </w:rPr>
            </w:pPr>
            <w:r w:rsidRPr="003A5B7C">
              <w:t>Глубина зоны заражения, км</w:t>
            </w:r>
          </w:p>
        </w:tc>
      </w:tr>
      <w:tr w:rsidR="003A5B7C" w:rsidRPr="003A5B7C" w:rsidTr="001801C8">
        <w:tc>
          <w:tcPr>
            <w:tcW w:w="2928" w:type="dxa"/>
            <w:shd w:val="clear" w:color="auto" w:fill="auto"/>
            <w:vAlign w:val="center"/>
          </w:tcPr>
          <w:p w:rsidR="00F66153" w:rsidRPr="003A5B7C" w:rsidRDefault="00F66153" w:rsidP="00F66153">
            <w:r w:rsidRPr="003A5B7C">
              <w:t>Первичным облаком</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0,0</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0,002</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0,003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0,004</w:t>
            </w:r>
          </w:p>
        </w:tc>
      </w:tr>
      <w:tr w:rsidR="003A5B7C" w:rsidRPr="003A5B7C" w:rsidTr="001801C8">
        <w:tc>
          <w:tcPr>
            <w:tcW w:w="2928" w:type="dxa"/>
            <w:shd w:val="clear" w:color="auto" w:fill="auto"/>
            <w:vAlign w:val="center"/>
          </w:tcPr>
          <w:p w:rsidR="00F66153" w:rsidRPr="003A5B7C" w:rsidRDefault="00F66153" w:rsidP="00F66153">
            <w:r w:rsidRPr="003A5B7C">
              <w:t>Вторичным облаком</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1,37</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21,9</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0,02</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0,088</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0,11</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0,21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0,22</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0,26</w:t>
            </w:r>
          </w:p>
        </w:tc>
      </w:tr>
      <w:tr w:rsidR="003A5B7C" w:rsidRPr="003A5B7C" w:rsidTr="001801C8">
        <w:tc>
          <w:tcPr>
            <w:tcW w:w="2928" w:type="dxa"/>
            <w:tcBorders>
              <w:bottom w:val="single" w:sz="4" w:space="0" w:color="auto"/>
            </w:tcBorders>
            <w:shd w:val="clear" w:color="auto" w:fill="auto"/>
            <w:vAlign w:val="center"/>
          </w:tcPr>
          <w:p w:rsidR="00F66153" w:rsidRPr="003A5B7C" w:rsidRDefault="00F66153" w:rsidP="00F66153">
            <w:r w:rsidRPr="003A5B7C">
              <w:t>Полная</w:t>
            </w:r>
          </w:p>
        </w:tc>
        <w:tc>
          <w:tcPr>
            <w:tcW w:w="850"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1,375</w:t>
            </w:r>
          </w:p>
        </w:tc>
        <w:tc>
          <w:tcPr>
            <w:tcW w:w="851"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21,9</w:t>
            </w:r>
          </w:p>
        </w:tc>
        <w:tc>
          <w:tcPr>
            <w:tcW w:w="852"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0,022</w:t>
            </w:r>
          </w:p>
        </w:tc>
        <w:tc>
          <w:tcPr>
            <w:tcW w:w="851"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0,089</w:t>
            </w:r>
          </w:p>
        </w:tc>
        <w:tc>
          <w:tcPr>
            <w:tcW w:w="850"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0,111</w:t>
            </w:r>
          </w:p>
        </w:tc>
        <w:tc>
          <w:tcPr>
            <w:tcW w:w="851" w:type="dxa"/>
            <w:gridSpan w:val="2"/>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0,211</w:t>
            </w:r>
          </w:p>
        </w:tc>
        <w:tc>
          <w:tcPr>
            <w:tcW w:w="850"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0,223</w:t>
            </w:r>
          </w:p>
        </w:tc>
        <w:tc>
          <w:tcPr>
            <w:tcW w:w="851"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0,27</w:t>
            </w:r>
          </w:p>
        </w:tc>
      </w:tr>
      <w:tr w:rsidR="003A5B7C" w:rsidRPr="003A5B7C" w:rsidTr="001801C8">
        <w:tc>
          <w:tcPr>
            <w:tcW w:w="2928" w:type="dxa"/>
            <w:tcBorders>
              <w:top w:val="single" w:sz="4" w:space="0" w:color="auto"/>
              <w:bottom w:val="single" w:sz="4" w:space="0" w:color="auto"/>
            </w:tcBorders>
            <w:shd w:val="clear" w:color="auto" w:fill="auto"/>
            <w:vAlign w:val="center"/>
          </w:tcPr>
          <w:p w:rsidR="00F66153" w:rsidRPr="003A5B7C" w:rsidRDefault="00F66153" w:rsidP="00F66153">
            <w:r w:rsidRPr="003A5B7C">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1,375</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5</w:t>
            </w:r>
          </w:p>
        </w:tc>
        <w:tc>
          <w:tcPr>
            <w:tcW w:w="852"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0,022</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0,089</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0,211</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0,223</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0,27</w:t>
            </w:r>
          </w:p>
        </w:tc>
      </w:tr>
      <w:tr w:rsidR="003A5B7C" w:rsidRPr="003A5B7C" w:rsidTr="001801C8">
        <w:tc>
          <w:tcPr>
            <w:tcW w:w="2928" w:type="dxa"/>
            <w:tcBorders>
              <w:top w:val="single" w:sz="4" w:space="0" w:color="auto"/>
              <w:bottom w:val="single" w:sz="4" w:space="0" w:color="auto"/>
            </w:tcBorders>
            <w:shd w:val="clear" w:color="auto" w:fill="auto"/>
            <w:vAlign w:val="center"/>
          </w:tcPr>
          <w:p w:rsidR="00F66153" w:rsidRPr="003A5B7C" w:rsidRDefault="00F66153" w:rsidP="00F66153">
            <w:r w:rsidRPr="003A5B7C">
              <w:lastRenderedPageBreak/>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2,16</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37,4</w:t>
            </w:r>
          </w:p>
        </w:tc>
        <w:tc>
          <w:tcPr>
            <w:tcW w:w="852"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0,028</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0,114</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0,27</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0,28</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0,34</w:t>
            </w:r>
          </w:p>
        </w:tc>
      </w:tr>
      <w:tr w:rsidR="003A5B7C" w:rsidRPr="003A5B7C" w:rsidTr="001801C8">
        <w:tc>
          <w:tcPr>
            <w:tcW w:w="9734" w:type="dxa"/>
            <w:gridSpan w:val="10"/>
            <w:tcBorders>
              <w:top w:val="single" w:sz="4" w:space="0" w:color="auto"/>
            </w:tcBorders>
            <w:shd w:val="clear" w:color="auto" w:fill="auto"/>
            <w:vAlign w:val="center"/>
          </w:tcPr>
          <w:p w:rsidR="000D18F8" w:rsidRPr="003A5B7C" w:rsidRDefault="000D18F8" w:rsidP="00F66153">
            <w:pPr>
              <w:jc w:val="center"/>
              <w:rPr>
                <w:sz w:val="22"/>
                <w:szCs w:val="22"/>
              </w:rPr>
            </w:pPr>
            <w:r w:rsidRPr="003A5B7C">
              <w:t>Площадь зоны заражения облаком АХОВ, км</w:t>
            </w:r>
            <w:r w:rsidRPr="003A5B7C">
              <w:rPr>
                <w:vertAlign w:val="superscript"/>
              </w:rPr>
              <w:t>2</w:t>
            </w:r>
          </w:p>
        </w:tc>
      </w:tr>
      <w:tr w:rsidR="003A5B7C" w:rsidRPr="003A5B7C" w:rsidTr="001801C8">
        <w:tc>
          <w:tcPr>
            <w:tcW w:w="2928" w:type="dxa"/>
            <w:shd w:val="clear" w:color="auto" w:fill="auto"/>
            <w:vAlign w:val="center"/>
          </w:tcPr>
          <w:p w:rsidR="00F66153" w:rsidRPr="003A5B7C" w:rsidRDefault="00F66153" w:rsidP="00F66153">
            <w:r w:rsidRPr="003A5B7C">
              <w:t>Возможная</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2,97</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39,2</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0,0006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0,012</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0,019</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0,07</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0,078</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0,112</w:t>
            </w:r>
          </w:p>
        </w:tc>
      </w:tr>
      <w:tr w:rsidR="003A5B7C" w:rsidRPr="003A5B7C" w:rsidTr="001801C8">
        <w:tc>
          <w:tcPr>
            <w:tcW w:w="2928" w:type="dxa"/>
            <w:shd w:val="clear" w:color="auto" w:fill="auto"/>
            <w:vAlign w:val="center"/>
          </w:tcPr>
          <w:p w:rsidR="00F66153" w:rsidRPr="003A5B7C" w:rsidRDefault="00F66153" w:rsidP="00F66153">
            <w:r w:rsidRPr="003A5B7C">
              <w:t>Фактическая</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2,97</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2,02</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4,0·</w:t>
            </w:r>
          </w:p>
          <w:p w:rsidR="00F66153" w:rsidRPr="003A5B7C" w:rsidRDefault="00F66153" w:rsidP="00F66153">
            <w:pPr>
              <w:jc w:val="center"/>
              <w:rPr>
                <w:sz w:val="22"/>
                <w:szCs w:val="22"/>
              </w:rPr>
            </w:pPr>
            <w:r w:rsidRPr="003A5B7C">
              <w:rPr>
                <w:sz w:val="22"/>
                <w:szCs w:val="22"/>
              </w:rPr>
              <w:t>10-5</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6,0·</w:t>
            </w:r>
          </w:p>
          <w:p w:rsidR="00F66153" w:rsidRPr="003A5B7C" w:rsidRDefault="00F66153" w:rsidP="00F66153">
            <w:pPr>
              <w:jc w:val="center"/>
              <w:rPr>
                <w:sz w:val="22"/>
                <w:szCs w:val="22"/>
              </w:rPr>
            </w:pPr>
            <w:r w:rsidRPr="003A5B7C">
              <w:rPr>
                <w:sz w:val="22"/>
                <w:szCs w:val="22"/>
              </w:rPr>
              <w:t>10-4</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0,001</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0,004</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0,004</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0,006</w:t>
            </w:r>
          </w:p>
        </w:tc>
      </w:tr>
      <w:tr w:rsidR="003A5B7C" w:rsidRPr="003A5B7C" w:rsidTr="001801C8">
        <w:trPr>
          <w:trHeight w:val="243"/>
        </w:trPr>
        <w:tc>
          <w:tcPr>
            <w:tcW w:w="2928" w:type="dxa"/>
            <w:vMerge w:val="restart"/>
            <w:shd w:val="clear" w:color="auto" w:fill="auto"/>
            <w:vAlign w:val="center"/>
          </w:tcPr>
          <w:p w:rsidR="00F66153" w:rsidRPr="003A5B7C" w:rsidRDefault="00F66153" w:rsidP="00F66153">
            <w:pPr>
              <w:jc w:val="center"/>
              <w:rPr>
                <w:b/>
              </w:rPr>
            </w:pPr>
            <w:r w:rsidRPr="003A5B7C">
              <w:rPr>
                <w:b/>
              </w:rPr>
              <w:t>Параметры</w:t>
            </w:r>
          </w:p>
        </w:tc>
        <w:tc>
          <w:tcPr>
            <w:tcW w:w="6806" w:type="dxa"/>
            <w:gridSpan w:val="9"/>
            <w:shd w:val="clear" w:color="auto" w:fill="auto"/>
            <w:vAlign w:val="center"/>
          </w:tcPr>
          <w:p w:rsidR="00F66153" w:rsidRPr="003A5B7C" w:rsidRDefault="00F66153" w:rsidP="00F66153">
            <w:pPr>
              <w:jc w:val="center"/>
              <w:rPr>
                <w:b/>
              </w:rPr>
            </w:pPr>
            <w:r w:rsidRPr="003A5B7C">
              <w:rPr>
                <w:b/>
              </w:rPr>
              <w:t>Аммиак</w:t>
            </w:r>
          </w:p>
        </w:tc>
      </w:tr>
      <w:tr w:rsidR="003A5B7C" w:rsidRPr="003A5B7C" w:rsidTr="001801C8">
        <w:trPr>
          <w:trHeight w:val="152"/>
        </w:trPr>
        <w:tc>
          <w:tcPr>
            <w:tcW w:w="2928" w:type="dxa"/>
            <w:vMerge/>
            <w:tcBorders>
              <w:bottom w:val="single" w:sz="4" w:space="0" w:color="auto"/>
            </w:tcBorders>
            <w:shd w:val="clear" w:color="auto" w:fill="auto"/>
            <w:vAlign w:val="center"/>
          </w:tcPr>
          <w:p w:rsidR="00F66153" w:rsidRPr="003A5B7C" w:rsidRDefault="00F66153" w:rsidP="00F66153">
            <w:pPr>
              <w:rPr>
                <w:b/>
              </w:rPr>
            </w:pPr>
          </w:p>
        </w:tc>
        <w:tc>
          <w:tcPr>
            <w:tcW w:w="850"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0,3т</w:t>
            </w:r>
          </w:p>
        </w:tc>
        <w:tc>
          <w:tcPr>
            <w:tcW w:w="851"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0,35т</w:t>
            </w:r>
          </w:p>
        </w:tc>
        <w:tc>
          <w:tcPr>
            <w:tcW w:w="852"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0,4 т</w:t>
            </w:r>
          </w:p>
        </w:tc>
        <w:tc>
          <w:tcPr>
            <w:tcW w:w="851"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0,45т</w:t>
            </w:r>
          </w:p>
        </w:tc>
        <w:tc>
          <w:tcPr>
            <w:tcW w:w="850"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0,5т</w:t>
            </w:r>
          </w:p>
        </w:tc>
        <w:tc>
          <w:tcPr>
            <w:tcW w:w="851" w:type="dxa"/>
            <w:gridSpan w:val="2"/>
            <w:tcBorders>
              <w:bottom w:val="single" w:sz="4" w:space="0" w:color="auto"/>
            </w:tcBorders>
            <w:shd w:val="clear" w:color="auto" w:fill="auto"/>
            <w:vAlign w:val="center"/>
          </w:tcPr>
          <w:p w:rsidR="00F66153" w:rsidRPr="003A5B7C" w:rsidRDefault="00F66153" w:rsidP="00F66153">
            <w:pPr>
              <w:jc w:val="center"/>
              <w:rPr>
                <w:b/>
              </w:rPr>
            </w:pPr>
            <w:r w:rsidRPr="003A5B7C">
              <w:rPr>
                <w:b/>
              </w:rPr>
              <w:t>0,7т</w:t>
            </w:r>
          </w:p>
        </w:tc>
        <w:tc>
          <w:tcPr>
            <w:tcW w:w="850"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0,75т</w:t>
            </w:r>
          </w:p>
        </w:tc>
        <w:tc>
          <w:tcPr>
            <w:tcW w:w="851"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1,0т</w:t>
            </w:r>
          </w:p>
        </w:tc>
      </w:tr>
      <w:tr w:rsidR="003A5B7C" w:rsidRPr="003A5B7C" w:rsidTr="001801C8">
        <w:tc>
          <w:tcPr>
            <w:tcW w:w="2928" w:type="dxa"/>
            <w:tcBorders>
              <w:top w:val="single" w:sz="4" w:space="0" w:color="auto"/>
            </w:tcBorders>
            <w:shd w:val="clear" w:color="auto" w:fill="auto"/>
            <w:vAlign w:val="center"/>
          </w:tcPr>
          <w:p w:rsidR="00F66153" w:rsidRPr="003A5B7C" w:rsidRDefault="00F66153" w:rsidP="00F66153">
            <w:r w:rsidRPr="003A5B7C">
              <w:t>Степень заполнения емкости, %</w:t>
            </w:r>
          </w:p>
        </w:tc>
        <w:tc>
          <w:tcPr>
            <w:tcW w:w="850"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1"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2"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1"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0"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1" w:type="dxa"/>
            <w:gridSpan w:val="2"/>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0"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1"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r>
      <w:tr w:rsidR="003A5B7C" w:rsidRPr="003A5B7C" w:rsidTr="001801C8">
        <w:tc>
          <w:tcPr>
            <w:tcW w:w="2928" w:type="dxa"/>
            <w:shd w:val="clear" w:color="auto" w:fill="auto"/>
            <w:vAlign w:val="center"/>
          </w:tcPr>
          <w:p w:rsidR="00F66153" w:rsidRPr="003A5B7C" w:rsidRDefault="00F66153" w:rsidP="00F66153">
            <w:r w:rsidRPr="003A5B7C">
              <w:t>Молярная масса АХОВ, кг/кМоль</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17.03</w:t>
            </w:r>
          </w:p>
        </w:tc>
      </w:tr>
      <w:tr w:rsidR="003A5B7C" w:rsidRPr="003A5B7C" w:rsidTr="001801C8">
        <w:tc>
          <w:tcPr>
            <w:tcW w:w="2928" w:type="dxa"/>
            <w:shd w:val="clear" w:color="auto" w:fill="auto"/>
            <w:vAlign w:val="center"/>
          </w:tcPr>
          <w:p w:rsidR="00F66153" w:rsidRPr="003A5B7C" w:rsidRDefault="00F66153" w:rsidP="00F66153">
            <w:r w:rsidRPr="003A5B7C">
              <w:t>Плотность АХОВ (паров), кг/м3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0.0007</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0.0073</w:t>
            </w:r>
          </w:p>
        </w:tc>
      </w:tr>
      <w:tr w:rsidR="003A5B7C" w:rsidRPr="003A5B7C" w:rsidTr="001801C8">
        <w:tc>
          <w:tcPr>
            <w:tcW w:w="2928" w:type="dxa"/>
            <w:shd w:val="clear" w:color="auto" w:fill="auto"/>
            <w:vAlign w:val="center"/>
          </w:tcPr>
          <w:p w:rsidR="00F66153" w:rsidRPr="003A5B7C" w:rsidRDefault="00F66153" w:rsidP="00F66153">
            <w:r w:rsidRPr="003A5B7C">
              <w:t>Пороговая токсодоза, мг*мин</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15</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0.6</w:t>
            </w:r>
          </w:p>
        </w:tc>
      </w:tr>
      <w:tr w:rsidR="003A5B7C" w:rsidRPr="003A5B7C" w:rsidTr="001801C8">
        <w:tc>
          <w:tcPr>
            <w:tcW w:w="2928" w:type="dxa"/>
            <w:shd w:val="clear" w:color="auto" w:fill="auto"/>
            <w:vAlign w:val="center"/>
          </w:tcPr>
          <w:p w:rsidR="00F66153" w:rsidRPr="003A5B7C" w:rsidRDefault="00F66153" w:rsidP="00F66153">
            <w:r w:rsidRPr="003A5B7C">
              <w:t>Эквивалентное количество вещества по первичному облаку, т</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1,0·</w:t>
            </w:r>
          </w:p>
          <w:p w:rsidR="00F66153" w:rsidRPr="003A5B7C" w:rsidRDefault="00F66153" w:rsidP="00F66153">
            <w:pPr>
              <w:jc w:val="center"/>
              <w:rPr>
                <w:sz w:val="22"/>
                <w:szCs w:val="22"/>
              </w:rPr>
            </w:pPr>
            <w:r w:rsidRPr="003A5B7C">
              <w:rPr>
                <w:sz w:val="22"/>
                <w:szCs w:val="22"/>
              </w:rPr>
              <w:t>10-4</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1,0·</w:t>
            </w:r>
          </w:p>
          <w:p w:rsidR="00F66153" w:rsidRPr="003A5B7C" w:rsidRDefault="00F66153" w:rsidP="00F66153">
            <w:pPr>
              <w:jc w:val="center"/>
              <w:rPr>
                <w:sz w:val="22"/>
                <w:szCs w:val="22"/>
              </w:rPr>
            </w:pPr>
            <w:r w:rsidRPr="003A5B7C">
              <w:rPr>
                <w:sz w:val="22"/>
                <w:szCs w:val="22"/>
              </w:rPr>
              <w:t>10-5</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4,0·</w:t>
            </w:r>
          </w:p>
          <w:p w:rsidR="00F66153" w:rsidRPr="003A5B7C" w:rsidRDefault="00F66153" w:rsidP="00F66153">
            <w:pPr>
              <w:jc w:val="center"/>
              <w:rPr>
                <w:sz w:val="22"/>
                <w:szCs w:val="22"/>
              </w:rPr>
            </w:pPr>
            <w:r w:rsidRPr="003A5B7C">
              <w:rPr>
                <w:sz w:val="22"/>
                <w:szCs w:val="22"/>
              </w:rPr>
              <w:t>10-4</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1,0·</w:t>
            </w:r>
          </w:p>
          <w:p w:rsidR="00F66153" w:rsidRPr="003A5B7C" w:rsidRDefault="00F66153" w:rsidP="00F66153">
            <w:pPr>
              <w:jc w:val="center"/>
              <w:rPr>
                <w:sz w:val="22"/>
                <w:szCs w:val="22"/>
              </w:rPr>
            </w:pPr>
            <w:r w:rsidRPr="003A5B7C">
              <w:rPr>
                <w:sz w:val="22"/>
                <w:szCs w:val="22"/>
              </w:rPr>
              <w:t>10-4</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2,0·</w:t>
            </w:r>
          </w:p>
          <w:p w:rsidR="00F66153" w:rsidRPr="003A5B7C" w:rsidRDefault="00F66153" w:rsidP="00F66153">
            <w:pPr>
              <w:jc w:val="center"/>
              <w:rPr>
                <w:sz w:val="22"/>
                <w:szCs w:val="22"/>
              </w:rPr>
            </w:pPr>
            <w:r w:rsidRPr="003A5B7C">
              <w:rPr>
                <w:sz w:val="22"/>
                <w:szCs w:val="22"/>
              </w:rPr>
              <w:t>10-4</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2,0·</w:t>
            </w:r>
          </w:p>
          <w:p w:rsidR="00F66153" w:rsidRPr="003A5B7C" w:rsidRDefault="00F66153" w:rsidP="00F66153">
            <w:pPr>
              <w:jc w:val="center"/>
              <w:rPr>
                <w:sz w:val="22"/>
                <w:szCs w:val="22"/>
              </w:rPr>
            </w:pPr>
            <w:r w:rsidRPr="003A5B7C">
              <w:rPr>
                <w:sz w:val="22"/>
                <w:szCs w:val="22"/>
              </w:rPr>
              <w:t>10-4</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3,0·</w:t>
            </w:r>
          </w:p>
          <w:p w:rsidR="00F66153" w:rsidRPr="003A5B7C" w:rsidRDefault="00F66153" w:rsidP="00F66153">
            <w:pPr>
              <w:jc w:val="center"/>
              <w:rPr>
                <w:sz w:val="22"/>
                <w:szCs w:val="22"/>
              </w:rPr>
            </w:pPr>
            <w:r w:rsidRPr="003A5B7C">
              <w:rPr>
                <w:sz w:val="22"/>
                <w:szCs w:val="22"/>
              </w:rPr>
              <w:t>10-4</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4,0·</w:t>
            </w:r>
          </w:p>
          <w:p w:rsidR="00F66153" w:rsidRPr="003A5B7C" w:rsidRDefault="00F66153" w:rsidP="00F66153">
            <w:pPr>
              <w:jc w:val="center"/>
              <w:rPr>
                <w:sz w:val="22"/>
                <w:szCs w:val="22"/>
              </w:rPr>
            </w:pPr>
            <w:r w:rsidRPr="003A5B7C">
              <w:rPr>
                <w:sz w:val="22"/>
                <w:szCs w:val="22"/>
              </w:rPr>
              <w:t>10-4</w:t>
            </w:r>
          </w:p>
        </w:tc>
      </w:tr>
      <w:tr w:rsidR="003A5B7C" w:rsidRPr="003A5B7C" w:rsidTr="001801C8">
        <w:tc>
          <w:tcPr>
            <w:tcW w:w="2928" w:type="dxa"/>
            <w:shd w:val="clear" w:color="auto" w:fill="auto"/>
            <w:vAlign w:val="center"/>
          </w:tcPr>
          <w:p w:rsidR="00F66153" w:rsidRPr="003A5B7C" w:rsidRDefault="00F66153" w:rsidP="00F66153">
            <w:r w:rsidRPr="003A5B7C">
              <w:t>Эквивалентное количество вещества по вторичному облаку, т</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0,009</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0,01</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0,012</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0,013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0,015</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0,02</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0,022</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0,029</w:t>
            </w:r>
          </w:p>
        </w:tc>
      </w:tr>
      <w:tr w:rsidR="003A5B7C" w:rsidRPr="003A5B7C" w:rsidTr="001801C8">
        <w:tc>
          <w:tcPr>
            <w:tcW w:w="2928" w:type="dxa"/>
            <w:shd w:val="clear" w:color="auto" w:fill="auto"/>
            <w:vAlign w:val="center"/>
          </w:tcPr>
          <w:p w:rsidR="00F66153" w:rsidRPr="003A5B7C" w:rsidRDefault="00F66153" w:rsidP="00F66153">
            <w:r w:rsidRPr="003A5B7C">
              <w:t xml:space="preserve">Время испарения АХОВ с площади разлива, </w:t>
            </w:r>
            <w:r w:rsidR="00626C3A" w:rsidRPr="003A5B7C">
              <w:t>ч: мин</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1:21</w:t>
            </w:r>
          </w:p>
        </w:tc>
      </w:tr>
      <w:tr w:rsidR="003A5B7C" w:rsidRPr="003A5B7C" w:rsidTr="001801C8">
        <w:tc>
          <w:tcPr>
            <w:tcW w:w="9734" w:type="dxa"/>
            <w:gridSpan w:val="10"/>
            <w:shd w:val="clear" w:color="auto" w:fill="auto"/>
            <w:vAlign w:val="center"/>
          </w:tcPr>
          <w:p w:rsidR="000D18F8" w:rsidRPr="003A5B7C" w:rsidRDefault="000D18F8" w:rsidP="00F66153">
            <w:pPr>
              <w:jc w:val="center"/>
              <w:rPr>
                <w:sz w:val="22"/>
                <w:szCs w:val="22"/>
              </w:rPr>
            </w:pPr>
            <w:r w:rsidRPr="003A5B7C">
              <w:t>Глубина зоны заражения, км.</w:t>
            </w:r>
          </w:p>
        </w:tc>
      </w:tr>
      <w:tr w:rsidR="003A5B7C" w:rsidRPr="003A5B7C" w:rsidTr="001801C8">
        <w:tc>
          <w:tcPr>
            <w:tcW w:w="2928" w:type="dxa"/>
            <w:shd w:val="clear" w:color="auto" w:fill="auto"/>
            <w:vAlign w:val="center"/>
          </w:tcPr>
          <w:p w:rsidR="00F66153" w:rsidRPr="003A5B7C" w:rsidRDefault="00F66153" w:rsidP="00F66153">
            <w:r w:rsidRPr="003A5B7C">
              <w:t>Первичным облаком</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0,005</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0,005</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0,006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0,007</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0,008</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0,011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0,011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0,015</w:t>
            </w:r>
          </w:p>
        </w:tc>
      </w:tr>
      <w:tr w:rsidR="003A5B7C" w:rsidRPr="003A5B7C" w:rsidTr="001801C8">
        <w:tc>
          <w:tcPr>
            <w:tcW w:w="2928" w:type="dxa"/>
            <w:shd w:val="clear" w:color="auto" w:fill="auto"/>
            <w:vAlign w:val="center"/>
          </w:tcPr>
          <w:p w:rsidR="00F66153" w:rsidRPr="003A5B7C" w:rsidRDefault="00F66153" w:rsidP="00F66153">
            <w:r w:rsidRPr="003A5B7C">
              <w:t>Вторичным облаком</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0,33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0,38</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0,39</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0,41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0,43</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0,5</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0,52</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0,6</w:t>
            </w:r>
          </w:p>
        </w:tc>
      </w:tr>
      <w:tr w:rsidR="003A5B7C" w:rsidRPr="003A5B7C" w:rsidTr="001801C8">
        <w:tc>
          <w:tcPr>
            <w:tcW w:w="2928" w:type="dxa"/>
            <w:tcBorders>
              <w:bottom w:val="single" w:sz="4" w:space="0" w:color="auto"/>
            </w:tcBorders>
            <w:shd w:val="clear" w:color="auto" w:fill="auto"/>
            <w:vAlign w:val="center"/>
          </w:tcPr>
          <w:p w:rsidR="00F66153" w:rsidRPr="003A5B7C" w:rsidRDefault="00F66153" w:rsidP="00F66153">
            <w:r w:rsidRPr="003A5B7C">
              <w:t>Полная</w:t>
            </w:r>
          </w:p>
        </w:tc>
        <w:tc>
          <w:tcPr>
            <w:tcW w:w="850"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0,333</w:t>
            </w:r>
          </w:p>
        </w:tc>
        <w:tc>
          <w:tcPr>
            <w:tcW w:w="851"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0,385</w:t>
            </w:r>
          </w:p>
        </w:tc>
        <w:tc>
          <w:tcPr>
            <w:tcW w:w="852"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0,4</w:t>
            </w:r>
          </w:p>
        </w:tc>
        <w:tc>
          <w:tcPr>
            <w:tcW w:w="851"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0,42</w:t>
            </w:r>
          </w:p>
        </w:tc>
        <w:tc>
          <w:tcPr>
            <w:tcW w:w="850"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0,44</w:t>
            </w:r>
          </w:p>
        </w:tc>
        <w:tc>
          <w:tcPr>
            <w:tcW w:w="851" w:type="dxa"/>
            <w:gridSpan w:val="2"/>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0,51</w:t>
            </w:r>
          </w:p>
        </w:tc>
        <w:tc>
          <w:tcPr>
            <w:tcW w:w="850"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0,524</w:t>
            </w:r>
          </w:p>
        </w:tc>
        <w:tc>
          <w:tcPr>
            <w:tcW w:w="851"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0,61</w:t>
            </w:r>
          </w:p>
        </w:tc>
      </w:tr>
      <w:tr w:rsidR="003A5B7C" w:rsidRPr="003A5B7C" w:rsidTr="001801C8">
        <w:tc>
          <w:tcPr>
            <w:tcW w:w="2928" w:type="dxa"/>
            <w:tcBorders>
              <w:top w:val="single" w:sz="4" w:space="0" w:color="auto"/>
              <w:bottom w:val="single" w:sz="4" w:space="0" w:color="auto"/>
            </w:tcBorders>
            <w:shd w:val="clear" w:color="auto" w:fill="auto"/>
            <w:vAlign w:val="center"/>
          </w:tcPr>
          <w:p w:rsidR="00F66153" w:rsidRPr="003A5B7C" w:rsidRDefault="00F66153" w:rsidP="00F66153">
            <w:r w:rsidRPr="003A5B7C">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0,333</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0,385</w:t>
            </w:r>
          </w:p>
        </w:tc>
        <w:tc>
          <w:tcPr>
            <w:tcW w:w="852"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0,4</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0,42</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0,51</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0,524</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0,61</w:t>
            </w:r>
          </w:p>
        </w:tc>
      </w:tr>
      <w:tr w:rsidR="003A5B7C" w:rsidRPr="003A5B7C" w:rsidTr="001801C8">
        <w:trPr>
          <w:trHeight w:val="61"/>
        </w:trPr>
        <w:tc>
          <w:tcPr>
            <w:tcW w:w="2928" w:type="dxa"/>
            <w:tcBorders>
              <w:top w:val="single" w:sz="4" w:space="0" w:color="auto"/>
              <w:bottom w:val="single" w:sz="4" w:space="0" w:color="auto"/>
            </w:tcBorders>
            <w:shd w:val="clear" w:color="auto" w:fill="auto"/>
            <w:vAlign w:val="center"/>
          </w:tcPr>
          <w:p w:rsidR="00F66153" w:rsidRPr="003A5B7C" w:rsidRDefault="00F66153" w:rsidP="00F66153">
            <w:r w:rsidRPr="003A5B7C">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0,39</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0,41</w:t>
            </w:r>
          </w:p>
        </w:tc>
        <w:tc>
          <w:tcPr>
            <w:tcW w:w="852"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0,44</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0,46</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0,57</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0,59</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0,71</w:t>
            </w:r>
          </w:p>
        </w:tc>
      </w:tr>
      <w:tr w:rsidR="003A5B7C" w:rsidRPr="003A5B7C" w:rsidTr="001801C8">
        <w:tc>
          <w:tcPr>
            <w:tcW w:w="9734" w:type="dxa"/>
            <w:gridSpan w:val="10"/>
            <w:tcBorders>
              <w:top w:val="single" w:sz="4" w:space="0" w:color="auto"/>
            </w:tcBorders>
            <w:shd w:val="clear" w:color="auto" w:fill="auto"/>
            <w:vAlign w:val="center"/>
          </w:tcPr>
          <w:p w:rsidR="000D18F8" w:rsidRPr="003A5B7C" w:rsidRDefault="000D18F8" w:rsidP="00F66153">
            <w:pPr>
              <w:jc w:val="center"/>
              <w:rPr>
                <w:sz w:val="22"/>
                <w:szCs w:val="22"/>
              </w:rPr>
            </w:pPr>
            <w:r w:rsidRPr="003A5B7C">
              <w:t>Площадь зоны заражения облаком АХОВ, км2</w:t>
            </w:r>
          </w:p>
        </w:tc>
      </w:tr>
      <w:tr w:rsidR="003A5B7C" w:rsidRPr="003A5B7C" w:rsidTr="001801C8">
        <w:tc>
          <w:tcPr>
            <w:tcW w:w="2928" w:type="dxa"/>
            <w:shd w:val="clear" w:color="auto" w:fill="auto"/>
            <w:vAlign w:val="center"/>
          </w:tcPr>
          <w:p w:rsidR="00F66153" w:rsidRPr="003A5B7C" w:rsidRDefault="00F66153" w:rsidP="00F66153">
            <w:r w:rsidRPr="003A5B7C">
              <w:t>Возможная</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0,175</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0,232</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0,25</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0,276</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0,3</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0,4</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0,43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0,58</w:t>
            </w:r>
          </w:p>
        </w:tc>
      </w:tr>
      <w:tr w:rsidR="003A5B7C" w:rsidRPr="003A5B7C" w:rsidTr="001801C8">
        <w:tc>
          <w:tcPr>
            <w:tcW w:w="2928" w:type="dxa"/>
            <w:shd w:val="clear" w:color="auto" w:fill="auto"/>
            <w:vAlign w:val="center"/>
          </w:tcPr>
          <w:p w:rsidR="00F66153" w:rsidRPr="003A5B7C" w:rsidRDefault="00F66153" w:rsidP="00F66153">
            <w:r w:rsidRPr="003A5B7C">
              <w:t>Фактическая</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0,009</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0,012</w:t>
            </w:r>
          </w:p>
        </w:tc>
        <w:tc>
          <w:tcPr>
            <w:tcW w:w="852" w:type="dxa"/>
            <w:shd w:val="clear" w:color="auto" w:fill="auto"/>
            <w:vAlign w:val="center"/>
          </w:tcPr>
          <w:p w:rsidR="00F66153" w:rsidRPr="003A5B7C" w:rsidRDefault="00F66153" w:rsidP="00F66153">
            <w:pPr>
              <w:jc w:val="center"/>
              <w:rPr>
                <w:sz w:val="22"/>
                <w:szCs w:val="22"/>
              </w:rPr>
            </w:pPr>
            <w:r w:rsidRPr="003A5B7C">
              <w:rPr>
                <w:sz w:val="22"/>
                <w:szCs w:val="22"/>
              </w:rPr>
              <w:t>0,013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0,014</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0,015</w:t>
            </w:r>
          </w:p>
        </w:tc>
        <w:tc>
          <w:tcPr>
            <w:tcW w:w="851" w:type="dxa"/>
            <w:gridSpan w:val="2"/>
            <w:shd w:val="clear" w:color="auto" w:fill="auto"/>
            <w:vAlign w:val="center"/>
          </w:tcPr>
          <w:p w:rsidR="00F66153" w:rsidRPr="003A5B7C" w:rsidRDefault="00F66153" w:rsidP="00F66153">
            <w:pPr>
              <w:jc w:val="center"/>
              <w:rPr>
                <w:sz w:val="22"/>
                <w:szCs w:val="22"/>
              </w:rPr>
            </w:pPr>
            <w:r w:rsidRPr="003A5B7C">
              <w:rPr>
                <w:sz w:val="22"/>
                <w:szCs w:val="22"/>
              </w:rPr>
              <w:t>0,021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0,022</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0,03</w:t>
            </w:r>
          </w:p>
        </w:tc>
      </w:tr>
    </w:tbl>
    <w:p w:rsidR="00626C3A" w:rsidRPr="003A5B7C" w:rsidRDefault="00626C3A" w:rsidP="00626C3A">
      <w:pPr>
        <w:pStyle w:val="afff4"/>
        <w:jc w:val="center"/>
        <w:rPr>
          <w:i/>
          <w:lang w:val="ru-RU"/>
        </w:rPr>
      </w:pPr>
      <w:r w:rsidRPr="003A5B7C">
        <w:rPr>
          <w:i/>
          <w:lang w:val="ru-RU"/>
        </w:rPr>
        <w:t xml:space="preserve">Продолжение таблицы </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3A5B7C" w:rsidRPr="003A5B7C" w:rsidTr="001801C8">
        <w:trPr>
          <w:trHeight w:val="243"/>
          <w:jc w:val="right"/>
        </w:trPr>
        <w:tc>
          <w:tcPr>
            <w:tcW w:w="1843" w:type="dxa"/>
            <w:vMerge w:val="restart"/>
            <w:shd w:val="clear" w:color="auto" w:fill="auto"/>
            <w:vAlign w:val="center"/>
          </w:tcPr>
          <w:p w:rsidR="00F66153" w:rsidRPr="003A5B7C" w:rsidRDefault="00F66153" w:rsidP="00F66153">
            <w:pPr>
              <w:jc w:val="center"/>
              <w:rPr>
                <w:b/>
              </w:rPr>
            </w:pPr>
            <w:r w:rsidRPr="003A5B7C">
              <w:rPr>
                <w:b/>
              </w:rPr>
              <w:t>Параметры</w:t>
            </w:r>
          </w:p>
        </w:tc>
        <w:tc>
          <w:tcPr>
            <w:tcW w:w="7655" w:type="dxa"/>
            <w:gridSpan w:val="9"/>
            <w:shd w:val="clear" w:color="auto" w:fill="auto"/>
            <w:vAlign w:val="center"/>
          </w:tcPr>
          <w:p w:rsidR="00F66153" w:rsidRPr="003A5B7C" w:rsidRDefault="00F66153" w:rsidP="00F66153">
            <w:pPr>
              <w:jc w:val="center"/>
              <w:rPr>
                <w:b/>
              </w:rPr>
            </w:pPr>
            <w:r w:rsidRPr="003A5B7C">
              <w:rPr>
                <w:b/>
              </w:rPr>
              <w:t>Аммиак</w:t>
            </w:r>
          </w:p>
        </w:tc>
      </w:tr>
      <w:tr w:rsidR="003A5B7C" w:rsidRPr="003A5B7C" w:rsidTr="001801C8">
        <w:trPr>
          <w:trHeight w:val="152"/>
          <w:jc w:val="right"/>
        </w:trPr>
        <w:tc>
          <w:tcPr>
            <w:tcW w:w="1843" w:type="dxa"/>
            <w:vMerge/>
            <w:tcBorders>
              <w:bottom w:val="single" w:sz="4" w:space="0" w:color="auto"/>
            </w:tcBorders>
            <w:shd w:val="clear" w:color="auto" w:fill="auto"/>
            <w:vAlign w:val="center"/>
          </w:tcPr>
          <w:p w:rsidR="00F66153" w:rsidRPr="003A5B7C" w:rsidRDefault="00F66153" w:rsidP="00F66153">
            <w:pPr>
              <w:rPr>
                <w:b/>
              </w:rPr>
            </w:pPr>
          </w:p>
        </w:tc>
        <w:tc>
          <w:tcPr>
            <w:tcW w:w="851"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1,2т</w:t>
            </w:r>
          </w:p>
        </w:tc>
        <w:tc>
          <w:tcPr>
            <w:tcW w:w="850"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1,63т</w:t>
            </w:r>
          </w:p>
        </w:tc>
        <w:tc>
          <w:tcPr>
            <w:tcW w:w="900"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1,7т</w:t>
            </w:r>
          </w:p>
        </w:tc>
        <w:tc>
          <w:tcPr>
            <w:tcW w:w="801"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2,0т</w:t>
            </w:r>
          </w:p>
        </w:tc>
        <w:tc>
          <w:tcPr>
            <w:tcW w:w="851"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2,4т</w:t>
            </w:r>
          </w:p>
        </w:tc>
        <w:tc>
          <w:tcPr>
            <w:tcW w:w="850"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2,5т</w:t>
            </w:r>
          </w:p>
        </w:tc>
        <w:tc>
          <w:tcPr>
            <w:tcW w:w="851"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2,8т</w:t>
            </w:r>
          </w:p>
        </w:tc>
        <w:tc>
          <w:tcPr>
            <w:tcW w:w="850"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4,0т</w:t>
            </w:r>
          </w:p>
        </w:tc>
        <w:tc>
          <w:tcPr>
            <w:tcW w:w="851" w:type="dxa"/>
            <w:tcBorders>
              <w:bottom w:val="single" w:sz="4" w:space="0" w:color="auto"/>
            </w:tcBorders>
            <w:shd w:val="clear" w:color="auto" w:fill="auto"/>
            <w:vAlign w:val="center"/>
          </w:tcPr>
          <w:p w:rsidR="00F66153" w:rsidRPr="003A5B7C" w:rsidRDefault="00F66153" w:rsidP="00F66153">
            <w:pPr>
              <w:jc w:val="center"/>
              <w:rPr>
                <w:b/>
              </w:rPr>
            </w:pPr>
            <w:r w:rsidRPr="003A5B7C">
              <w:rPr>
                <w:b/>
              </w:rPr>
              <w:t>5,0т</w:t>
            </w:r>
          </w:p>
        </w:tc>
      </w:tr>
      <w:tr w:rsidR="003A5B7C" w:rsidRPr="003A5B7C" w:rsidTr="001801C8">
        <w:trPr>
          <w:jc w:val="right"/>
        </w:trPr>
        <w:tc>
          <w:tcPr>
            <w:tcW w:w="1843" w:type="dxa"/>
            <w:tcBorders>
              <w:top w:val="single" w:sz="4" w:space="0" w:color="auto"/>
            </w:tcBorders>
            <w:shd w:val="clear" w:color="auto" w:fill="auto"/>
            <w:vAlign w:val="center"/>
          </w:tcPr>
          <w:p w:rsidR="00F66153" w:rsidRPr="003A5B7C" w:rsidRDefault="00F66153" w:rsidP="00F66153">
            <w:r w:rsidRPr="003A5B7C">
              <w:t>Степень заполнения емкости, %</w:t>
            </w:r>
          </w:p>
        </w:tc>
        <w:tc>
          <w:tcPr>
            <w:tcW w:w="851"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0"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900"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01"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1"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0"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1"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0"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c>
          <w:tcPr>
            <w:tcW w:w="851" w:type="dxa"/>
            <w:tcBorders>
              <w:top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100</w:t>
            </w:r>
          </w:p>
        </w:tc>
      </w:tr>
      <w:tr w:rsidR="003A5B7C" w:rsidRPr="003A5B7C" w:rsidTr="001801C8">
        <w:trPr>
          <w:jc w:val="right"/>
        </w:trPr>
        <w:tc>
          <w:tcPr>
            <w:tcW w:w="1843" w:type="dxa"/>
            <w:shd w:val="clear" w:color="auto" w:fill="auto"/>
            <w:vAlign w:val="center"/>
          </w:tcPr>
          <w:p w:rsidR="00F66153" w:rsidRPr="003A5B7C" w:rsidRDefault="00F66153" w:rsidP="00F66153">
            <w:r w:rsidRPr="003A5B7C">
              <w:t>Молярная масса АХОВ, кг/кМоль</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900"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01"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17.03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17.03</w:t>
            </w:r>
          </w:p>
        </w:tc>
      </w:tr>
      <w:tr w:rsidR="003A5B7C" w:rsidRPr="003A5B7C" w:rsidTr="001801C8">
        <w:trPr>
          <w:jc w:val="right"/>
        </w:trPr>
        <w:tc>
          <w:tcPr>
            <w:tcW w:w="1843" w:type="dxa"/>
            <w:shd w:val="clear" w:color="auto" w:fill="auto"/>
            <w:vAlign w:val="center"/>
          </w:tcPr>
          <w:p w:rsidR="00F66153" w:rsidRPr="003A5B7C" w:rsidRDefault="00F66153" w:rsidP="00F66153">
            <w:r w:rsidRPr="003A5B7C">
              <w:t>Плотность АХОВ (паров), кг/м3</w:t>
            </w:r>
          </w:p>
        </w:tc>
        <w:tc>
          <w:tcPr>
            <w:tcW w:w="851" w:type="dxa"/>
            <w:shd w:val="clear" w:color="auto" w:fill="auto"/>
            <w:vAlign w:val="center"/>
          </w:tcPr>
          <w:p w:rsidR="00F66153" w:rsidRPr="003A5B7C" w:rsidRDefault="00F66153" w:rsidP="00F66153">
            <w:pPr>
              <w:ind w:left="27"/>
              <w:jc w:val="center"/>
              <w:rPr>
                <w:sz w:val="22"/>
                <w:szCs w:val="22"/>
              </w:rPr>
            </w:pPr>
            <w:r w:rsidRPr="003A5B7C">
              <w:rPr>
                <w:sz w:val="22"/>
                <w:szCs w:val="22"/>
              </w:rPr>
              <w:t>0.0073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900"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01"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0.0007</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0.0073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0.0073</w:t>
            </w:r>
          </w:p>
        </w:tc>
      </w:tr>
      <w:tr w:rsidR="003A5B7C" w:rsidRPr="003A5B7C" w:rsidTr="001801C8">
        <w:trPr>
          <w:jc w:val="right"/>
        </w:trPr>
        <w:tc>
          <w:tcPr>
            <w:tcW w:w="1843" w:type="dxa"/>
            <w:shd w:val="clear" w:color="auto" w:fill="auto"/>
            <w:vAlign w:val="center"/>
          </w:tcPr>
          <w:p w:rsidR="00F66153" w:rsidRPr="003A5B7C" w:rsidRDefault="00F66153" w:rsidP="00F66153">
            <w:r w:rsidRPr="003A5B7C">
              <w:t>Пороговая токсодоза, мг*мин</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900"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01"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15</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0.6</w:t>
            </w:r>
          </w:p>
        </w:tc>
      </w:tr>
      <w:tr w:rsidR="003A5B7C" w:rsidRPr="003A5B7C" w:rsidTr="001801C8">
        <w:trPr>
          <w:jc w:val="right"/>
        </w:trPr>
        <w:tc>
          <w:tcPr>
            <w:tcW w:w="1843" w:type="dxa"/>
            <w:shd w:val="clear" w:color="auto" w:fill="auto"/>
            <w:vAlign w:val="center"/>
          </w:tcPr>
          <w:p w:rsidR="00F66153" w:rsidRPr="003A5B7C" w:rsidRDefault="00F66153" w:rsidP="00F66153">
            <w:r w:rsidRPr="003A5B7C">
              <w:t xml:space="preserve">Эквивалентное </w:t>
            </w:r>
            <w:r w:rsidRPr="003A5B7C">
              <w:lastRenderedPageBreak/>
              <w:t>количество вещества по первичному облаку, т</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lastRenderedPageBreak/>
              <w:t>5,0·</w:t>
            </w:r>
          </w:p>
          <w:p w:rsidR="00F66153" w:rsidRPr="003A5B7C" w:rsidRDefault="00F66153" w:rsidP="00F66153">
            <w:pPr>
              <w:jc w:val="center"/>
              <w:rPr>
                <w:sz w:val="22"/>
                <w:szCs w:val="22"/>
              </w:rPr>
            </w:pPr>
            <w:r w:rsidRPr="003A5B7C">
              <w:rPr>
                <w:sz w:val="22"/>
                <w:szCs w:val="22"/>
              </w:rPr>
              <w:lastRenderedPageBreak/>
              <w:t>10-4</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lastRenderedPageBreak/>
              <w:t>7,0·</w:t>
            </w:r>
          </w:p>
          <w:p w:rsidR="00F66153" w:rsidRPr="003A5B7C" w:rsidRDefault="00F66153" w:rsidP="00F66153">
            <w:pPr>
              <w:jc w:val="center"/>
              <w:rPr>
                <w:sz w:val="22"/>
                <w:szCs w:val="22"/>
              </w:rPr>
            </w:pPr>
            <w:r w:rsidRPr="003A5B7C">
              <w:rPr>
                <w:sz w:val="22"/>
                <w:szCs w:val="22"/>
              </w:rPr>
              <w:lastRenderedPageBreak/>
              <w:t>10-4</w:t>
            </w:r>
          </w:p>
        </w:tc>
        <w:tc>
          <w:tcPr>
            <w:tcW w:w="900" w:type="dxa"/>
            <w:shd w:val="clear" w:color="auto" w:fill="auto"/>
            <w:vAlign w:val="center"/>
          </w:tcPr>
          <w:p w:rsidR="00F66153" w:rsidRPr="003A5B7C" w:rsidRDefault="00F66153" w:rsidP="00F66153">
            <w:pPr>
              <w:jc w:val="center"/>
              <w:rPr>
                <w:sz w:val="22"/>
                <w:szCs w:val="22"/>
              </w:rPr>
            </w:pPr>
            <w:r w:rsidRPr="003A5B7C">
              <w:rPr>
                <w:sz w:val="22"/>
                <w:szCs w:val="22"/>
              </w:rPr>
              <w:lastRenderedPageBreak/>
              <w:t>7,0·</w:t>
            </w:r>
          </w:p>
          <w:p w:rsidR="00F66153" w:rsidRPr="003A5B7C" w:rsidRDefault="00F66153" w:rsidP="00F66153">
            <w:pPr>
              <w:jc w:val="center"/>
              <w:rPr>
                <w:sz w:val="22"/>
                <w:szCs w:val="22"/>
              </w:rPr>
            </w:pPr>
            <w:r w:rsidRPr="003A5B7C">
              <w:rPr>
                <w:sz w:val="22"/>
                <w:szCs w:val="22"/>
              </w:rPr>
              <w:lastRenderedPageBreak/>
              <w:t>10-4</w:t>
            </w:r>
          </w:p>
        </w:tc>
        <w:tc>
          <w:tcPr>
            <w:tcW w:w="801" w:type="dxa"/>
            <w:shd w:val="clear" w:color="auto" w:fill="auto"/>
            <w:vAlign w:val="center"/>
          </w:tcPr>
          <w:p w:rsidR="00F66153" w:rsidRPr="003A5B7C" w:rsidRDefault="00F66153" w:rsidP="00F66153">
            <w:pPr>
              <w:jc w:val="center"/>
              <w:rPr>
                <w:sz w:val="22"/>
                <w:szCs w:val="22"/>
              </w:rPr>
            </w:pPr>
            <w:r w:rsidRPr="003A5B7C">
              <w:rPr>
                <w:sz w:val="22"/>
                <w:szCs w:val="22"/>
              </w:rPr>
              <w:lastRenderedPageBreak/>
              <w:t>8,0·</w:t>
            </w:r>
          </w:p>
          <w:p w:rsidR="00F66153" w:rsidRPr="003A5B7C" w:rsidRDefault="00F66153" w:rsidP="00F66153">
            <w:pPr>
              <w:jc w:val="center"/>
              <w:rPr>
                <w:sz w:val="22"/>
                <w:szCs w:val="22"/>
              </w:rPr>
            </w:pPr>
            <w:r w:rsidRPr="003A5B7C">
              <w:rPr>
                <w:sz w:val="22"/>
                <w:szCs w:val="22"/>
              </w:rPr>
              <w:lastRenderedPageBreak/>
              <w:t>10-4</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lastRenderedPageBreak/>
              <w:t>1,0·</w:t>
            </w:r>
          </w:p>
          <w:p w:rsidR="00F66153" w:rsidRPr="003A5B7C" w:rsidRDefault="00F66153" w:rsidP="00F66153">
            <w:pPr>
              <w:jc w:val="center"/>
              <w:rPr>
                <w:sz w:val="22"/>
                <w:szCs w:val="22"/>
              </w:rPr>
            </w:pPr>
            <w:r w:rsidRPr="003A5B7C">
              <w:rPr>
                <w:sz w:val="22"/>
                <w:szCs w:val="22"/>
              </w:rPr>
              <w:lastRenderedPageBreak/>
              <w:t>10-3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lastRenderedPageBreak/>
              <w:t>0,001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0,002</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0,002</w:t>
            </w:r>
          </w:p>
        </w:tc>
      </w:tr>
      <w:tr w:rsidR="003A5B7C" w:rsidRPr="003A5B7C" w:rsidTr="001801C8">
        <w:trPr>
          <w:jc w:val="right"/>
        </w:trPr>
        <w:tc>
          <w:tcPr>
            <w:tcW w:w="1843" w:type="dxa"/>
            <w:shd w:val="clear" w:color="auto" w:fill="auto"/>
            <w:vAlign w:val="center"/>
          </w:tcPr>
          <w:p w:rsidR="00F66153" w:rsidRPr="003A5B7C" w:rsidRDefault="00F66153" w:rsidP="00F66153">
            <w:r w:rsidRPr="003A5B7C">
              <w:t>Эквивалентное количество вещества по вторичному облаку, т</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0,035</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0,047</w:t>
            </w:r>
          </w:p>
        </w:tc>
        <w:tc>
          <w:tcPr>
            <w:tcW w:w="900" w:type="dxa"/>
            <w:shd w:val="clear" w:color="auto" w:fill="auto"/>
            <w:vAlign w:val="center"/>
          </w:tcPr>
          <w:p w:rsidR="00F66153" w:rsidRPr="003A5B7C" w:rsidRDefault="00F66153" w:rsidP="00F66153">
            <w:pPr>
              <w:jc w:val="center"/>
              <w:rPr>
                <w:sz w:val="22"/>
                <w:szCs w:val="22"/>
              </w:rPr>
            </w:pPr>
            <w:r w:rsidRPr="003A5B7C">
              <w:rPr>
                <w:sz w:val="22"/>
                <w:szCs w:val="22"/>
              </w:rPr>
              <w:t>0,049</w:t>
            </w:r>
          </w:p>
        </w:tc>
        <w:tc>
          <w:tcPr>
            <w:tcW w:w="801" w:type="dxa"/>
            <w:shd w:val="clear" w:color="auto" w:fill="auto"/>
            <w:vAlign w:val="center"/>
          </w:tcPr>
          <w:p w:rsidR="00F66153" w:rsidRPr="003A5B7C" w:rsidRDefault="00F66153" w:rsidP="00F66153">
            <w:pPr>
              <w:jc w:val="center"/>
              <w:rPr>
                <w:sz w:val="22"/>
                <w:szCs w:val="22"/>
              </w:rPr>
            </w:pPr>
            <w:r w:rsidRPr="003A5B7C">
              <w:rPr>
                <w:sz w:val="22"/>
                <w:szCs w:val="22"/>
              </w:rPr>
              <w:t>0,058</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0,07</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0,073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0,081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0,116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0,145</w:t>
            </w:r>
          </w:p>
        </w:tc>
      </w:tr>
      <w:tr w:rsidR="003A5B7C" w:rsidRPr="003A5B7C" w:rsidTr="001801C8">
        <w:trPr>
          <w:jc w:val="right"/>
        </w:trPr>
        <w:tc>
          <w:tcPr>
            <w:tcW w:w="1843" w:type="dxa"/>
            <w:shd w:val="clear" w:color="auto" w:fill="auto"/>
            <w:vAlign w:val="center"/>
          </w:tcPr>
          <w:p w:rsidR="00F66153" w:rsidRPr="003A5B7C" w:rsidRDefault="00F66153" w:rsidP="00F66153">
            <w:r w:rsidRPr="003A5B7C">
              <w:t>Время испа</w:t>
            </w:r>
            <w:r w:rsidR="000D18F8" w:rsidRPr="003A5B7C">
              <w:t>рения АХОВ с площади разлива, ч: </w:t>
            </w:r>
            <w:r w:rsidRPr="003A5B7C">
              <w:t>мин</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900"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01"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1:21</w:t>
            </w:r>
          </w:p>
        </w:tc>
      </w:tr>
      <w:tr w:rsidR="003A5B7C" w:rsidRPr="003A5B7C" w:rsidTr="001801C8">
        <w:trPr>
          <w:jc w:val="right"/>
        </w:trPr>
        <w:tc>
          <w:tcPr>
            <w:tcW w:w="9498" w:type="dxa"/>
            <w:gridSpan w:val="10"/>
            <w:shd w:val="clear" w:color="auto" w:fill="auto"/>
            <w:vAlign w:val="center"/>
          </w:tcPr>
          <w:p w:rsidR="000D18F8" w:rsidRPr="003A5B7C" w:rsidRDefault="000D18F8" w:rsidP="00F66153">
            <w:pPr>
              <w:jc w:val="center"/>
              <w:rPr>
                <w:sz w:val="22"/>
                <w:szCs w:val="22"/>
              </w:rPr>
            </w:pPr>
            <w:r w:rsidRPr="003A5B7C">
              <w:t>Глубина зоны заражения, км.</w:t>
            </w:r>
          </w:p>
        </w:tc>
      </w:tr>
      <w:tr w:rsidR="003A5B7C" w:rsidRPr="003A5B7C" w:rsidTr="001801C8">
        <w:trPr>
          <w:jc w:val="right"/>
        </w:trPr>
        <w:tc>
          <w:tcPr>
            <w:tcW w:w="1843" w:type="dxa"/>
            <w:shd w:val="clear" w:color="auto" w:fill="auto"/>
            <w:vAlign w:val="center"/>
          </w:tcPr>
          <w:p w:rsidR="00F66153" w:rsidRPr="003A5B7C" w:rsidRDefault="00F66153" w:rsidP="00F66153">
            <w:r w:rsidRPr="003A5B7C">
              <w:t>Первичным облаком</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0,018</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0,025</w:t>
            </w:r>
          </w:p>
        </w:tc>
        <w:tc>
          <w:tcPr>
            <w:tcW w:w="900" w:type="dxa"/>
            <w:shd w:val="clear" w:color="auto" w:fill="auto"/>
            <w:vAlign w:val="center"/>
          </w:tcPr>
          <w:p w:rsidR="00F66153" w:rsidRPr="003A5B7C" w:rsidRDefault="00F66153" w:rsidP="00F66153">
            <w:pPr>
              <w:jc w:val="center"/>
              <w:rPr>
                <w:sz w:val="22"/>
                <w:szCs w:val="22"/>
              </w:rPr>
            </w:pPr>
            <w:r w:rsidRPr="003A5B7C">
              <w:rPr>
                <w:sz w:val="22"/>
                <w:szCs w:val="22"/>
              </w:rPr>
              <w:t>0,026</w:t>
            </w:r>
          </w:p>
        </w:tc>
        <w:tc>
          <w:tcPr>
            <w:tcW w:w="801" w:type="dxa"/>
            <w:shd w:val="clear" w:color="auto" w:fill="auto"/>
            <w:vAlign w:val="center"/>
          </w:tcPr>
          <w:p w:rsidR="00F66153" w:rsidRPr="003A5B7C" w:rsidRDefault="00F66153" w:rsidP="00F66153">
            <w:pPr>
              <w:jc w:val="center"/>
              <w:rPr>
                <w:sz w:val="22"/>
                <w:szCs w:val="22"/>
              </w:rPr>
            </w:pPr>
            <w:r w:rsidRPr="003A5B7C">
              <w:rPr>
                <w:sz w:val="22"/>
                <w:szCs w:val="22"/>
              </w:rPr>
              <w:t>0,03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0,036</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0,038</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0,043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0,076</w:t>
            </w:r>
          </w:p>
        </w:tc>
      </w:tr>
      <w:tr w:rsidR="003A5B7C" w:rsidRPr="003A5B7C" w:rsidTr="001801C8">
        <w:trPr>
          <w:jc w:val="right"/>
        </w:trPr>
        <w:tc>
          <w:tcPr>
            <w:tcW w:w="1843" w:type="dxa"/>
            <w:shd w:val="clear" w:color="auto" w:fill="auto"/>
            <w:vAlign w:val="center"/>
          </w:tcPr>
          <w:p w:rsidR="00F66153" w:rsidRPr="003A5B7C" w:rsidRDefault="00F66153" w:rsidP="00F66153">
            <w:r w:rsidRPr="003A5B7C">
              <w:t>Вторичным облаком</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0,67</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0,82</w:t>
            </w:r>
          </w:p>
        </w:tc>
        <w:tc>
          <w:tcPr>
            <w:tcW w:w="900" w:type="dxa"/>
            <w:shd w:val="clear" w:color="auto" w:fill="auto"/>
            <w:vAlign w:val="center"/>
          </w:tcPr>
          <w:p w:rsidR="00F66153" w:rsidRPr="003A5B7C" w:rsidRDefault="00F66153" w:rsidP="00F66153">
            <w:pPr>
              <w:jc w:val="center"/>
              <w:rPr>
                <w:sz w:val="22"/>
                <w:szCs w:val="22"/>
              </w:rPr>
            </w:pPr>
            <w:r w:rsidRPr="003A5B7C">
              <w:rPr>
                <w:sz w:val="22"/>
                <w:szCs w:val="22"/>
              </w:rPr>
              <w:t>0,84</w:t>
            </w:r>
          </w:p>
        </w:tc>
        <w:tc>
          <w:tcPr>
            <w:tcW w:w="801" w:type="dxa"/>
            <w:shd w:val="clear" w:color="auto" w:fill="auto"/>
            <w:vAlign w:val="center"/>
          </w:tcPr>
          <w:p w:rsidR="00F66153" w:rsidRPr="003A5B7C" w:rsidRDefault="00F66153" w:rsidP="00F66153">
            <w:pPr>
              <w:jc w:val="center"/>
              <w:rPr>
                <w:sz w:val="22"/>
                <w:szCs w:val="22"/>
              </w:rPr>
            </w:pPr>
            <w:r w:rsidRPr="003A5B7C">
              <w:rPr>
                <w:sz w:val="22"/>
                <w:szCs w:val="22"/>
              </w:rPr>
              <w:t>0,91</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1,01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1,03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1,33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1,46</w:t>
            </w:r>
          </w:p>
        </w:tc>
      </w:tr>
      <w:tr w:rsidR="003A5B7C" w:rsidRPr="003A5B7C" w:rsidTr="001801C8">
        <w:trPr>
          <w:jc w:val="right"/>
        </w:trPr>
        <w:tc>
          <w:tcPr>
            <w:tcW w:w="1843" w:type="dxa"/>
            <w:tcBorders>
              <w:bottom w:val="single" w:sz="4" w:space="0" w:color="auto"/>
            </w:tcBorders>
            <w:shd w:val="clear" w:color="auto" w:fill="auto"/>
            <w:vAlign w:val="center"/>
          </w:tcPr>
          <w:p w:rsidR="00F66153" w:rsidRPr="003A5B7C" w:rsidRDefault="00F66153" w:rsidP="00F66153">
            <w:r w:rsidRPr="003A5B7C">
              <w:t>Полная</w:t>
            </w:r>
          </w:p>
        </w:tc>
        <w:tc>
          <w:tcPr>
            <w:tcW w:w="851"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0,68</w:t>
            </w:r>
          </w:p>
        </w:tc>
        <w:tc>
          <w:tcPr>
            <w:tcW w:w="850"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0,83</w:t>
            </w:r>
          </w:p>
        </w:tc>
        <w:tc>
          <w:tcPr>
            <w:tcW w:w="900"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0,86</w:t>
            </w:r>
          </w:p>
        </w:tc>
        <w:tc>
          <w:tcPr>
            <w:tcW w:w="801"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0,93</w:t>
            </w:r>
          </w:p>
        </w:tc>
        <w:tc>
          <w:tcPr>
            <w:tcW w:w="851"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1,02</w:t>
            </w:r>
          </w:p>
        </w:tc>
        <w:tc>
          <w:tcPr>
            <w:tcW w:w="850"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1,05</w:t>
            </w:r>
          </w:p>
        </w:tc>
        <w:tc>
          <w:tcPr>
            <w:tcW w:w="851"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1,12</w:t>
            </w:r>
          </w:p>
        </w:tc>
        <w:tc>
          <w:tcPr>
            <w:tcW w:w="850"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1,34</w:t>
            </w:r>
          </w:p>
        </w:tc>
        <w:tc>
          <w:tcPr>
            <w:tcW w:w="851" w:type="dxa"/>
            <w:tcBorders>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1,5</w:t>
            </w:r>
          </w:p>
        </w:tc>
      </w:tr>
      <w:tr w:rsidR="003A5B7C" w:rsidRPr="003A5B7C" w:rsidTr="001801C8">
        <w:trPr>
          <w:jc w:val="right"/>
        </w:trPr>
        <w:tc>
          <w:tcPr>
            <w:tcW w:w="1843" w:type="dxa"/>
            <w:tcBorders>
              <w:top w:val="single" w:sz="4" w:space="0" w:color="auto"/>
              <w:bottom w:val="single" w:sz="4" w:space="0" w:color="auto"/>
            </w:tcBorders>
            <w:shd w:val="clear" w:color="auto" w:fill="auto"/>
            <w:vAlign w:val="center"/>
          </w:tcPr>
          <w:p w:rsidR="00F66153" w:rsidRPr="003A5B7C" w:rsidRDefault="00F66153" w:rsidP="00F66153">
            <w:r w:rsidRPr="003A5B7C">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0,68</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0,83</w:t>
            </w:r>
          </w:p>
        </w:tc>
        <w:tc>
          <w:tcPr>
            <w:tcW w:w="90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0,86</w:t>
            </w:r>
          </w:p>
        </w:tc>
        <w:tc>
          <w:tcPr>
            <w:tcW w:w="80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0,93</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1,02</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1,05</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1,12</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1,34</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1,5</w:t>
            </w:r>
          </w:p>
        </w:tc>
      </w:tr>
      <w:tr w:rsidR="003A5B7C" w:rsidRPr="003A5B7C" w:rsidTr="001801C8">
        <w:trPr>
          <w:jc w:val="right"/>
        </w:trPr>
        <w:tc>
          <w:tcPr>
            <w:tcW w:w="1843" w:type="dxa"/>
            <w:tcBorders>
              <w:top w:val="single" w:sz="4" w:space="0" w:color="auto"/>
              <w:bottom w:val="single" w:sz="4" w:space="0" w:color="auto"/>
            </w:tcBorders>
            <w:shd w:val="clear" w:color="auto" w:fill="auto"/>
            <w:vAlign w:val="center"/>
          </w:tcPr>
          <w:p w:rsidR="00F66153" w:rsidRPr="003A5B7C" w:rsidRDefault="00F66153" w:rsidP="00F66153">
            <w:r w:rsidRPr="003A5B7C">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0,79</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0,95</w:t>
            </w:r>
          </w:p>
        </w:tc>
        <w:tc>
          <w:tcPr>
            <w:tcW w:w="90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0,97</w:t>
            </w:r>
          </w:p>
        </w:tc>
        <w:tc>
          <w:tcPr>
            <w:tcW w:w="80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1,06</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1,18</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1,21</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1,29</w:t>
            </w:r>
          </w:p>
        </w:tc>
        <w:tc>
          <w:tcPr>
            <w:tcW w:w="850"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1,51</w:t>
            </w:r>
          </w:p>
        </w:tc>
        <w:tc>
          <w:tcPr>
            <w:tcW w:w="851" w:type="dxa"/>
            <w:tcBorders>
              <w:top w:val="single" w:sz="4" w:space="0" w:color="auto"/>
              <w:bottom w:val="single" w:sz="4" w:space="0" w:color="auto"/>
            </w:tcBorders>
            <w:shd w:val="clear" w:color="auto" w:fill="auto"/>
            <w:vAlign w:val="center"/>
          </w:tcPr>
          <w:p w:rsidR="00F66153" w:rsidRPr="003A5B7C" w:rsidRDefault="00F66153" w:rsidP="00F66153">
            <w:pPr>
              <w:jc w:val="center"/>
              <w:rPr>
                <w:sz w:val="22"/>
                <w:szCs w:val="22"/>
              </w:rPr>
            </w:pPr>
            <w:r w:rsidRPr="003A5B7C">
              <w:rPr>
                <w:sz w:val="22"/>
                <w:szCs w:val="22"/>
              </w:rPr>
              <w:t>1,7</w:t>
            </w:r>
          </w:p>
        </w:tc>
      </w:tr>
      <w:tr w:rsidR="003A5B7C" w:rsidRPr="003A5B7C" w:rsidTr="001801C8">
        <w:trPr>
          <w:jc w:val="right"/>
        </w:trPr>
        <w:tc>
          <w:tcPr>
            <w:tcW w:w="9498" w:type="dxa"/>
            <w:gridSpan w:val="10"/>
            <w:tcBorders>
              <w:top w:val="single" w:sz="4" w:space="0" w:color="auto"/>
            </w:tcBorders>
            <w:shd w:val="clear" w:color="auto" w:fill="auto"/>
            <w:vAlign w:val="center"/>
          </w:tcPr>
          <w:p w:rsidR="000D18F8" w:rsidRPr="003A5B7C" w:rsidRDefault="000D18F8" w:rsidP="00F66153">
            <w:pPr>
              <w:jc w:val="center"/>
              <w:rPr>
                <w:sz w:val="22"/>
                <w:szCs w:val="22"/>
              </w:rPr>
            </w:pPr>
            <w:r w:rsidRPr="003A5B7C">
              <w:t>Площадь зоны заражения облаком АХОВ, км2</w:t>
            </w:r>
          </w:p>
        </w:tc>
      </w:tr>
      <w:tr w:rsidR="003A5B7C" w:rsidRPr="003A5B7C" w:rsidTr="001801C8">
        <w:trPr>
          <w:jc w:val="right"/>
        </w:trPr>
        <w:tc>
          <w:tcPr>
            <w:tcW w:w="1843" w:type="dxa"/>
            <w:shd w:val="clear" w:color="auto" w:fill="auto"/>
            <w:vAlign w:val="center"/>
          </w:tcPr>
          <w:p w:rsidR="00F66153" w:rsidRPr="003A5B7C" w:rsidRDefault="00F66153" w:rsidP="00F66153">
            <w:r w:rsidRPr="003A5B7C">
              <w:t>Возможная</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0,73</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1,08</w:t>
            </w:r>
          </w:p>
        </w:tc>
        <w:tc>
          <w:tcPr>
            <w:tcW w:w="900" w:type="dxa"/>
            <w:shd w:val="clear" w:color="auto" w:fill="auto"/>
            <w:vAlign w:val="center"/>
          </w:tcPr>
          <w:p w:rsidR="00F66153" w:rsidRPr="003A5B7C" w:rsidRDefault="00F66153" w:rsidP="00F66153">
            <w:pPr>
              <w:jc w:val="center"/>
              <w:rPr>
                <w:sz w:val="22"/>
                <w:szCs w:val="22"/>
              </w:rPr>
            </w:pPr>
            <w:r w:rsidRPr="003A5B7C">
              <w:rPr>
                <w:sz w:val="22"/>
                <w:szCs w:val="22"/>
              </w:rPr>
              <w:t>1,15</w:t>
            </w:r>
          </w:p>
        </w:tc>
        <w:tc>
          <w:tcPr>
            <w:tcW w:w="801" w:type="dxa"/>
            <w:shd w:val="clear" w:color="auto" w:fill="auto"/>
            <w:vAlign w:val="center"/>
          </w:tcPr>
          <w:p w:rsidR="00F66153" w:rsidRPr="003A5B7C" w:rsidRDefault="00F66153" w:rsidP="00F66153">
            <w:pPr>
              <w:jc w:val="center"/>
              <w:rPr>
                <w:sz w:val="22"/>
                <w:szCs w:val="22"/>
              </w:rPr>
            </w:pPr>
            <w:r w:rsidRPr="003A5B7C">
              <w:rPr>
                <w:sz w:val="22"/>
                <w:szCs w:val="22"/>
              </w:rPr>
              <w:t>1,36</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1,65</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1,73</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1,98</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2,89</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3,55</w:t>
            </w:r>
          </w:p>
        </w:tc>
      </w:tr>
      <w:tr w:rsidR="003A5B7C" w:rsidRPr="003A5B7C" w:rsidTr="001801C8">
        <w:trPr>
          <w:jc w:val="right"/>
        </w:trPr>
        <w:tc>
          <w:tcPr>
            <w:tcW w:w="1843" w:type="dxa"/>
            <w:shd w:val="clear" w:color="auto" w:fill="auto"/>
            <w:vAlign w:val="center"/>
          </w:tcPr>
          <w:p w:rsidR="00F66153" w:rsidRPr="003A5B7C" w:rsidRDefault="00F66153" w:rsidP="00F66153">
            <w:r w:rsidRPr="003A5B7C">
              <w:t>Фактическая</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0,038</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0,056</w:t>
            </w:r>
          </w:p>
        </w:tc>
        <w:tc>
          <w:tcPr>
            <w:tcW w:w="900" w:type="dxa"/>
            <w:shd w:val="clear" w:color="auto" w:fill="auto"/>
            <w:vAlign w:val="center"/>
          </w:tcPr>
          <w:p w:rsidR="00F66153" w:rsidRPr="003A5B7C" w:rsidRDefault="00F66153" w:rsidP="00F66153">
            <w:pPr>
              <w:jc w:val="center"/>
              <w:rPr>
                <w:sz w:val="22"/>
                <w:szCs w:val="22"/>
              </w:rPr>
            </w:pPr>
            <w:r w:rsidRPr="003A5B7C">
              <w:rPr>
                <w:sz w:val="22"/>
                <w:szCs w:val="22"/>
              </w:rPr>
              <w:t>0,059</w:t>
            </w:r>
          </w:p>
        </w:tc>
        <w:tc>
          <w:tcPr>
            <w:tcW w:w="801" w:type="dxa"/>
            <w:shd w:val="clear" w:color="auto" w:fill="auto"/>
            <w:vAlign w:val="center"/>
          </w:tcPr>
          <w:p w:rsidR="00F66153" w:rsidRPr="003A5B7C" w:rsidRDefault="00F66153" w:rsidP="00F66153">
            <w:pPr>
              <w:jc w:val="center"/>
              <w:rPr>
                <w:sz w:val="22"/>
                <w:szCs w:val="22"/>
              </w:rPr>
            </w:pPr>
            <w:r w:rsidRPr="003A5B7C">
              <w:rPr>
                <w:sz w:val="22"/>
                <w:szCs w:val="22"/>
              </w:rPr>
              <w:t>0,07</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0,085</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0,089</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0,1</w:t>
            </w:r>
          </w:p>
        </w:tc>
        <w:tc>
          <w:tcPr>
            <w:tcW w:w="850" w:type="dxa"/>
            <w:shd w:val="clear" w:color="auto" w:fill="auto"/>
            <w:vAlign w:val="center"/>
          </w:tcPr>
          <w:p w:rsidR="00F66153" w:rsidRPr="003A5B7C" w:rsidRDefault="00F66153" w:rsidP="00F66153">
            <w:pPr>
              <w:jc w:val="center"/>
              <w:rPr>
                <w:sz w:val="22"/>
                <w:szCs w:val="22"/>
              </w:rPr>
            </w:pPr>
            <w:r w:rsidRPr="003A5B7C">
              <w:rPr>
                <w:sz w:val="22"/>
                <w:szCs w:val="22"/>
              </w:rPr>
              <w:t>0,15</w:t>
            </w:r>
          </w:p>
        </w:tc>
        <w:tc>
          <w:tcPr>
            <w:tcW w:w="851" w:type="dxa"/>
            <w:shd w:val="clear" w:color="auto" w:fill="auto"/>
            <w:vAlign w:val="center"/>
          </w:tcPr>
          <w:p w:rsidR="00F66153" w:rsidRPr="003A5B7C" w:rsidRDefault="00F66153" w:rsidP="00F66153">
            <w:pPr>
              <w:jc w:val="center"/>
              <w:rPr>
                <w:sz w:val="22"/>
                <w:szCs w:val="22"/>
              </w:rPr>
            </w:pPr>
            <w:r w:rsidRPr="003A5B7C">
              <w:rPr>
                <w:sz w:val="22"/>
                <w:szCs w:val="22"/>
              </w:rPr>
              <w:t>0,18</w:t>
            </w:r>
          </w:p>
        </w:tc>
      </w:tr>
    </w:tbl>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в радиусе 5 км при аварии на автомобильной дороге пары аммиака и соляной кислоты;</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ожидаемые потери граждан без средств индивидуальной защиты могут составить:</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безвозвратные потери - 10%;</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санитарные потери легкой формы тяжести - 20%;</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пороговые воздействия - 55%.</w:t>
      </w:r>
    </w:p>
    <w:p w:rsidR="00771B05" w:rsidRPr="003A5B7C" w:rsidRDefault="00771B05" w:rsidP="000D20FA">
      <w:pPr>
        <w:tabs>
          <w:tab w:val="left" w:pos="8820"/>
          <w:tab w:val="left" w:pos="9480"/>
        </w:tabs>
        <w:spacing w:line="276" w:lineRule="auto"/>
        <w:ind w:firstLine="709"/>
        <w:jc w:val="both"/>
        <w:rPr>
          <w:sz w:val="26"/>
          <w:szCs w:val="26"/>
        </w:rPr>
      </w:pPr>
    </w:p>
    <w:p w:rsidR="000D20FA" w:rsidRPr="003A5B7C" w:rsidRDefault="000D20FA" w:rsidP="000D20FA">
      <w:pPr>
        <w:widowControl w:val="0"/>
        <w:spacing w:line="276" w:lineRule="auto"/>
        <w:ind w:firstLine="709"/>
        <w:jc w:val="both"/>
        <w:rPr>
          <w:b/>
          <w:bCs/>
          <w:iCs/>
          <w:sz w:val="26"/>
          <w:szCs w:val="26"/>
        </w:rPr>
      </w:pPr>
      <w:r w:rsidRPr="003A5B7C">
        <w:rPr>
          <w:b/>
          <w:bCs/>
          <w:iCs/>
          <w:sz w:val="26"/>
          <w:szCs w:val="26"/>
        </w:rPr>
        <w:t>Аварии на транспортных магистралях</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разлив (утечка) из цистерны ГСМ, СУГ;</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lastRenderedPageBreak/>
        <w:t>- образование зоны разлива ГСМ, СУГ (последующая зона пожара);</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образование зоны взрывоопасных концентраций с последующим взрывом ТВС (зона мгновенного поражения от пожара вспышки);</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образование зоны избыточного давления от воздушной ударной волны;</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образование зоны опасных тепловых нагрузок при горении ГСМ на площади разлива.</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xml:space="preserve">В качестве поражающих факторов были рассмотрены: </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воздушная ударная волна;</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xml:space="preserve">- тепловое излучение огневых шаров (пламени вспышки) и горящих разлитий. </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3A5B7C" w:rsidRDefault="00F66153" w:rsidP="00D85D94">
      <w:pPr>
        <w:spacing w:line="276" w:lineRule="auto"/>
        <w:ind w:firstLine="709"/>
        <w:jc w:val="both"/>
        <w:rPr>
          <w:sz w:val="26"/>
          <w:szCs w:val="26"/>
        </w:rPr>
      </w:pPr>
      <w:r w:rsidRPr="003A5B7C">
        <w:rPr>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3A5B7C" w:rsidRDefault="00F66153" w:rsidP="00F66153">
      <w:pPr>
        <w:ind w:firstLine="709"/>
        <w:jc w:val="center"/>
        <w:rPr>
          <w:b/>
          <w:sz w:val="26"/>
          <w:szCs w:val="26"/>
        </w:rPr>
      </w:pPr>
      <w:r w:rsidRPr="003A5B7C">
        <w:rPr>
          <w:b/>
          <w:sz w:val="26"/>
          <w:szCs w:val="26"/>
        </w:rPr>
        <w:t>Характеристика действия ударной волны</w:t>
      </w:r>
    </w:p>
    <w:p w:rsidR="00161954" w:rsidRPr="003A5B7C" w:rsidRDefault="00161954" w:rsidP="00161954">
      <w:pPr>
        <w:pStyle w:val="afff4"/>
        <w:jc w:val="right"/>
        <w:rPr>
          <w:i/>
          <w:lang w:val="ru-RU"/>
        </w:rPr>
      </w:pPr>
      <w:r w:rsidRPr="003A5B7C">
        <w:rPr>
          <w:i/>
          <w:lang w:val="ru-RU"/>
        </w:rPr>
        <w:t xml:space="preserve">Таблица </w:t>
      </w:r>
      <w:r w:rsidR="006724E3" w:rsidRPr="003A5B7C">
        <w:rPr>
          <w:i/>
          <w:lang w:val="ru-RU"/>
        </w:rPr>
        <w:t>33</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3A5B7C" w:rsidRPr="003A5B7C" w:rsidTr="00161954">
        <w:trPr>
          <w:cantSplit/>
          <w:trHeight w:val="132"/>
        </w:trPr>
        <w:tc>
          <w:tcPr>
            <w:tcW w:w="5245" w:type="dxa"/>
            <w:shd w:val="clear" w:color="auto" w:fill="auto"/>
            <w:vAlign w:val="center"/>
          </w:tcPr>
          <w:p w:rsidR="00F66153" w:rsidRPr="003A5B7C" w:rsidRDefault="00F66153" w:rsidP="00F66153">
            <w:pPr>
              <w:jc w:val="center"/>
              <w:rPr>
                <w:b/>
              </w:rPr>
            </w:pPr>
            <w:r w:rsidRPr="003A5B7C">
              <w:rPr>
                <w:b/>
              </w:rPr>
              <w:br w:type="page"/>
              <w:t>Характеристика действия ударной волны</w:t>
            </w:r>
          </w:p>
        </w:tc>
        <w:tc>
          <w:tcPr>
            <w:tcW w:w="1275" w:type="dxa"/>
            <w:shd w:val="clear" w:color="auto" w:fill="auto"/>
            <w:vAlign w:val="center"/>
          </w:tcPr>
          <w:p w:rsidR="00F66153" w:rsidRPr="003A5B7C" w:rsidRDefault="00F66153" w:rsidP="00F66153">
            <w:pPr>
              <w:jc w:val="center"/>
              <w:rPr>
                <w:b/>
              </w:rPr>
            </w:pPr>
            <w:r w:rsidRPr="003A5B7C">
              <w:rPr>
                <w:b/>
              </w:rPr>
              <w:t>I, Па *с</w:t>
            </w:r>
          </w:p>
        </w:tc>
        <w:tc>
          <w:tcPr>
            <w:tcW w:w="1276" w:type="dxa"/>
            <w:shd w:val="clear" w:color="auto" w:fill="auto"/>
            <w:vAlign w:val="center"/>
          </w:tcPr>
          <w:p w:rsidR="00F66153" w:rsidRPr="003A5B7C" w:rsidRDefault="00F66153" w:rsidP="00F66153">
            <w:pPr>
              <w:jc w:val="center"/>
              <w:rPr>
                <w:b/>
              </w:rPr>
            </w:pPr>
            <w:r w:rsidRPr="003A5B7C">
              <w:rPr>
                <w:b/>
              </w:rPr>
              <w:t>Р, Па</w:t>
            </w:r>
          </w:p>
        </w:tc>
        <w:tc>
          <w:tcPr>
            <w:tcW w:w="1560" w:type="dxa"/>
            <w:shd w:val="clear" w:color="auto" w:fill="auto"/>
            <w:vAlign w:val="center"/>
          </w:tcPr>
          <w:p w:rsidR="00F66153" w:rsidRPr="003A5B7C" w:rsidRDefault="00F66153" w:rsidP="00F66153">
            <w:pPr>
              <w:jc w:val="center"/>
              <w:rPr>
                <w:b/>
              </w:rPr>
            </w:pPr>
            <w:r w:rsidRPr="003A5B7C">
              <w:rPr>
                <w:b/>
              </w:rPr>
              <w:t>k, Па2*с</w:t>
            </w:r>
          </w:p>
        </w:tc>
      </w:tr>
      <w:tr w:rsidR="003A5B7C" w:rsidRPr="003A5B7C" w:rsidTr="00161954">
        <w:trPr>
          <w:cantSplit/>
          <w:trHeight w:val="132"/>
        </w:trPr>
        <w:tc>
          <w:tcPr>
            <w:tcW w:w="9356" w:type="dxa"/>
            <w:gridSpan w:val="4"/>
            <w:vAlign w:val="center"/>
          </w:tcPr>
          <w:p w:rsidR="00F66153" w:rsidRPr="003A5B7C" w:rsidRDefault="00F66153" w:rsidP="00F66153">
            <w:pPr>
              <w:jc w:val="center"/>
            </w:pPr>
            <w:r w:rsidRPr="003A5B7C">
              <w:t>Разрушение зданий</w:t>
            </w:r>
          </w:p>
        </w:tc>
      </w:tr>
      <w:tr w:rsidR="003A5B7C" w:rsidRPr="003A5B7C" w:rsidTr="00F66153">
        <w:trPr>
          <w:trHeight w:val="132"/>
        </w:trPr>
        <w:tc>
          <w:tcPr>
            <w:tcW w:w="5245" w:type="dxa"/>
            <w:vAlign w:val="center"/>
          </w:tcPr>
          <w:p w:rsidR="00F66153" w:rsidRPr="003A5B7C" w:rsidRDefault="00F66153" w:rsidP="00F66153">
            <w:r w:rsidRPr="003A5B7C">
              <w:t>Полное разрушение зданий</w:t>
            </w:r>
          </w:p>
        </w:tc>
        <w:tc>
          <w:tcPr>
            <w:tcW w:w="1275" w:type="dxa"/>
            <w:vAlign w:val="center"/>
          </w:tcPr>
          <w:p w:rsidR="00F66153" w:rsidRPr="003A5B7C" w:rsidRDefault="00F66153" w:rsidP="00F66153">
            <w:pPr>
              <w:jc w:val="center"/>
            </w:pPr>
            <w:r w:rsidRPr="003A5B7C">
              <w:t>770</w:t>
            </w:r>
          </w:p>
        </w:tc>
        <w:tc>
          <w:tcPr>
            <w:tcW w:w="1276" w:type="dxa"/>
            <w:vAlign w:val="center"/>
          </w:tcPr>
          <w:p w:rsidR="00F66153" w:rsidRPr="003A5B7C" w:rsidRDefault="00F66153" w:rsidP="00F66153">
            <w:pPr>
              <w:jc w:val="center"/>
            </w:pPr>
            <w:r w:rsidRPr="003A5B7C">
              <w:t>70100</w:t>
            </w:r>
          </w:p>
        </w:tc>
        <w:tc>
          <w:tcPr>
            <w:tcW w:w="1560" w:type="dxa"/>
            <w:vAlign w:val="center"/>
          </w:tcPr>
          <w:p w:rsidR="00F66153" w:rsidRPr="003A5B7C" w:rsidRDefault="00F66153" w:rsidP="00F66153">
            <w:pPr>
              <w:jc w:val="center"/>
            </w:pPr>
            <w:r w:rsidRPr="003A5B7C">
              <w:t>886100</w:t>
            </w:r>
          </w:p>
        </w:tc>
      </w:tr>
      <w:tr w:rsidR="003A5B7C" w:rsidRPr="003A5B7C" w:rsidTr="00F66153">
        <w:trPr>
          <w:trHeight w:val="647"/>
        </w:trPr>
        <w:tc>
          <w:tcPr>
            <w:tcW w:w="5245" w:type="dxa"/>
            <w:vAlign w:val="center"/>
          </w:tcPr>
          <w:p w:rsidR="00F66153" w:rsidRPr="003A5B7C" w:rsidRDefault="00F66153" w:rsidP="00F66153">
            <w:r w:rsidRPr="003A5B7C">
              <w:t>Граница области сильных разрушений - 50-75% стен разрушено или находятся на грани разрушения</w:t>
            </w:r>
          </w:p>
        </w:tc>
        <w:tc>
          <w:tcPr>
            <w:tcW w:w="1275" w:type="dxa"/>
            <w:vAlign w:val="center"/>
          </w:tcPr>
          <w:p w:rsidR="00F66153" w:rsidRPr="003A5B7C" w:rsidRDefault="00F66153" w:rsidP="00F66153">
            <w:pPr>
              <w:jc w:val="center"/>
            </w:pPr>
            <w:r w:rsidRPr="003A5B7C">
              <w:t>520</w:t>
            </w:r>
          </w:p>
        </w:tc>
        <w:tc>
          <w:tcPr>
            <w:tcW w:w="1276" w:type="dxa"/>
            <w:vAlign w:val="center"/>
          </w:tcPr>
          <w:p w:rsidR="00F66153" w:rsidRPr="003A5B7C" w:rsidRDefault="00F66153" w:rsidP="00F66153">
            <w:pPr>
              <w:jc w:val="center"/>
            </w:pPr>
            <w:r w:rsidRPr="003A5B7C">
              <w:t>34500</w:t>
            </w:r>
          </w:p>
        </w:tc>
        <w:tc>
          <w:tcPr>
            <w:tcW w:w="1560" w:type="dxa"/>
            <w:vAlign w:val="center"/>
          </w:tcPr>
          <w:p w:rsidR="00F66153" w:rsidRPr="003A5B7C" w:rsidRDefault="00F66153" w:rsidP="00F66153">
            <w:pPr>
              <w:jc w:val="center"/>
            </w:pPr>
            <w:r w:rsidRPr="003A5B7C">
              <w:t>541000</w:t>
            </w:r>
          </w:p>
        </w:tc>
      </w:tr>
      <w:tr w:rsidR="003A5B7C" w:rsidRPr="003A5B7C" w:rsidTr="00F66153">
        <w:trPr>
          <w:trHeight w:val="250"/>
        </w:trPr>
        <w:tc>
          <w:tcPr>
            <w:tcW w:w="5245" w:type="dxa"/>
            <w:vAlign w:val="center"/>
          </w:tcPr>
          <w:p w:rsidR="00F66153" w:rsidRPr="003A5B7C" w:rsidRDefault="00F66153" w:rsidP="00F66153">
            <w:r w:rsidRPr="003A5B7C">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3A5B7C" w:rsidRDefault="00F66153" w:rsidP="00F66153">
            <w:pPr>
              <w:jc w:val="center"/>
            </w:pPr>
            <w:r w:rsidRPr="003A5B7C">
              <w:t>300</w:t>
            </w:r>
          </w:p>
        </w:tc>
        <w:tc>
          <w:tcPr>
            <w:tcW w:w="1276" w:type="dxa"/>
            <w:vAlign w:val="center"/>
          </w:tcPr>
          <w:p w:rsidR="00F66153" w:rsidRPr="003A5B7C" w:rsidRDefault="00F66153" w:rsidP="00F66153">
            <w:pPr>
              <w:jc w:val="center"/>
            </w:pPr>
            <w:r w:rsidRPr="003A5B7C">
              <w:t>14600</w:t>
            </w:r>
          </w:p>
        </w:tc>
        <w:tc>
          <w:tcPr>
            <w:tcW w:w="1560" w:type="dxa"/>
            <w:vAlign w:val="center"/>
          </w:tcPr>
          <w:p w:rsidR="00F66153" w:rsidRPr="003A5B7C" w:rsidRDefault="00F66153" w:rsidP="00F66153">
            <w:pPr>
              <w:jc w:val="center"/>
            </w:pPr>
            <w:r w:rsidRPr="003A5B7C">
              <w:t>119200</w:t>
            </w:r>
          </w:p>
        </w:tc>
      </w:tr>
      <w:tr w:rsidR="003A5B7C" w:rsidRPr="003A5B7C" w:rsidTr="00F66153">
        <w:trPr>
          <w:trHeight w:val="112"/>
        </w:trPr>
        <w:tc>
          <w:tcPr>
            <w:tcW w:w="5245" w:type="dxa"/>
            <w:vAlign w:val="center"/>
          </w:tcPr>
          <w:p w:rsidR="00F66153" w:rsidRPr="003A5B7C" w:rsidRDefault="00F66153" w:rsidP="00F66153">
            <w:r w:rsidRPr="003A5B7C">
              <w:t>Граница области минимальных повреждений - разрывы некоторых соединений, расчленение конструкций</w:t>
            </w:r>
          </w:p>
        </w:tc>
        <w:tc>
          <w:tcPr>
            <w:tcW w:w="1275" w:type="dxa"/>
            <w:vAlign w:val="center"/>
          </w:tcPr>
          <w:p w:rsidR="00F66153" w:rsidRPr="003A5B7C" w:rsidRDefault="00F66153" w:rsidP="00F66153">
            <w:pPr>
              <w:jc w:val="center"/>
            </w:pPr>
            <w:r w:rsidRPr="003A5B7C">
              <w:t>100</w:t>
            </w:r>
          </w:p>
        </w:tc>
        <w:tc>
          <w:tcPr>
            <w:tcW w:w="1276" w:type="dxa"/>
            <w:vAlign w:val="center"/>
          </w:tcPr>
          <w:p w:rsidR="00F66153" w:rsidRPr="003A5B7C" w:rsidRDefault="00F66153" w:rsidP="00F66153">
            <w:pPr>
              <w:jc w:val="center"/>
            </w:pPr>
            <w:r w:rsidRPr="003A5B7C">
              <w:t>3600</w:t>
            </w:r>
          </w:p>
        </w:tc>
        <w:tc>
          <w:tcPr>
            <w:tcW w:w="1560" w:type="dxa"/>
            <w:vAlign w:val="center"/>
          </w:tcPr>
          <w:p w:rsidR="00F66153" w:rsidRPr="003A5B7C" w:rsidRDefault="00F66153" w:rsidP="00F66153">
            <w:pPr>
              <w:jc w:val="center"/>
            </w:pPr>
            <w:r w:rsidRPr="003A5B7C">
              <w:t>8950</w:t>
            </w:r>
          </w:p>
        </w:tc>
      </w:tr>
      <w:tr w:rsidR="003A5B7C" w:rsidRPr="003A5B7C" w:rsidTr="00F66153">
        <w:trPr>
          <w:trHeight w:val="72"/>
        </w:trPr>
        <w:tc>
          <w:tcPr>
            <w:tcW w:w="5245" w:type="dxa"/>
            <w:vAlign w:val="center"/>
          </w:tcPr>
          <w:p w:rsidR="00F66153" w:rsidRPr="003A5B7C" w:rsidRDefault="00F66153" w:rsidP="00F66153">
            <w:r w:rsidRPr="003A5B7C">
              <w:t>Полное разрушение остекления</w:t>
            </w:r>
          </w:p>
        </w:tc>
        <w:tc>
          <w:tcPr>
            <w:tcW w:w="1275" w:type="dxa"/>
            <w:vAlign w:val="center"/>
          </w:tcPr>
          <w:p w:rsidR="00F66153" w:rsidRPr="003A5B7C" w:rsidRDefault="00F66153" w:rsidP="00F66153">
            <w:pPr>
              <w:jc w:val="center"/>
            </w:pPr>
            <w:r w:rsidRPr="003A5B7C">
              <w:t>0</w:t>
            </w:r>
          </w:p>
        </w:tc>
        <w:tc>
          <w:tcPr>
            <w:tcW w:w="1276" w:type="dxa"/>
            <w:vAlign w:val="center"/>
          </w:tcPr>
          <w:p w:rsidR="00F66153" w:rsidRPr="003A5B7C" w:rsidRDefault="00F66153" w:rsidP="00F66153">
            <w:pPr>
              <w:jc w:val="center"/>
            </w:pPr>
            <w:r w:rsidRPr="003A5B7C">
              <w:t>7000</w:t>
            </w:r>
          </w:p>
        </w:tc>
        <w:tc>
          <w:tcPr>
            <w:tcW w:w="1560" w:type="dxa"/>
            <w:vAlign w:val="center"/>
          </w:tcPr>
          <w:p w:rsidR="00F66153" w:rsidRPr="003A5B7C" w:rsidRDefault="00F66153" w:rsidP="00F66153">
            <w:pPr>
              <w:jc w:val="center"/>
            </w:pPr>
            <w:r w:rsidRPr="003A5B7C">
              <w:t>0</w:t>
            </w:r>
          </w:p>
        </w:tc>
      </w:tr>
      <w:tr w:rsidR="003A5B7C" w:rsidRPr="003A5B7C" w:rsidTr="00F66153">
        <w:trPr>
          <w:trHeight w:val="72"/>
        </w:trPr>
        <w:tc>
          <w:tcPr>
            <w:tcW w:w="5245" w:type="dxa"/>
            <w:vAlign w:val="center"/>
          </w:tcPr>
          <w:p w:rsidR="00F66153" w:rsidRPr="003A5B7C" w:rsidRDefault="00F66153" w:rsidP="00F66153">
            <w:r w:rsidRPr="003A5B7C">
              <w:t>50% разрушение остекления</w:t>
            </w:r>
          </w:p>
        </w:tc>
        <w:tc>
          <w:tcPr>
            <w:tcW w:w="1275" w:type="dxa"/>
            <w:vAlign w:val="center"/>
          </w:tcPr>
          <w:p w:rsidR="00F66153" w:rsidRPr="003A5B7C" w:rsidRDefault="00F66153" w:rsidP="00F66153">
            <w:pPr>
              <w:jc w:val="center"/>
            </w:pPr>
            <w:r w:rsidRPr="003A5B7C">
              <w:t>0</w:t>
            </w:r>
          </w:p>
        </w:tc>
        <w:tc>
          <w:tcPr>
            <w:tcW w:w="1276" w:type="dxa"/>
            <w:vAlign w:val="center"/>
          </w:tcPr>
          <w:p w:rsidR="00F66153" w:rsidRPr="003A5B7C" w:rsidRDefault="00F66153" w:rsidP="00F66153">
            <w:pPr>
              <w:jc w:val="center"/>
            </w:pPr>
            <w:r w:rsidRPr="003A5B7C">
              <w:t>2500</w:t>
            </w:r>
          </w:p>
        </w:tc>
        <w:tc>
          <w:tcPr>
            <w:tcW w:w="1560" w:type="dxa"/>
            <w:vAlign w:val="center"/>
          </w:tcPr>
          <w:p w:rsidR="00F66153" w:rsidRPr="003A5B7C" w:rsidRDefault="00F66153" w:rsidP="00F66153">
            <w:pPr>
              <w:jc w:val="center"/>
            </w:pPr>
            <w:r w:rsidRPr="003A5B7C">
              <w:t>0</w:t>
            </w:r>
          </w:p>
        </w:tc>
      </w:tr>
      <w:tr w:rsidR="003A5B7C" w:rsidRPr="003A5B7C" w:rsidTr="00F66153">
        <w:trPr>
          <w:trHeight w:val="246"/>
        </w:trPr>
        <w:tc>
          <w:tcPr>
            <w:tcW w:w="5245" w:type="dxa"/>
            <w:vAlign w:val="center"/>
          </w:tcPr>
          <w:p w:rsidR="00F66153" w:rsidRPr="003A5B7C" w:rsidRDefault="00F66153" w:rsidP="00F66153">
            <w:r w:rsidRPr="003A5B7C">
              <w:t>10% и более разрушение остекления</w:t>
            </w:r>
          </w:p>
        </w:tc>
        <w:tc>
          <w:tcPr>
            <w:tcW w:w="1275" w:type="dxa"/>
            <w:vAlign w:val="center"/>
          </w:tcPr>
          <w:p w:rsidR="00F66153" w:rsidRPr="003A5B7C" w:rsidRDefault="00F66153" w:rsidP="00F66153">
            <w:pPr>
              <w:jc w:val="center"/>
            </w:pPr>
            <w:r w:rsidRPr="003A5B7C">
              <w:t>0</w:t>
            </w:r>
          </w:p>
        </w:tc>
        <w:tc>
          <w:tcPr>
            <w:tcW w:w="1276" w:type="dxa"/>
            <w:vAlign w:val="center"/>
          </w:tcPr>
          <w:p w:rsidR="00F66153" w:rsidRPr="003A5B7C" w:rsidRDefault="00F66153" w:rsidP="00F66153">
            <w:pPr>
              <w:jc w:val="center"/>
            </w:pPr>
            <w:r w:rsidRPr="003A5B7C">
              <w:t>2000</w:t>
            </w:r>
          </w:p>
        </w:tc>
        <w:tc>
          <w:tcPr>
            <w:tcW w:w="1560" w:type="dxa"/>
            <w:vAlign w:val="center"/>
          </w:tcPr>
          <w:p w:rsidR="00F66153" w:rsidRPr="003A5B7C" w:rsidRDefault="00F66153" w:rsidP="00F66153">
            <w:pPr>
              <w:jc w:val="center"/>
            </w:pPr>
            <w:r w:rsidRPr="003A5B7C">
              <w:t>0</w:t>
            </w:r>
          </w:p>
        </w:tc>
      </w:tr>
      <w:tr w:rsidR="003A5B7C" w:rsidRPr="003A5B7C" w:rsidTr="00F66153">
        <w:trPr>
          <w:cantSplit/>
          <w:trHeight w:val="222"/>
        </w:trPr>
        <w:tc>
          <w:tcPr>
            <w:tcW w:w="9356" w:type="dxa"/>
            <w:gridSpan w:val="4"/>
            <w:vAlign w:val="center"/>
          </w:tcPr>
          <w:p w:rsidR="00F66153" w:rsidRPr="003A5B7C" w:rsidRDefault="00F66153" w:rsidP="00F66153">
            <w:pPr>
              <w:jc w:val="center"/>
            </w:pPr>
            <w:r w:rsidRPr="003A5B7C">
              <w:t>Поражение органов дыхания незащищенных людей</w:t>
            </w:r>
          </w:p>
        </w:tc>
      </w:tr>
      <w:tr w:rsidR="003A5B7C" w:rsidRPr="003A5B7C" w:rsidTr="00F66153">
        <w:trPr>
          <w:trHeight w:val="226"/>
        </w:trPr>
        <w:tc>
          <w:tcPr>
            <w:tcW w:w="5245" w:type="dxa"/>
            <w:vAlign w:val="center"/>
          </w:tcPr>
          <w:p w:rsidR="00F66153" w:rsidRPr="003A5B7C" w:rsidRDefault="00F66153" w:rsidP="00F66153">
            <w:r w:rsidRPr="003A5B7C">
              <w:t>50% выживание</w:t>
            </w:r>
          </w:p>
        </w:tc>
        <w:tc>
          <w:tcPr>
            <w:tcW w:w="1275" w:type="dxa"/>
            <w:vAlign w:val="center"/>
          </w:tcPr>
          <w:p w:rsidR="00F66153" w:rsidRPr="003A5B7C" w:rsidRDefault="00F66153" w:rsidP="00F66153">
            <w:pPr>
              <w:jc w:val="center"/>
            </w:pPr>
            <w:r w:rsidRPr="003A5B7C">
              <w:t>440</w:t>
            </w:r>
          </w:p>
        </w:tc>
        <w:tc>
          <w:tcPr>
            <w:tcW w:w="1276" w:type="dxa"/>
            <w:vAlign w:val="center"/>
          </w:tcPr>
          <w:p w:rsidR="00F66153" w:rsidRPr="003A5B7C" w:rsidRDefault="00F66153" w:rsidP="00F66153">
            <w:pPr>
              <w:jc w:val="center"/>
            </w:pPr>
            <w:r w:rsidRPr="003A5B7C">
              <w:t>243000</w:t>
            </w:r>
          </w:p>
        </w:tc>
        <w:tc>
          <w:tcPr>
            <w:tcW w:w="1560" w:type="dxa"/>
            <w:vAlign w:val="center"/>
          </w:tcPr>
          <w:p w:rsidR="00F66153" w:rsidRPr="003A5B7C" w:rsidRDefault="00F66153" w:rsidP="00F66153">
            <w:pPr>
              <w:jc w:val="center"/>
            </w:pPr>
            <w:r w:rsidRPr="003A5B7C">
              <w:t>144000000</w:t>
            </w:r>
          </w:p>
        </w:tc>
      </w:tr>
      <w:tr w:rsidR="00F66153" w:rsidRPr="003A5B7C" w:rsidTr="00F66153">
        <w:trPr>
          <w:trHeight w:val="226"/>
        </w:trPr>
        <w:tc>
          <w:tcPr>
            <w:tcW w:w="5245" w:type="dxa"/>
            <w:vAlign w:val="center"/>
          </w:tcPr>
          <w:p w:rsidR="00F66153" w:rsidRPr="003A5B7C" w:rsidRDefault="00F66153" w:rsidP="00F66153">
            <w:r w:rsidRPr="003A5B7C">
              <w:t>Порог выживания (при меньших значениях смертельное поражение людей маловероятны)</w:t>
            </w:r>
          </w:p>
        </w:tc>
        <w:tc>
          <w:tcPr>
            <w:tcW w:w="1275" w:type="dxa"/>
            <w:vAlign w:val="center"/>
          </w:tcPr>
          <w:p w:rsidR="00F66153" w:rsidRPr="003A5B7C" w:rsidRDefault="00F66153" w:rsidP="00F66153">
            <w:pPr>
              <w:jc w:val="center"/>
            </w:pPr>
            <w:r w:rsidRPr="003A5B7C">
              <w:t>100</w:t>
            </w:r>
          </w:p>
        </w:tc>
        <w:tc>
          <w:tcPr>
            <w:tcW w:w="1276" w:type="dxa"/>
            <w:vAlign w:val="center"/>
          </w:tcPr>
          <w:p w:rsidR="00F66153" w:rsidRPr="003A5B7C" w:rsidRDefault="00F66153" w:rsidP="00F66153">
            <w:pPr>
              <w:jc w:val="center"/>
            </w:pPr>
            <w:r w:rsidRPr="003A5B7C">
              <w:t>65900</w:t>
            </w:r>
          </w:p>
        </w:tc>
        <w:tc>
          <w:tcPr>
            <w:tcW w:w="1560" w:type="dxa"/>
            <w:vAlign w:val="center"/>
          </w:tcPr>
          <w:p w:rsidR="00F66153" w:rsidRPr="003A5B7C" w:rsidRDefault="00F66153" w:rsidP="00F66153">
            <w:pPr>
              <w:jc w:val="center"/>
            </w:pPr>
            <w:r w:rsidRPr="003A5B7C">
              <w:t>16200000</w:t>
            </w:r>
          </w:p>
        </w:tc>
      </w:tr>
    </w:tbl>
    <w:p w:rsidR="00A55872" w:rsidRPr="003A5B7C" w:rsidRDefault="00A55872" w:rsidP="00F66153">
      <w:pPr>
        <w:ind w:firstLine="709"/>
        <w:jc w:val="both"/>
      </w:pPr>
    </w:p>
    <w:p w:rsidR="00771B05" w:rsidRPr="003A5B7C" w:rsidRDefault="00771B05" w:rsidP="00F66153">
      <w:pPr>
        <w:ind w:firstLine="709"/>
        <w:jc w:val="both"/>
      </w:pPr>
    </w:p>
    <w:p w:rsidR="00F66153" w:rsidRPr="003A5B7C" w:rsidRDefault="00F66153" w:rsidP="00F66153">
      <w:pPr>
        <w:ind w:firstLine="709"/>
        <w:jc w:val="center"/>
        <w:rPr>
          <w:b/>
          <w:sz w:val="26"/>
          <w:szCs w:val="26"/>
        </w:rPr>
      </w:pPr>
      <w:r w:rsidRPr="003A5B7C">
        <w:rPr>
          <w:b/>
          <w:sz w:val="26"/>
          <w:szCs w:val="26"/>
        </w:rPr>
        <w:t>Характеристики зон поражения при авариях с ГСМ и СУГ</w:t>
      </w:r>
    </w:p>
    <w:p w:rsidR="00F24E1B" w:rsidRPr="003A5B7C" w:rsidRDefault="00F24E1B" w:rsidP="00F24E1B">
      <w:pPr>
        <w:pStyle w:val="afff4"/>
        <w:jc w:val="right"/>
        <w:rPr>
          <w:i/>
          <w:lang w:val="ru-RU"/>
        </w:rPr>
      </w:pPr>
      <w:r w:rsidRPr="003A5B7C">
        <w:rPr>
          <w:i/>
          <w:lang w:val="ru-RU"/>
        </w:rPr>
        <w:t xml:space="preserve">Таблица </w:t>
      </w:r>
      <w:r w:rsidR="006724E3" w:rsidRPr="003A5B7C">
        <w:rPr>
          <w:i/>
          <w:lang w:val="ru-RU"/>
        </w:rPr>
        <w:t>34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3A5B7C" w:rsidRPr="003A5B7C" w:rsidTr="00F66153">
        <w:trPr>
          <w:trHeight w:val="143"/>
        </w:trPr>
        <w:tc>
          <w:tcPr>
            <w:tcW w:w="5529" w:type="dxa"/>
            <w:vMerge w:val="restart"/>
            <w:shd w:val="clear" w:color="auto" w:fill="auto"/>
            <w:vAlign w:val="center"/>
          </w:tcPr>
          <w:p w:rsidR="00F66153" w:rsidRPr="003A5B7C" w:rsidRDefault="00F66153" w:rsidP="00F66153">
            <w:pPr>
              <w:jc w:val="center"/>
              <w:rPr>
                <w:b/>
              </w:rPr>
            </w:pPr>
            <w:r w:rsidRPr="003A5B7C">
              <w:rPr>
                <w:b/>
              </w:rPr>
              <w:t>Параметры</w:t>
            </w:r>
          </w:p>
        </w:tc>
        <w:tc>
          <w:tcPr>
            <w:tcW w:w="1842" w:type="dxa"/>
            <w:gridSpan w:val="2"/>
            <w:tcBorders>
              <w:bottom w:val="single" w:sz="4" w:space="0" w:color="auto"/>
            </w:tcBorders>
            <w:shd w:val="clear" w:color="auto" w:fill="auto"/>
            <w:vAlign w:val="center"/>
          </w:tcPr>
          <w:p w:rsidR="00F66153" w:rsidRPr="003A5B7C" w:rsidRDefault="00F66153" w:rsidP="00F66153">
            <w:pPr>
              <w:jc w:val="center"/>
              <w:rPr>
                <w:b/>
              </w:rPr>
            </w:pPr>
            <w:r w:rsidRPr="003A5B7C">
              <w:rPr>
                <w:b/>
              </w:rPr>
              <w:t>ж/д цистерна</w:t>
            </w:r>
          </w:p>
        </w:tc>
        <w:tc>
          <w:tcPr>
            <w:tcW w:w="1985" w:type="dxa"/>
            <w:gridSpan w:val="2"/>
            <w:tcBorders>
              <w:bottom w:val="single" w:sz="4" w:space="0" w:color="auto"/>
            </w:tcBorders>
            <w:shd w:val="clear" w:color="auto" w:fill="auto"/>
            <w:vAlign w:val="center"/>
          </w:tcPr>
          <w:p w:rsidR="00F66153" w:rsidRPr="003A5B7C" w:rsidRDefault="00F66153" w:rsidP="00F66153">
            <w:pPr>
              <w:jc w:val="center"/>
              <w:rPr>
                <w:b/>
              </w:rPr>
            </w:pPr>
            <w:r w:rsidRPr="003A5B7C">
              <w:rPr>
                <w:b/>
              </w:rPr>
              <w:t>а/д цистерна</w:t>
            </w:r>
          </w:p>
        </w:tc>
      </w:tr>
      <w:tr w:rsidR="003A5B7C" w:rsidRPr="003A5B7C" w:rsidTr="00F24E1B">
        <w:trPr>
          <w:trHeight w:val="143"/>
        </w:trPr>
        <w:tc>
          <w:tcPr>
            <w:tcW w:w="5529" w:type="dxa"/>
            <w:vMerge/>
            <w:tcBorders>
              <w:bottom w:val="single" w:sz="4" w:space="0" w:color="auto"/>
            </w:tcBorders>
            <w:shd w:val="clear" w:color="auto" w:fill="auto"/>
            <w:vAlign w:val="center"/>
          </w:tcPr>
          <w:p w:rsidR="00F66153" w:rsidRPr="003A5B7C" w:rsidRDefault="00F66153" w:rsidP="00F66153">
            <w:pPr>
              <w:rPr>
                <w:b/>
              </w:rPr>
            </w:pPr>
          </w:p>
        </w:tc>
        <w:tc>
          <w:tcPr>
            <w:tcW w:w="921" w:type="dxa"/>
            <w:tcBorders>
              <w:top w:val="single" w:sz="4" w:space="0" w:color="auto"/>
              <w:bottom w:val="single" w:sz="4" w:space="0" w:color="auto"/>
            </w:tcBorders>
            <w:shd w:val="clear" w:color="auto" w:fill="auto"/>
            <w:vAlign w:val="center"/>
          </w:tcPr>
          <w:p w:rsidR="00F66153" w:rsidRPr="003A5B7C" w:rsidRDefault="00F66153" w:rsidP="00F66153">
            <w:pPr>
              <w:jc w:val="center"/>
              <w:rPr>
                <w:b/>
              </w:rPr>
            </w:pPr>
            <w:r w:rsidRPr="003A5B7C">
              <w:rPr>
                <w:b/>
              </w:rPr>
              <w:t>ГСМ</w:t>
            </w:r>
          </w:p>
        </w:tc>
        <w:tc>
          <w:tcPr>
            <w:tcW w:w="921" w:type="dxa"/>
            <w:tcBorders>
              <w:top w:val="single" w:sz="4" w:space="0" w:color="auto"/>
              <w:bottom w:val="single" w:sz="4" w:space="0" w:color="auto"/>
            </w:tcBorders>
            <w:shd w:val="clear" w:color="auto" w:fill="auto"/>
            <w:vAlign w:val="center"/>
          </w:tcPr>
          <w:p w:rsidR="00F66153" w:rsidRPr="003A5B7C" w:rsidRDefault="00F66153" w:rsidP="00F66153">
            <w:pPr>
              <w:jc w:val="center"/>
              <w:rPr>
                <w:b/>
              </w:rPr>
            </w:pPr>
            <w:r w:rsidRPr="003A5B7C">
              <w:rPr>
                <w:b/>
              </w:rPr>
              <w:t>СУГ</w:t>
            </w:r>
          </w:p>
        </w:tc>
        <w:tc>
          <w:tcPr>
            <w:tcW w:w="921" w:type="dxa"/>
            <w:tcBorders>
              <w:top w:val="single" w:sz="4" w:space="0" w:color="auto"/>
              <w:bottom w:val="single" w:sz="4" w:space="0" w:color="auto"/>
            </w:tcBorders>
            <w:shd w:val="clear" w:color="auto" w:fill="auto"/>
            <w:vAlign w:val="center"/>
          </w:tcPr>
          <w:p w:rsidR="00F66153" w:rsidRPr="003A5B7C" w:rsidRDefault="00F66153" w:rsidP="00F66153">
            <w:pPr>
              <w:jc w:val="center"/>
              <w:rPr>
                <w:b/>
              </w:rPr>
            </w:pPr>
            <w:r w:rsidRPr="003A5B7C">
              <w:rPr>
                <w:b/>
              </w:rPr>
              <w:t>ГСМ</w:t>
            </w:r>
          </w:p>
        </w:tc>
        <w:tc>
          <w:tcPr>
            <w:tcW w:w="1064" w:type="dxa"/>
            <w:tcBorders>
              <w:top w:val="single" w:sz="4" w:space="0" w:color="auto"/>
              <w:bottom w:val="single" w:sz="4" w:space="0" w:color="auto"/>
            </w:tcBorders>
            <w:shd w:val="clear" w:color="auto" w:fill="auto"/>
            <w:vAlign w:val="center"/>
          </w:tcPr>
          <w:p w:rsidR="00F66153" w:rsidRPr="003A5B7C" w:rsidRDefault="00F66153" w:rsidP="00F66153">
            <w:pPr>
              <w:jc w:val="center"/>
              <w:rPr>
                <w:b/>
              </w:rPr>
            </w:pPr>
            <w:r w:rsidRPr="003A5B7C">
              <w:rPr>
                <w:b/>
              </w:rPr>
              <w:t>СУГ</w:t>
            </w:r>
          </w:p>
        </w:tc>
      </w:tr>
      <w:tr w:rsidR="003A5B7C" w:rsidRPr="003A5B7C" w:rsidTr="00F24E1B">
        <w:tc>
          <w:tcPr>
            <w:tcW w:w="5529" w:type="dxa"/>
            <w:tcBorders>
              <w:top w:val="single" w:sz="4" w:space="0" w:color="auto"/>
            </w:tcBorders>
            <w:shd w:val="clear" w:color="auto" w:fill="auto"/>
            <w:vAlign w:val="center"/>
          </w:tcPr>
          <w:p w:rsidR="00F66153" w:rsidRPr="003A5B7C" w:rsidRDefault="00F66153" w:rsidP="00F66153">
            <w:r w:rsidRPr="003A5B7C">
              <w:t>Объем резервуара, м3</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72</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73</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8</w:t>
            </w:r>
          </w:p>
        </w:tc>
        <w:tc>
          <w:tcPr>
            <w:tcW w:w="1064" w:type="dxa"/>
            <w:tcBorders>
              <w:top w:val="single" w:sz="4" w:space="0" w:color="auto"/>
            </w:tcBorders>
            <w:shd w:val="clear" w:color="auto" w:fill="auto"/>
            <w:vAlign w:val="center"/>
          </w:tcPr>
          <w:p w:rsidR="00F66153" w:rsidRPr="003A5B7C" w:rsidRDefault="00F66153" w:rsidP="00F66153">
            <w:pPr>
              <w:jc w:val="center"/>
            </w:pPr>
            <w:r w:rsidRPr="003A5B7C">
              <w:t>14.5</w:t>
            </w:r>
          </w:p>
        </w:tc>
      </w:tr>
      <w:tr w:rsidR="003A5B7C" w:rsidRPr="003A5B7C" w:rsidTr="00F24E1B">
        <w:tc>
          <w:tcPr>
            <w:tcW w:w="5529" w:type="dxa"/>
            <w:tcBorders>
              <w:top w:val="single" w:sz="4" w:space="0" w:color="auto"/>
            </w:tcBorders>
            <w:shd w:val="clear" w:color="auto" w:fill="auto"/>
            <w:vAlign w:val="center"/>
          </w:tcPr>
          <w:p w:rsidR="00F66153" w:rsidRPr="003A5B7C" w:rsidRDefault="00F66153" w:rsidP="00F66153">
            <w:r w:rsidRPr="003A5B7C">
              <w:t>Разрушение емкости с уровнем заполнения, %</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95</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85</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95</w:t>
            </w:r>
          </w:p>
        </w:tc>
        <w:tc>
          <w:tcPr>
            <w:tcW w:w="1064" w:type="dxa"/>
            <w:tcBorders>
              <w:top w:val="single" w:sz="4" w:space="0" w:color="auto"/>
            </w:tcBorders>
            <w:shd w:val="clear" w:color="auto" w:fill="auto"/>
            <w:vAlign w:val="center"/>
          </w:tcPr>
          <w:p w:rsidR="00F66153" w:rsidRPr="003A5B7C" w:rsidRDefault="00F66153" w:rsidP="00F66153">
            <w:pPr>
              <w:jc w:val="center"/>
            </w:pPr>
            <w:r w:rsidRPr="003A5B7C">
              <w:t>85</w:t>
            </w:r>
          </w:p>
        </w:tc>
      </w:tr>
      <w:tr w:rsidR="003A5B7C" w:rsidRPr="003A5B7C" w:rsidTr="00F24E1B">
        <w:tc>
          <w:tcPr>
            <w:tcW w:w="5529" w:type="dxa"/>
            <w:tcBorders>
              <w:top w:val="single" w:sz="4" w:space="0" w:color="auto"/>
            </w:tcBorders>
            <w:shd w:val="clear" w:color="auto" w:fill="auto"/>
            <w:vAlign w:val="center"/>
          </w:tcPr>
          <w:p w:rsidR="00F66153" w:rsidRPr="003A5B7C" w:rsidRDefault="00F66153" w:rsidP="00F66153">
            <w:r w:rsidRPr="003A5B7C">
              <w:t>Масса топлива в разлитии, т</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52.67</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48.55</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5.85</w:t>
            </w:r>
          </w:p>
        </w:tc>
        <w:tc>
          <w:tcPr>
            <w:tcW w:w="1064" w:type="dxa"/>
            <w:tcBorders>
              <w:top w:val="single" w:sz="4" w:space="0" w:color="auto"/>
            </w:tcBorders>
            <w:shd w:val="clear" w:color="auto" w:fill="auto"/>
            <w:vAlign w:val="center"/>
          </w:tcPr>
          <w:p w:rsidR="00F66153" w:rsidRPr="003A5B7C" w:rsidRDefault="00F66153" w:rsidP="00F66153">
            <w:pPr>
              <w:jc w:val="center"/>
            </w:pPr>
            <w:r w:rsidRPr="003A5B7C">
              <w:t>9.64</w:t>
            </w:r>
          </w:p>
        </w:tc>
      </w:tr>
      <w:tr w:rsidR="003A5B7C" w:rsidRPr="003A5B7C" w:rsidTr="00F24E1B">
        <w:tc>
          <w:tcPr>
            <w:tcW w:w="5529" w:type="dxa"/>
            <w:tcBorders>
              <w:top w:val="single" w:sz="4" w:space="0" w:color="auto"/>
            </w:tcBorders>
            <w:shd w:val="clear" w:color="auto" w:fill="auto"/>
            <w:vAlign w:val="center"/>
          </w:tcPr>
          <w:p w:rsidR="00F66153" w:rsidRPr="003A5B7C" w:rsidRDefault="00F66153" w:rsidP="00F66153">
            <w:r w:rsidRPr="003A5B7C">
              <w:t>Эквивалентный радиус разлития, м</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20.9</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21.0</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7</w:t>
            </w:r>
          </w:p>
        </w:tc>
        <w:tc>
          <w:tcPr>
            <w:tcW w:w="1064" w:type="dxa"/>
            <w:tcBorders>
              <w:top w:val="single" w:sz="4" w:space="0" w:color="auto"/>
            </w:tcBorders>
            <w:shd w:val="clear" w:color="auto" w:fill="auto"/>
            <w:vAlign w:val="center"/>
          </w:tcPr>
          <w:p w:rsidR="00F66153" w:rsidRPr="003A5B7C" w:rsidRDefault="00F66153" w:rsidP="00F66153">
            <w:pPr>
              <w:jc w:val="center"/>
            </w:pPr>
            <w:r w:rsidRPr="003A5B7C">
              <w:t>9.4</w:t>
            </w:r>
          </w:p>
        </w:tc>
      </w:tr>
      <w:tr w:rsidR="003A5B7C" w:rsidRPr="003A5B7C" w:rsidTr="00F24E1B">
        <w:tc>
          <w:tcPr>
            <w:tcW w:w="5529" w:type="dxa"/>
            <w:tcBorders>
              <w:top w:val="single" w:sz="4" w:space="0" w:color="auto"/>
            </w:tcBorders>
            <w:shd w:val="clear" w:color="auto" w:fill="auto"/>
            <w:vAlign w:val="center"/>
          </w:tcPr>
          <w:p w:rsidR="00F66153" w:rsidRPr="003A5B7C" w:rsidRDefault="00F66153" w:rsidP="00F66153">
            <w:r w:rsidRPr="003A5B7C">
              <w:t>Площадь разлития, м2</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1368</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1387</w:t>
            </w:r>
          </w:p>
        </w:tc>
        <w:tc>
          <w:tcPr>
            <w:tcW w:w="921" w:type="dxa"/>
            <w:tcBorders>
              <w:top w:val="single" w:sz="4" w:space="0" w:color="auto"/>
            </w:tcBorders>
            <w:shd w:val="clear" w:color="auto" w:fill="auto"/>
            <w:vAlign w:val="center"/>
          </w:tcPr>
          <w:p w:rsidR="00F66153" w:rsidRPr="003A5B7C" w:rsidRDefault="00F66153" w:rsidP="00F66153">
            <w:pPr>
              <w:jc w:val="center"/>
            </w:pPr>
            <w:r w:rsidRPr="003A5B7C">
              <w:t>152</w:t>
            </w:r>
          </w:p>
        </w:tc>
        <w:tc>
          <w:tcPr>
            <w:tcW w:w="1064" w:type="dxa"/>
            <w:tcBorders>
              <w:top w:val="single" w:sz="4" w:space="0" w:color="auto"/>
            </w:tcBorders>
            <w:shd w:val="clear" w:color="auto" w:fill="auto"/>
            <w:vAlign w:val="center"/>
          </w:tcPr>
          <w:p w:rsidR="00F66153" w:rsidRPr="003A5B7C" w:rsidRDefault="00F66153" w:rsidP="00F66153">
            <w:pPr>
              <w:jc w:val="center"/>
            </w:pPr>
            <w:r w:rsidRPr="003A5B7C">
              <w:t>275.5</w:t>
            </w:r>
          </w:p>
        </w:tc>
      </w:tr>
      <w:tr w:rsidR="003A5B7C" w:rsidRPr="003A5B7C" w:rsidTr="00F66153">
        <w:tc>
          <w:tcPr>
            <w:tcW w:w="5529" w:type="dxa"/>
            <w:shd w:val="clear" w:color="auto" w:fill="auto"/>
            <w:vAlign w:val="center"/>
          </w:tcPr>
          <w:p w:rsidR="00F66153" w:rsidRPr="003A5B7C" w:rsidRDefault="00761B1A" w:rsidP="00F66153">
            <w:r w:rsidRPr="003A5B7C">
              <w:t>Доля топлива,</w:t>
            </w:r>
            <w:r w:rsidR="00F66153" w:rsidRPr="003A5B7C">
              <w:t xml:space="preserve"> участвующая в образовании ГВС</w:t>
            </w:r>
          </w:p>
        </w:tc>
        <w:tc>
          <w:tcPr>
            <w:tcW w:w="921" w:type="dxa"/>
            <w:shd w:val="clear" w:color="auto" w:fill="auto"/>
            <w:vAlign w:val="center"/>
          </w:tcPr>
          <w:p w:rsidR="00F66153" w:rsidRPr="003A5B7C" w:rsidRDefault="00F66153" w:rsidP="00F66153">
            <w:pPr>
              <w:jc w:val="center"/>
            </w:pPr>
            <w:r w:rsidRPr="003A5B7C">
              <w:t>0.02</w:t>
            </w:r>
          </w:p>
        </w:tc>
        <w:tc>
          <w:tcPr>
            <w:tcW w:w="921" w:type="dxa"/>
            <w:shd w:val="clear" w:color="auto" w:fill="auto"/>
            <w:vAlign w:val="center"/>
          </w:tcPr>
          <w:p w:rsidR="00F66153" w:rsidRPr="003A5B7C" w:rsidRDefault="00F66153" w:rsidP="00F66153">
            <w:pPr>
              <w:jc w:val="center"/>
            </w:pPr>
            <w:r w:rsidRPr="003A5B7C">
              <w:t>0.7</w:t>
            </w:r>
          </w:p>
        </w:tc>
        <w:tc>
          <w:tcPr>
            <w:tcW w:w="921" w:type="dxa"/>
            <w:shd w:val="clear" w:color="auto" w:fill="auto"/>
            <w:vAlign w:val="center"/>
          </w:tcPr>
          <w:p w:rsidR="00F66153" w:rsidRPr="003A5B7C" w:rsidRDefault="00F66153" w:rsidP="00F66153">
            <w:pPr>
              <w:jc w:val="center"/>
            </w:pPr>
            <w:r w:rsidRPr="003A5B7C">
              <w:t>0.02</w:t>
            </w:r>
          </w:p>
        </w:tc>
        <w:tc>
          <w:tcPr>
            <w:tcW w:w="1064" w:type="dxa"/>
            <w:shd w:val="clear" w:color="auto" w:fill="auto"/>
            <w:vAlign w:val="center"/>
          </w:tcPr>
          <w:p w:rsidR="00F66153" w:rsidRPr="003A5B7C" w:rsidRDefault="00F66153" w:rsidP="00F66153">
            <w:pPr>
              <w:jc w:val="center"/>
            </w:pPr>
            <w:r w:rsidRPr="003A5B7C">
              <w:t>0.7</w:t>
            </w:r>
          </w:p>
        </w:tc>
      </w:tr>
      <w:tr w:rsidR="003A5B7C" w:rsidRPr="003A5B7C" w:rsidTr="00F66153">
        <w:tc>
          <w:tcPr>
            <w:tcW w:w="5529" w:type="dxa"/>
            <w:shd w:val="clear" w:color="auto" w:fill="auto"/>
            <w:vAlign w:val="center"/>
          </w:tcPr>
          <w:p w:rsidR="00F66153" w:rsidRPr="003A5B7C" w:rsidRDefault="00F66153" w:rsidP="00F66153">
            <w:r w:rsidRPr="003A5B7C">
              <w:lastRenderedPageBreak/>
              <w:t>Масса топлива в ГВС, т</w:t>
            </w:r>
          </w:p>
        </w:tc>
        <w:tc>
          <w:tcPr>
            <w:tcW w:w="921" w:type="dxa"/>
            <w:shd w:val="clear" w:color="auto" w:fill="auto"/>
            <w:vAlign w:val="center"/>
          </w:tcPr>
          <w:p w:rsidR="00F66153" w:rsidRPr="003A5B7C" w:rsidRDefault="00F66153" w:rsidP="00F66153">
            <w:pPr>
              <w:jc w:val="center"/>
            </w:pPr>
            <w:r w:rsidRPr="003A5B7C">
              <w:t>1.05</w:t>
            </w:r>
          </w:p>
        </w:tc>
        <w:tc>
          <w:tcPr>
            <w:tcW w:w="921" w:type="dxa"/>
            <w:shd w:val="clear" w:color="auto" w:fill="auto"/>
            <w:vAlign w:val="center"/>
          </w:tcPr>
          <w:p w:rsidR="00F66153" w:rsidRPr="003A5B7C" w:rsidRDefault="00F66153" w:rsidP="00F66153">
            <w:pPr>
              <w:jc w:val="center"/>
            </w:pPr>
            <w:r w:rsidRPr="003A5B7C">
              <w:t>33.98</w:t>
            </w:r>
          </w:p>
        </w:tc>
        <w:tc>
          <w:tcPr>
            <w:tcW w:w="921" w:type="dxa"/>
            <w:shd w:val="clear" w:color="auto" w:fill="auto"/>
            <w:vAlign w:val="center"/>
          </w:tcPr>
          <w:p w:rsidR="00F66153" w:rsidRPr="003A5B7C" w:rsidRDefault="00F66153" w:rsidP="00F66153">
            <w:pPr>
              <w:jc w:val="center"/>
            </w:pPr>
            <w:r w:rsidRPr="003A5B7C">
              <w:t>0.12</w:t>
            </w:r>
          </w:p>
        </w:tc>
        <w:tc>
          <w:tcPr>
            <w:tcW w:w="1064" w:type="dxa"/>
            <w:shd w:val="clear" w:color="auto" w:fill="auto"/>
            <w:vAlign w:val="center"/>
          </w:tcPr>
          <w:p w:rsidR="00F66153" w:rsidRPr="003A5B7C" w:rsidRDefault="00F66153" w:rsidP="00F66153">
            <w:pPr>
              <w:jc w:val="center"/>
            </w:pPr>
            <w:r w:rsidRPr="003A5B7C">
              <w:t>6.75</w:t>
            </w:r>
          </w:p>
        </w:tc>
      </w:tr>
      <w:tr w:rsidR="003A5B7C" w:rsidRPr="003A5B7C" w:rsidTr="00F66153">
        <w:tc>
          <w:tcPr>
            <w:tcW w:w="9356" w:type="dxa"/>
            <w:gridSpan w:val="5"/>
            <w:tcBorders>
              <w:right w:val="single" w:sz="4" w:space="0" w:color="auto"/>
            </w:tcBorders>
            <w:shd w:val="clear" w:color="auto" w:fill="auto"/>
            <w:vAlign w:val="center"/>
          </w:tcPr>
          <w:p w:rsidR="00F66153" w:rsidRPr="003A5B7C" w:rsidRDefault="00F66153" w:rsidP="00F66153">
            <w:pPr>
              <w:jc w:val="center"/>
              <w:rPr>
                <w:b/>
              </w:rPr>
            </w:pPr>
            <w:r w:rsidRPr="003A5B7C">
              <w:rPr>
                <w:b/>
              </w:rPr>
              <w:t>Зоны воздействия ударной волны на промышленные объекты и людей</w:t>
            </w:r>
          </w:p>
        </w:tc>
      </w:tr>
      <w:tr w:rsidR="003A5B7C" w:rsidRPr="003A5B7C" w:rsidTr="00F66153">
        <w:tc>
          <w:tcPr>
            <w:tcW w:w="5529" w:type="dxa"/>
            <w:shd w:val="clear" w:color="auto" w:fill="auto"/>
            <w:vAlign w:val="center"/>
          </w:tcPr>
          <w:p w:rsidR="00F66153" w:rsidRPr="003A5B7C" w:rsidRDefault="00F66153" w:rsidP="00F66153">
            <w:r w:rsidRPr="003A5B7C">
              <w:t>Зона полных разрушений, м</w:t>
            </w:r>
          </w:p>
        </w:tc>
        <w:tc>
          <w:tcPr>
            <w:tcW w:w="921" w:type="dxa"/>
            <w:shd w:val="clear" w:color="auto" w:fill="auto"/>
            <w:vAlign w:val="center"/>
          </w:tcPr>
          <w:p w:rsidR="00F66153" w:rsidRPr="003A5B7C" w:rsidRDefault="00F66153" w:rsidP="00F66153">
            <w:pPr>
              <w:jc w:val="center"/>
            </w:pPr>
            <w:r w:rsidRPr="003A5B7C">
              <w:t>28</w:t>
            </w:r>
          </w:p>
        </w:tc>
        <w:tc>
          <w:tcPr>
            <w:tcW w:w="921" w:type="dxa"/>
            <w:shd w:val="clear" w:color="auto" w:fill="auto"/>
            <w:vAlign w:val="center"/>
          </w:tcPr>
          <w:p w:rsidR="00F66153" w:rsidRPr="003A5B7C" w:rsidRDefault="00F66153" w:rsidP="00F66153">
            <w:pPr>
              <w:jc w:val="center"/>
            </w:pPr>
            <w:r w:rsidRPr="003A5B7C">
              <w:t>92</w:t>
            </w:r>
          </w:p>
        </w:tc>
        <w:tc>
          <w:tcPr>
            <w:tcW w:w="921" w:type="dxa"/>
            <w:shd w:val="clear" w:color="auto" w:fill="auto"/>
            <w:vAlign w:val="center"/>
          </w:tcPr>
          <w:p w:rsidR="00F66153" w:rsidRPr="003A5B7C" w:rsidRDefault="00F66153" w:rsidP="00F66153">
            <w:pPr>
              <w:jc w:val="center"/>
            </w:pPr>
            <w:r w:rsidRPr="003A5B7C">
              <w:t>14</w:t>
            </w:r>
          </w:p>
        </w:tc>
        <w:tc>
          <w:tcPr>
            <w:tcW w:w="1064" w:type="dxa"/>
            <w:shd w:val="clear" w:color="auto" w:fill="auto"/>
            <w:vAlign w:val="center"/>
          </w:tcPr>
          <w:p w:rsidR="00F66153" w:rsidRPr="003A5B7C" w:rsidRDefault="00F66153" w:rsidP="00F66153">
            <w:pPr>
              <w:jc w:val="center"/>
            </w:pPr>
            <w:r w:rsidRPr="003A5B7C">
              <w:t>53</w:t>
            </w:r>
          </w:p>
        </w:tc>
      </w:tr>
      <w:tr w:rsidR="003A5B7C" w:rsidRPr="003A5B7C" w:rsidTr="00F66153">
        <w:tc>
          <w:tcPr>
            <w:tcW w:w="5529" w:type="dxa"/>
            <w:shd w:val="clear" w:color="auto" w:fill="auto"/>
            <w:vAlign w:val="center"/>
          </w:tcPr>
          <w:p w:rsidR="00F66153" w:rsidRPr="003A5B7C" w:rsidRDefault="00F66153" w:rsidP="00F66153">
            <w:r w:rsidRPr="003A5B7C">
              <w:t>Зона сильных разрушений, м</w:t>
            </w:r>
          </w:p>
        </w:tc>
        <w:tc>
          <w:tcPr>
            <w:tcW w:w="921" w:type="dxa"/>
            <w:shd w:val="clear" w:color="auto" w:fill="auto"/>
            <w:vAlign w:val="center"/>
          </w:tcPr>
          <w:p w:rsidR="00F66153" w:rsidRPr="003A5B7C" w:rsidRDefault="00F66153" w:rsidP="00F66153">
            <w:pPr>
              <w:jc w:val="center"/>
            </w:pPr>
            <w:r w:rsidRPr="003A5B7C">
              <w:t>57</w:t>
            </w:r>
          </w:p>
        </w:tc>
        <w:tc>
          <w:tcPr>
            <w:tcW w:w="921" w:type="dxa"/>
            <w:shd w:val="clear" w:color="auto" w:fill="auto"/>
            <w:vAlign w:val="center"/>
          </w:tcPr>
          <w:p w:rsidR="00F66153" w:rsidRPr="003A5B7C" w:rsidRDefault="00F66153" w:rsidP="00F66153">
            <w:pPr>
              <w:jc w:val="center"/>
            </w:pPr>
            <w:r w:rsidRPr="003A5B7C">
              <w:t>184</w:t>
            </w:r>
          </w:p>
        </w:tc>
        <w:tc>
          <w:tcPr>
            <w:tcW w:w="921" w:type="dxa"/>
            <w:shd w:val="clear" w:color="auto" w:fill="auto"/>
            <w:vAlign w:val="center"/>
          </w:tcPr>
          <w:p w:rsidR="00F66153" w:rsidRPr="003A5B7C" w:rsidRDefault="00F66153" w:rsidP="00F66153">
            <w:pPr>
              <w:jc w:val="center"/>
            </w:pPr>
            <w:r w:rsidRPr="003A5B7C">
              <w:t>27</w:t>
            </w:r>
          </w:p>
        </w:tc>
        <w:tc>
          <w:tcPr>
            <w:tcW w:w="1064" w:type="dxa"/>
            <w:shd w:val="clear" w:color="auto" w:fill="auto"/>
            <w:vAlign w:val="center"/>
          </w:tcPr>
          <w:p w:rsidR="00F66153" w:rsidRPr="003A5B7C" w:rsidRDefault="00F66153" w:rsidP="00F66153">
            <w:pPr>
              <w:jc w:val="center"/>
            </w:pPr>
            <w:r w:rsidRPr="003A5B7C">
              <w:t>107</w:t>
            </w:r>
          </w:p>
        </w:tc>
      </w:tr>
      <w:tr w:rsidR="003A5B7C" w:rsidRPr="003A5B7C" w:rsidTr="00F66153">
        <w:tc>
          <w:tcPr>
            <w:tcW w:w="5529" w:type="dxa"/>
            <w:shd w:val="clear" w:color="auto" w:fill="auto"/>
            <w:vAlign w:val="center"/>
          </w:tcPr>
          <w:p w:rsidR="00F66153" w:rsidRPr="003A5B7C" w:rsidRDefault="00F66153" w:rsidP="00F66153">
            <w:r w:rsidRPr="003A5B7C">
              <w:t>Зона средних разрушений, м</w:t>
            </w:r>
          </w:p>
        </w:tc>
        <w:tc>
          <w:tcPr>
            <w:tcW w:w="921" w:type="dxa"/>
            <w:shd w:val="clear" w:color="auto" w:fill="auto"/>
            <w:vAlign w:val="center"/>
          </w:tcPr>
          <w:p w:rsidR="00F66153" w:rsidRPr="003A5B7C" w:rsidRDefault="00F66153" w:rsidP="00F66153">
            <w:pPr>
              <w:jc w:val="center"/>
            </w:pPr>
            <w:r w:rsidRPr="003A5B7C">
              <w:t>132</w:t>
            </w:r>
          </w:p>
        </w:tc>
        <w:tc>
          <w:tcPr>
            <w:tcW w:w="921" w:type="dxa"/>
            <w:shd w:val="clear" w:color="auto" w:fill="auto"/>
            <w:vAlign w:val="center"/>
          </w:tcPr>
          <w:p w:rsidR="00F66153" w:rsidRPr="003A5B7C" w:rsidRDefault="00F66153" w:rsidP="00F66153">
            <w:pPr>
              <w:jc w:val="center"/>
            </w:pPr>
            <w:r w:rsidRPr="003A5B7C">
              <w:t>426</w:t>
            </w:r>
          </w:p>
        </w:tc>
        <w:tc>
          <w:tcPr>
            <w:tcW w:w="921" w:type="dxa"/>
            <w:shd w:val="clear" w:color="auto" w:fill="auto"/>
            <w:vAlign w:val="center"/>
          </w:tcPr>
          <w:p w:rsidR="00F66153" w:rsidRPr="003A5B7C" w:rsidRDefault="00F66153" w:rsidP="00F66153">
            <w:pPr>
              <w:jc w:val="center"/>
            </w:pPr>
            <w:r w:rsidRPr="003A5B7C">
              <w:t>63</w:t>
            </w:r>
          </w:p>
        </w:tc>
        <w:tc>
          <w:tcPr>
            <w:tcW w:w="1064" w:type="dxa"/>
            <w:shd w:val="clear" w:color="auto" w:fill="auto"/>
            <w:vAlign w:val="center"/>
          </w:tcPr>
          <w:p w:rsidR="00F66153" w:rsidRPr="003A5B7C" w:rsidRDefault="00F66153" w:rsidP="00F66153">
            <w:pPr>
              <w:jc w:val="center"/>
            </w:pPr>
            <w:r w:rsidRPr="003A5B7C">
              <w:t>247</w:t>
            </w:r>
          </w:p>
        </w:tc>
      </w:tr>
      <w:tr w:rsidR="003A5B7C" w:rsidRPr="003A5B7C" w:rsidTr="00F66153">
        <w:tc>
          <w:tcPr>
            <w:tcW w:w="5529" w:type="dxa"/>
            <w:shd w:val="clear" w:color="auto" w:fill="auto"/>
            <w:vAlign w:val="center"/>
          </w:tcPr>
          <w:p w:rsidR="00F66153" w:rsidRPr="003A5B7C" w:rsidRDefault="00F66153" w:rsidP="00F66153">
            <w:r w:rsidRPr="003A5B7C">
              <w:t>Зона слабых разрушений, м</w:t>
            </w:r>
          </w:p>
        </w:tc>
        <w:tc>
          <w:tcPr>
            <w:tcW w:w="921" w:type="dxa"/>
            <w:shd w:val="clear" w:color="auto" w:fill="auto"/>
            <w:vAlign w:val="center"/>
          </w:tcPr>
          <w:p w:rsidR="00F66153" w:rsidRPr="003A5B7C" w:rsidRDefault="00F66153" w:rsidP="00F66153">
            <w:pPr>
              <w:jc w:val="center"/>
            </w:pPr>
            <w:r w:rsidRPr="003A5B7C">
              <w:t>326</w:t>
            </w:r>
          </w:p>
        </w:tc>
        <w:tc>
          <w:tcPr>
            <w:tcW w:w="921" w:type="dxa"/>
            <w:shd w:val="clear" w:color="auto" w:fill="auto"/>
            <w:vAlign w:val="center"/>
          </w:tcPr>
          <w:p w:rsidR="00F66153" w:rsidRPr="003A5B7C" w:rsidRDefault="00F66153" w:rsidP="00F66153">
            <w:pPr>
              <w:jc w:val="center"/>
            </w:pPr>
            <w:r w:rsidRPr="003A5B7C">
              <w:t>1049</w:t>
            </w:r>
          </w:p>
        </w:tc>
        <w:tc>
          <w:tcPr>
            <w:tcW w:w="921" w:type="dxa"/>
            <w:shd w:val="clear" w:color="auto" w:fill="auto"/>
            <w:vAlign w:val="center"/>
          </w:tcPr>
          <w:p w:rsidR="00F66153" w:rsidRPr="003A5B7C" w:rsidRDefault="00F66153" w:rsidP="00F66153">
            <w:pPr>
              <w:jc w:val="center"/>
            </w:pPr>
            <w:r w:rsidRPr="003A5B7C">
              <w:t>155</w:t>
            </w:r>
          </w:p>
        </w:tc>
        <w:tc>
          <w:tcPr>
            <w:tcW w:w="1064" w:type="dxa"/>
            <w:shd w:val="clear" w:color="auto" w:fill="auto"/>
            <w:vAlign w:val="center"/>
          </w:tcPr>
          <w:p w:rsidR="00F66153" w:rsidRPr="003A5B7C" w:rsidRDefault="00F66153" w:rsidP="00F66153">
            <w:pPr>
              <w:jc w:val="center"/>
            </w:pPr>
            <w:r w:rsidRPr="003A5B7C">
              <w:t>609</w:t>
            </w:r>
          </w:p>
        </w:tc>
      </w:tr>
      <w:tr w:rsidR="003A5B7C" w:rsidRPr="003A5B7C" w:rsidTr="00F66153">
        <w:tc>
          <w:tcPr>
            <w:tcW w:w="5529" w:type="dxa"/>
            <w:shd w:val="clear" w:color="auto" w:fill="auto"/>
            <w:vAlign w:val="center"/>
          </w:tcPr>
          <w:p w:rsidR="00F66153" w:rsidRPr="003A5B7C" w:rsidRDefault="00F66153" w:rsidP="00F66153">
            <w:r w:rsidRPr="003A5B7C">
              <w:t>Зона расстекления (50%), м</w:t>
            </w:r>
          </w:p>
        </w:tc>
        <w:tc>
          <w:tcPr>
            <w:tcW w:w="921" w:type="dxa"/>
            <w:shd w:val="clear" w:color="auto" w:fill="auto"/>
            <w:vAlign w:val="center"/>
          </w:tcPr>
          <w:p w:rsidR="00F66153" w:rsidRPr="003A5B7C" w:rsidRDefault="00F66153" w:rsidP="00F66153">
            <w:pPr>
              <w:jc w:val="center"/>
            </w:pPr>
            <w:r w:rsidRPr="003A5B7C">
              <w:t>387</w:t>
            </w:r>
          </w:p>
        </w:tc>
        <w:tc>
          <w:tcPr>
            <w:tcW w:w="921" w:type="dxa"/>
            <w:shd w:val="clear" w:color="auto" w:fill="auto"/>
            <w:vAlign w:val="center"/>
          </w:tcPr>
          <w:p w:rsidR="00F66153" w:rsidRPr="003A5B7C" w:rsidRDefault="00F66153" w:rsidP="00F66153">
            <w:pPr>
              <w:jc w:val="center"/>
            </w:pPr>
            <w:r w:rsidRPr="003A5B7C">
              <w:t>1246</w:t>
            </w:r>
          </w:p>
        </w:tc>
        <w:tc>
          <w:tcPr>
            <w:tcW w:w="921" w:type="dxa"/>
            <w:shd w:val="clear" w:color="auto" w:fill="auto"/>
            <w:vAlign w:val="center"/>
          </w:tcPr>
          <w:p w:rsidR="00F66153" w:rsidRPr="003A5B7C" w:rsidRDefault="00F66153" w:rsidP="00F66153">
            <w:pPr>
              <w:jc w:val="center"/>
            </w:pPr>
            <w:r w:rsidRPr="003A5B7C">
              <w:t>185</w:t>
            </w:r>
          </w:p>
        </w:tc>
        <w:tc>
          <w:tcPr>
            <w:tcW w:w="1064" w:type="dxa"/>
            <w:shd w:val="clear" w:color="auto" w:fill="auto"/>
            <w:vAlign w:val="center"/>
          </w:tcPr>
          <w:p w:rsidR="00F66153" w:rsidRPr="003A5B7C" w:rsidRDefault="00F66153" w:rsidP="00F66153">
            <w:pPr>
              <w:jc w:val="center"/>
            </w:pPr>
            <w:r w:rsidRPr="003A5B7C">
              <w:t>723</w:t>
            </w:r>
          </w:p>
        </w:tc>
      </w:tr>
      <w:tr w:rsidR="003A5B7C" w:rsidRPr="003A5B7C" w:rsidTr="00F66153">
        <w:tc>
          <w:tcPr>
            <w:tcW w:w="5529" w:type="dxa"/>
            <w:shd w:val="clear" w:color="auto" w:fill="auto"/>
            <w:vAlign w:val="center"/>
          </w:tcPr>
          <w:p w:rsidR="00F66153" w:rsidRPr="003A5B7C" w:rsidRDefault="00F66153" w:rsidP="00F66153">
            <w:r w:rsidRPr="003A5B7C">
              <w:t>Порог поражения 99% людей, м</w:t>
            </w:r>
          </w:p>
        </w:tc>
        <w:tc>
          <w:tcPr>
            <w:tcW w:w="921" w:type="dxa"/>
            <w:shd w:val="clear" w:color="auto" w:fill="auto"/>
            <w:vAlign w:val="center"/>
          </w:tcPr>
          <w:p w:rsidR="00F66153" w:rsidRPr="003A5B7C" w:rsidRDefault="00F66153" w:rsidP="00F66153">
            <w:pPr>
              <w:jc w:val="center"/>
            </w:pPr>
            <w:r w:rsidRPr="003A5B7C">
              <w:t>28</w:t>
            </w:r>
          </w:p>
        </w:tc>
        <w:tc>
          <w:tcPr>
            <w:tcW w:w="921" w:type="dxa"/>
            <w:shd w:val="clear" w:color="auto" w:fill="auto"/>
            <w:vAlign w:val="center"/>
          </w:tcPr>
          <w:p w:rsidR="00F66153" w:rsidRPr="003A5B7C" w:rsidRDefault="00F66153" w:rsidP="00F66153">
            <w:pPr>
              <w:jc w:val="center"/>
            </w:pPr>
            <w:r w:rsidRPr="003A5B7C">
              <w:t>92</w:t>
            </w:r>
          </w:p>
        </w:tc>
        <w:tc>
          <w:tcPr>
            <w:tcW w:w="921" w:type="dxa"/>
            <w:shd w:val="clear" w:color="auto" w:fill="auto"/>
            <w:vAlign w:val="center"/>
          </w:tcPr>
          <w:p w:rsidR="00F66153" w:rsidRPr="003A5B7C" w:rsidRDefault="00F66153" w:rsidP="00F66153">
            <w:pPr>
              <w:jc w:val="center"/>
            </w:pPr>
            <w:r w:rsidRPr="003A5B7C">
              <w:t>14</w:t>
            </w:r>
          </w:p>
        </w:tc>
        <w:tc>
          <w:tcPr>
            <w:tcW w:w="1064" w:type="dxa"/>
            <w:shd w:val="clear" w:color="auto" w:fill="auto"/>
            <w:vAlign w:val="center"/>
          </w:tcPr>
          <w:p w:rsidR="00F66153" w:rsidRPr="003A5B7C" w:rsidRDefault="00F66153" w:rsidP="00F66153">
            <w:pPr>
              <w:jc w:val="center"/>
            </w:pPr>
            <w:r w:rsidRPr="003A5B7C">
              <w:t>53</w:t>
            </w:r>
          </w:p>
        </w:tc>
      </w:tr>
      <w:tr w:rsidR="003A5B7C" w:rsidRPr="003A5B7C" w:rsidTr="00F66153">
        <w:tc>
          <w:tcPr>
            <w:tcW w:w="5529" w:type="dxa"/>
            <w:shd w:val="clear" w:color="auto" w:fill="auto"/>
            <w:vAlign w:val="center"/>
          </w:tcPr>
          <w:p w:rsidR="00F66153" w:rsidRPr="003A5B7C" w:rsidRDefault="00F66153" w:rsidP="00F66153">
            <w:r w:rsidRPr="003A5B7C">
              <w:t>Порог поражения людей (контузия), м</w:t>
            </w:r>
          </w:p>
        </w:tc>
        <w:tc>
          <w:tcPr>
            <w:tcW w:w="921" w:type="dxa"/>
            <w:shd w:val="clear" w:color="auto" w:fill="auto"/>
            <w:vAlign w:val="center"/>
          </w:tcPr>
          <w:p w:rsidR="00F66153" w:rsidRPr="003A5B7C" w:rsidRDefault="00F66153" w:rsidP="00F66153">
            <w:pPr>
              <w:jc w:val="center"/>
            </w:pPr>
            <w:r w:rsidRPr="003A5B7C">
              <w:t>45</w:t>
            </w:r>
          </w:p>
        </w:tc>
        <w:tc>
          <w:tcPr>
            <w:tcW w:w="921" w:type="dxa"/>
            <w:shd w:val="clear" w:color="auto" w:fill="auto"/>
            <w:vAlign w:val="center"/>
          </w:tcPr>
          <w:p w:rsidR="00F66153" w:rsidRPr="003A5B7C" w:rsidRDefault="00F66153" w:rsidP="00F66153">
            <w:pPr>
              <w:jc w:val="center"/>
            </w:pPr>
            <w:r w:rsidRPr="003A5B7C">
              <w:t>144</w:t>
            </w:r>
          </w:p>
        </w:tc>
        <w:tc>
          <w:tcPr>
            <w:tcW w:w="921" w:type="dxa"/>
            <w:shd w:val="clear" w:color="auto" w:fill="auto"/>
            <w:vAlign w:val="center"/>
          </w:tcPr>
          <w:p w:rsidR="00F66153" w:rsidRPr="003A5B7C" w:rsidRDefault="00F66153" w:rsidP="00F66153">
            <w:pPr>
              <w:jc w:val="center"/>
            </w:pPr>
            <w:r w:rsidRPr="003A5B7C">
              <w:t>21</w:t>
            </w:r>
          </w:p>
        </w:tc>
        <w:tc>
          <w:tcPr>
            <w:tcW w:w="1064" w:type="dxa"/>
            <w:shd w:val="clear" w:color="auto" w:fill="auto"/>
            <w:vAlign w:val="center"/>
          </w:tcPr>
          <w:p w:rsidR="00F66153" w:rsidRPr="003A5B7C" w:rsidRDefault="00F66153" w:rsidP="00F66153">
            <w:pPr>
              <w:jc w:val="center"/>
            </w:pPr>
            <w:r w:rsidRPr="003A5B7C">
              <w:t>84</w:t>
            </w:r>
          </w:p>
        </w:tc>
      </w:tr>
      <w:tr w:rsidR="003A5B7C" w:rsidRPr="003A5B7C" w:rsidTr="00F66153">
        <w:tc>
          <w:tcPr>
            <w:tcW w:w="9356" w:type="dxa"/>
            <w:gridSpan w:val="5"/>
            <w:tcBorders>
              <w:right w:val="single" w:sz="4" w:space="0" w:color="auto"/>
            </w:tcBorders>
            <w:shd w:val="clear" w:color="auto" w:fill="auto"/>
            <w:vAlign w:val="center"/>
          </w:tcPr>
          <w:p w:rsidR="00F66153" w:rsidRPr="003A5B7C" w:rsidRDefault="00F66153" w:rsidP="00F66153">
            <w:pPr>
              <w:jc w:val="center"/>
              <w:rPr>
                <w:b/>
              </w:rPr>
            </w:pPr>
            <w:r w:rsidRPr="003A5B7C">
              <w:rPr>
                <w:b/>
              </w:rPr>
              <w:t>Параметры огневого шара (пламени вспышки)</w:t>
            </w:r>
          </w:p>
        </w:tc>
      </w:tr>
      <w:tr w:rsidR="003A5B7C" w:rsidRPr="003A5B7C" w:rsidTr="00F66153">
        <w:tc>
          <w:tcPr>
            <w:tcW w:w="5529" w:type="dxa"/>
            <w:shd w:val="clear" w:color="auto" w:fill="auto"/>
            <w:vAlign w:val="center"/>
          </w:tcPr>
          <w:p w:rsidR="00F66153" w:rsidRPr="003A5B7C" w:rsidRDefault="00F66153" w:rsidP="00F66153">
            <w:r w:rsidRPr="003A5B7C">
              <w:t>Радиус огневого шара (пламени вспышки) ОШ(ПВ), м</w:t>
            </w:r>
          </w:p>
        </w:tc>
        <w:tc>
          <w:tcPr>
            <w:tcW w:w="921" w:type="dxa"/>
            <w:shd w:val="clear" w:color="auto" w:fill="auto"/>
            <w:vAlign w:val="center"/>
          </w:tcPr>
          <w:p w:rsidR="00F66153" w:rsidRPr="003A5B7C" w:rsidRDefault="00F66153" w:rsidP="00F66153">
            <w:pPr>
              <w:jc w:val="center"/>
            </w:pPr>
            <w:r w:rsidRPr="003A5B7C">
              <w:t>26</w:t>
            </w:r>
          </w:p>
        </w:tc>
        <w:tc>
          <w:tcPr>
            <w:tcW w:w="921" w:type="dxa"/>
            <w:shd w:val="clear" w:color="auto" w:fill="auto"/>
            <w:vAlign w:val="center"/>
          </w:tcPr>
          <w:p w:rsidR="00F66153" w:rsidRPr="003A5B7C" w:rsidRDefault="00F66153" w:rsidP="00F66153">
            <w:pPr>
              <w:jc w:val="center"/>
            </w:pPr>
            <w:r w:rsidRPr="003A5B7C">
              <w:t>80.5</w:t>
            </w:r>
          </w:p>
        </w:tc>
        <w:tc>
          <w:tcPr>
            <w:tcW w:w="921" w:type="dxa"/>
            <w:shd w:val="clear" w:color="auto" w:fill="auto"/>
            <w:vAlign w:val="center"/>
          </w:tcPr>
          <w:p w:rsidR="00F66153" w:rsidRPr="003A5B7C" w:rsidRDefault="00F66153" w:rsidP="00F66153">
            <w:pPr>
              <w:jc w:val="center"/>
            </w:pPr>
            <w:r w:rsidRPr="003A5B7C">
              <w:t>12.7</w:t>
            </w:r>
          </w:p>
        </w:tc>
        <w:tc>
          <w:tcPr>
            <w:tcW w:w="1064" w:type="dxa"/>
            <w:shd w:val="clear" w:color="auto" w:fill="auto"/>
            <w:vAlign w:val="center"/>
          </w:tcPr>
          <w:p w:rsidR="00F66153" w:rsidRPr="003A5B7C" w:rsidRDefault="00F66153" w:rsidP="00F66153">
            <w:pPr>
              <w:jc w:val="center"/>
            </w:pPr>
            <w:r w:rsidRPr="003A5B7C">
              <w:t>47.6</w:t>
            </w:r>
          </w:p>
        </w:tc>
      </w:tr>
      <w:tr w:rsidR="003A5B7C" w:rsidRPr="003A5B7C" w:rsidTr="00F66153">
        <w:tc>
          <w:tcPr>
            <w:tcW w:w="5529" w:type="dxa"/>
            <w:shd w:val="clear" w:color="auto" w:fill="auto"/>
            <w:vAlign w:val="center"/>
          </w:tcPr>
          <w:p w:rsidR="00F66153" w:rsidRPr="003A5B7C" w:rsidRDefault="00F66153" w:rsidP="00F66153">
            <w:r w:rsidRPr="003A5B7C">
              <w:t>Время существования ОШ(ПВ), с</w:t>
            </w:r>
          </w:p>
        </w:tc>
        <w:tc>
          <w:tcPr>
            <w:tcW w:w="921" w:type="dxa"/>
            <w:shd w:val="clear" w:color="auto" w:fill="auto"/>
            <w:vAlign w:val="center"/>
          </w:tcPr>
          <w:p w:rsidR="00F66153" w:rsidRPr="003A5B7C" w:rsidRDefault="00F66153" w:rsidP="00F66153">
            <w:pPr>
              <w:jc w:val="center"/>
            </w:pPr>
            <w:r w:rsidRPr="003A5B7C">
              <w:t>5</w:t>
            </w:r>
          </w:p>
        </w:tc>
        <w:tc>
          <w:tcPr>
            <w:tcW w:w="921" w:type="dxa"/>
            <w:shd w:val="clear" w:color="auto" w:fill="auto"/>
            <w:vAlign w:val="center"/>
          </w:tcPr>
          <w:p w:rsidR="00F66153" w:rsidRPr="003A5B7C" w:rsidRDefault="00F66153" w:rsidP="00F66153">
            <w:pPr>
              <w:jc w:val="center"/>
            </w:pPr>
            <w:r w:rsidRPr="003A5B7C">
              <w:t>11</w:t>
            </w:r>
          </w:p>
        </w:tc>
        <w:tc>
          <w:tcPr>
            <w:tcW w:w="921" w:type="dxa"/>
            <w:shd w:val="clear" w:color="auto" w:fill="auto"/>
            <w:vAlign w:val="center"/>
          </w:tcPr>
          <w:p w:rsidR="00F66153" w:rsidRPr="003A5B7C" w:rsidRDefault="00F66153" w:rsidP="00F66153">
            <w:pPr>
              <w:jc w:val="center"/>
            </w:pPr>
            <w:r w:rsidRPr="003A5B7C">
              <w:t>2,6</w:t>
            </w:r>
          </w:p>
        </w:tc>
        <w:tc>
          <w:tcPr>
            <w:tcW w:w="1064" w:type="dxa"/>
            <w:shd w:val="clear" w:color="auto" w:fill="auto"/>
            <w:vAlign w:val="center"/>
          </w:tcPr>
          <w:p w:rsidR="00F66153" w:rsidRPr="003A5B7C" w:rsidRDefault="00F66153" w:rsidP="00F66153">
            <w:pPr>
              <w:jc w:val="center"/>
            </w:pPr>
            <w:r w:rsidRPr="003A5B7C">
              <w:t>7</w:t>
            </w:r>
          </w:p>
        </w:tc>
      </w:tr>
      <w:tr w:rsidR="003A5B7C" w:rsidRPr="003A5B7C" w:rsidTr="00F66153">
        <w:tc>
          <w:tcPr>
            <w:tcW w:w="5529" w:type="dxa"/>
            <w:shd w:val="clear" w:color="auto" w:fill="auto"/>
            <w:vAlign w:val="center"/>
          </w:tcPr>
          <w:p w:rsidR="00F66153" w:rsidRPr="003A5B7C" w:rsidRDefault="00F66153" w:rsidP="00F66153">
            <w:r w:rsidRPr="003A5B7C">
              <w:t>Скорость распространения пламени, м/с</w:t>
            </w:r>
          </w:p>
        </w:tc>
        <w:tc>
          <w:tcPr>
            <w:tcW w:w="921" w:type="dxa"/>
            <w:shd w:val="clear" w:color="auto" w:fill="auto"/>
            <w:vAlign w:val="center"/>
          </w:tcPr>
          <w:p w:rsidR="00F66153" w:rsidRPr="003A5B7C" w:rsidRDefault="00F66153" w:rsidP="00F66153">
            <w:pPr>
              <w:jc w:val="center"/>
            </w:pPr>
            <w:r w:rsidRPr="003A5B7C">
              <w:t>43</w:t>
            </w:r>
          </w:p>
        </w:tc>
        <w:tc>
          <w:tcPr>
            <w:tcW w:w="921" w:type="dxa"/>
            <w:shd w:val="clear" w:color="auto" w:fill="auto"/>
            <w:vAlign w:val="center"/>
          </w:tcPr>
          <w:p w:rsidR="00F66153" w:rsidRPr="003A5B7C" w:rsidRDefault="00F66153" w:rsidP="00F66153">
            <w:pPr>
              <w:jc w:val="center"/>
            </w:pPr>
            <w:r w:rsidRPr="003A5B7C">
              <w:t>77</w:t>
            </w:r>
          </w:p>
        </w:tc>
        <w:tc>
          <w:tcPr>
            <w:tcW w:w="921" w:type="dxa"/>
            <w:shd w:val="clear" w:color="auto" w:fill="auto"/>
            <w:vAlign w:val="center"/>
          </w:tcPr>
          <w:p w:rsidR="00F66153" w:rsidRPr="003A5B7C" w:rsidRDefault="00F66153" w:rsidP="00F66153">
            <w:pPr>
              <w:jc w:val="center"/>
            </w:pPr>
            <w:r w:rsidRPr="003A5B7C">
              <w:t>30</w:t>
            </w:r>
          </w:p>
        </w:tc>
        <w:tc>
          <w:tcPr>
            <w:tcW w:w="1064" w:type="dxa"/>
            <w:shd w:val="clear" w:color="auto" w:fill="auto"/>
            <w:vAlign w:val="center"/>
          </w:tcPr>
          <w:p w:rsidR="00F66153" w:rsidRPr="003A5B7C" w:rsidRDefault="00F66153" w:rsidP="00F66153">
            <w:pPr>
              <w:jc w:val="center"/>
            </w:pPr>
            <w:r w:rsidRPr="003A5B7C">
              <w:t>59</w:t>
            </w:r>
          </w:p>
        </w:tc>
      </w:tr>
      <w:tr w:rsidR="003A5B7C" w:rsidRPr="003A5B7C" w:rsidTr="00F66153">
        <w:tc>
          <w:tcPr>
            <w:tcW w:w="5529" w:type="dxa"/>
            <w:shd w:val="clear" w:color="auto" w:fill="auto"/>
            <w:vAlign w:val="center"/>
          </w:tcPr>
          <w:p w:rsidR="00F66153" w:rsidRPr="003A5B7C" w:rsidRDefault="00F66153" w:rsidP="00F66153">
            <w:r w:rsidRPr="003A5B7C">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3A5B7C" w:rsidRDefault="00F66153" w:rsidP="00F66153">
            <w:pPr>
              <w:jc w:val="center"/>
            </w:pPr>
            <w:r w:rsidRPr="003A5B7C">
              <w:t>130</w:t>
            </w:r>
          </w:p>
        </w:tc>
        <w:tc>
          <w:tcPr>
            <w:tcW w:w="921" w:type="dxa"/>
            <w:shd w:val="clear" w:color="auto" w:fill="auto"/>
            <w:vAlign w:val="center"/>
          </w:tcPr>
          <w:p w:rsidR="00F66153" w:rsidRPr="003A5B7C" w:rsidRDefault="00F66153" w:rsidP="00F66153">
            <w:pPr>
              <w:jc w:val="center"/>
            </w:pPr>
            <w:r w:rsidRPr="003A5B7C">
              <w:t>220</w:t>
            </w:r>
          </w:p>
        </w:tc>
        <w:tc>
          <w:tcPr>
            <w:tcW w:w="921" w:type="dxa"/>
            <w:shd w:val="clear" w:color="auto" w:fill="auto"/>
            <w:vAlign w:val="center"/>
          </w:tcPr>
          <w:p w:rsidR="00F66153" w:rsidRPr="003A5B7C" w:rsidRDefault="00F66153" w:rsidP="00F66153">
            <w:pPr>
              <w:jc w:val="center"/>
            </w:pPr>
            <w:r w:rsidRPr="003A5B7C">
              <w:t>130</w:t>
            </w:r>
          </w:p>
        </w:tc>
        <w:tc>
          <w:tcPr>
            <w:tcW w:w="1064" w:type="dxa"/>
            <w:shd w:val="clear" w:color="auto" w:fill="auto"/>
            <w:vAlign w:val="center"/>
          </w:tcPr>
          <w:p w:rsidR="00F66153" w:rsidRPr="003A5B7C" w:rsidRDefault="00F66153" w:rsidP="00F66153">
            <w:pPr>
              <w:jc w:val="center"/>
            </w:pPr>
            <w:r w:rsidRPr="003A5B7C">
              <w:t>220</w:t>
            </w:r>
          </w:p>
        </w:tc>
      </w:tr>
      <w:tr w:rsidR="003A5B7C" w:rsidRPr="003A5B7C" w:rsidTr="00F66153">
        <w:tc>
          <w:tcPr>
            <w:tcW w:w="5529" w:type="dxa"/>
            <w:shd w:val="clear" w:color="auto" w:fill="auto"/>
            <w:vAlign w:val="center"/>
          </w:tcPr>
          <w:p w:rsidR="00F66153" w:rsidRPr="003A5B7C" w:rsidRDefault="00F66153" w:rsidP="00F66153">
            <w:r w:rsidRPr="003A5B7C">
              <w:t>Индекс теплового излучения на кромке ОШ(ПВ)</w:t>
            </w:r>
          </w:p>
        </w:tc>
        <w:tc>
          <w:tcPr>
            <w:tcW w:w="921" w:type="dxa"/>
            <w:shd w:val="clear" w:color="auto" w:fill="auto"/>
            <w:vAlign w:val="center"/>
          </w:tcPr>
          <w:p w:rsidR="00F66153" w:rsidRPr="003A5B7C" w:rsidRDefault="00F66153" w:rsidP="00F66153">
            <w:pPr>
              <w:jc w:val="center"/>
            </w:pPr>
            <w:r w:rsidRPr="003A5B7C">
              <w:t>2994</w:t>
            </w:r>
          </w:p>
        </w:tc>
        <w:tc>
          <w:tcPr>
            <w:tcW w:w="921" w:type="dxa"/>
            <w:shd w:val="clear" w:color="auto" w:fill="auto"/>
            <w:vAlign w:val="center"/>
          </w:tcPr>
          <w:p w:rsidR="00F66153" w:rsidRPr="003A5B7C" w:rsidRDefault="00F66153" w:rsidP="00F66153">
            <w:pPr>
              <w:jc w:val="center"/>
            </w:pPr>
            <w:r w:rsidRPr="003A5B7C">
              <w:t>11995</w:t>
            </w:r>
          </w:p>
        </w:tc>
        <w:tc>
          <w:tcPr>
            <w:tcW w:w="921" w:type="dxa"/>
            <w:shd w:val="clear" w:color="auto" w:fill="auto"/>
            <w:vAlign w:val="center"/>
          </w:tcPr>
          <w:p w:rsidR="00F66153" w:rsidRPr="003A5B7C" w:rsidRDefault="00F66153" w:rsidP="00F66153">
            <w:pPr>
              <w:jc w:val="center"/>
            </w:pPr>
            <w:r w:rsidRPr="003A5B7C">
              <w:t>1691</w:t>
            </w:r>
          </w:p>
        </w:tc>
        <w:tc>
          <w:tcPr>
            <w:tcW w:w="1064" w:type="dxa"/>
            <w:shd w:val="clear" w:color="auto" w:fill="auto"/>
            <w:vAlign w:val="center"/>
          </w:tcPr>
          <w:p w:rsidR="00F66153" w:rsidRPr="003A5B7C" w:rsidRDefault="00F66153" w:rsidP="00F66153">
            <w:pPr>
              <w:jc w:val="center"/>
            </w:pPr>
            <w:r w:rsidRPr="003A5B7C">
              <w:t>7879</w:t>
            </w:r>
          </w:p>
        </w:tc>
      </w:tr>
      <w:tr w:rsidR="003A5B7C" w:rsidRPr="003A5B7C" w:rsidTr="00F66153">
        <w:trPr>
          <w:trHeight w:val="225"/>
        </w:trPr>
        <w:tc>
          <w:tcPr>
            <w:tcW w:w="5529" w:type="dxa"/>
            <w:shd w:val="clear" w:color="auto" w:fill="auto"/>
            <w:vAlign w:val="center"/>
          </w:tcPr>
          <w:p w:rsidR="00F66153" w:rsidRPr="003A5B7C" w:rsidRDefault="00F66153" w:rsidP="00F66153">
            <w:r w:rsidRPr="003A5B7C">
              <w:t>Доля людей, поражаемых на кромке ОШ(ПВ), %</w:t>
            </w:r>
          </w:p>
        </w:tc>
        <w:tc>
          <w:tcPr>
            <w:tcW w:w="921" w:type="dxa"/>
            <w:shd w:val="clear" w:color="auto" w:fill="auto"/>
            <w:vAlign w:val="center"/>
          </w:tcPr>
          <w:p w:rsidR="00F66153" w:rsidRPr="003A5B7C" w:rsidRDefault="00F66153" w:rsidP="00F66153">
            <w:pPr>
              <w:jc w:val="center"/>
            </w:pPr>
            <w:r w:rsidRPr="003A5B7C">
              <w:t>0</w:t>
            </w:r>
          </w:p>
        </w:tc>
        <w:tc>
          <w:tcPr>
            <w:tcW w:w="921" w:type="dxa"/>
            <w:shd w:val="clear" w:color="auto" w:fill="auto"/>
            <w:vAlign w:val="center"/>
          </w:tcPr>
          <w:p w:rsidR="00F66153" w:rsidRPr="003A5B7C" w:rsidRDefault="00F66153" w:rsidP="00F66153">
            <w:pPr>
              <w:jc w:val="center"/>
            </w:pPr>
            <w:r w:rsidRPr="003A5B7C">
              <w:t>3</w:t>
            </w:r>
          </w:p>
        </w:tc>
        <w:tc>
          <w:tcPr>
            <w:tcW w:w="921" w:type="dxa"/>
            <w:shd w:val="clear" w:color="auto" w:fill="auto"/>
            <w:vAlign w:val="center"/>
          </w:tcPr>
          <w:p w:rsidR="00F66153" w:rsidRPr="003A5B7C" w:rsidRDefault="00F66153" w:rsidP="00F66153">
            <w:pPr>
              <w:jc w:val="center"/>
            </w:pPr>
            <w:r w:rsidRPr="003A5B7C">
              <w:t>0</w:t>
            </w:r>
          </w:p>
        </w:tc>
        <w:tc>
          <w:tcPr>
            <w:tcW w:w="1064" w:type="dxa"/>
            <w:shd w:val="clear" w:color="auto" w:fill="auto"/>
            <w:vAlign w:val="center"/>
          </w:tcPr>
          <w:p w:rsidR="00F66153" w:rsidRPr="003A5B7C" w:rsidRDefault="00F66153" w:rsidP="00F66153">
            <w:pPr>
              <w:jc w:val="center"/>
            </w:pPr>
            <w:r w:rsidRPr="003A5B7C">
              <w:t>0</w:t>
            </w:r>
          </w:p>
        </w:tc>
      </w:tr>
      <w:tr w:rsidR="003A5B7C" w:rsidRPr="003A5B7C" w:rsidTr="00F66153">
        <w:tc>
          <w:tcPr>
            <w:tcW w:w="9356" w:type="dxa"/>
            <w:gridSpan w:val="5"/>
            <w:tcBorders>
              <w:right w:val="single" w:sz="4" w:space="0" w:color="auto"/>
            </w:tcBorders>
            <w:shd w:val="clear" w:color="auto" w:fill="auto"/>
            <w:vAlign w:val="center"/>
          </w:tcPr>
          <w:p w:rsidR="00F66153" w:rsidRPr="003A5B7C" w:rsidRDefault="00F66153" w:rsidP="00F66153">
            <w:pPr>
              <w:jc w:val="center"/>
              <w:rPr>
                <w:b/>
              </w:rPr>
            </w:pPr>
            <w:r w:rsidRPr="003A5B7C">
              <w:rPr>
                <w:b/>
              </w:rPr>
              <w:t>Параметры горения разлития</w:t>
            </w:r>
          </w:p>
        </w:tc>
      </w:tr>
      <w:tr w:rsidR="003A5B7C" w:rsidRPr="003A5B7C" w:rsidTr="00F66153">
        <w:tc>
          <w:tcPr>
            <w:tcW w:w="5529" w:type="dxa"/>
            <w:shd w:val="clear" w:color="auto" w:fill="auto"/>
            <w:vAlign w:val="center"/>
          </w:tcPr>
          <w:p w:rsidR="00F66153" w:rsidRPr="003A5B7C" w:rsidRDefault="00F66153" w:rsidP="00F66153">
            <w:r w:rsidRPr="003A5B7C">
              <w:t>Ориен</w:t>
            </w:r>
            <w:r w:rsidR="00B40783" w:rsidRPr="003A5B7C">
              <w:t>тировочное время выгорания, мин: </w:t>
            </w:r>
            <w:r w:rsidRPr="003A5B7C">
              <w:t>сек</w:t>
            </w:r>
          </w:p>
        </w:tc>
        <w:tc>
          <w:tcPr>
            <w:tcW w:w="921" w:type="dxa"/>
            <w:shd w:val="clear" w:color="auto" w:fill="auto"/>
            <w:vAlign w:val="center"/>
          </w:tcPr>
          <w:p w:rsidR="00F66153" w:rsidRPr="003A5B7C" w:rsidRDefault="00F66153" w:rsidP="00F66153">
            <w:pPr>
              <w:jc w:val="center"/>
            </w:pPr>
            <w:r w:rsidRPr="003A5B7C">
              <w:t>16:44</w:t>
            </w:r>
          </w:p>
        </w:tc>
        <w:tc>
          <w:tcPr>
            <w:tcW w:w="921" w:type="dxa"/>
            <w:shd w:val="clear" w:color="auto" w:fill="auto"/>
            <w:vAlign w:val="center"/>
          </w:tcPr>
          <w:p w:rsidR="00F66153" w:rsidRPr="003A5B7C" w:rsidRDefault="00F66153" w:rsidP="00F66153">
            <w:pPr>
              <w:jc w:val="center"/>
            </w:pPr>
            <w:r w:rsidRPr="003A5B7C">
              <w:t>30:21</w:t>
            </w:r>
          </w:p>
        </w:tc>
        <w:tc>
          <w:tcPr>
            <w:tcW w:w="921" w:type="dxa"/>
            <w:shd w:val="clear" w:color="auto" w:fill="auto"/>
            <w:vAlign w:val="center"/>
          </w:tcPr>
          <w:p w:rsidR="00F66153" w:rsidRPr="003A5B7C" w:rsidRDefault="00F66153" w:rsidP="00F66153">
            <w:pPr>
              <w:jc w:val="center"/>
            </w:pPr>
            <w:r w:rsidRPr="003A5B7C">
              <w:t>16:44</w:t>
            </w:r>
          </w:p>
        </w:tc>
        <w:tc>
          <w:tcPr>
            <w:tcW w:w="1064" w:type="dxa"/>
            <w:shd w:val="clear" w:color="auto" w:fill="auto"/>
            <w:vAlign w:val="center"/>
          </w:tcPr>
          <w:p w:rsidR="00F66153" w:rsidRPr="003A5B7C" w:rsidRDefault="00F66153" w:rsidP="00F66153">
            <w:pPr>
              <w:jc w:val="center"/>
            </w:pPr>
            <w:r w:rsidRPr="003A5B7C">
              <w:t>30:21</w:t>
            </w:r>
          </w:p>
        </w:tc>
      </w:tr>
      <w:tr w:rsidR="003A5B7C" w:rsidRPr="003A5B7C" w:rsidTr="00F66153">
        <w:tc>
          <w:tcPr>
            <w:tcW w:w="5529" w:type="dxa"/>
            <w:shd w:val="clear" w:color="auto" w:fill="auto"/>
            <w:vAlign w:val="center"/>
          </w:tcPr>
          <w:p w:rsidR="00F66153" w:rsidRPr="003A5B7C" w:rsidRDefault="00F66153" w:rsidP="00F66153">
            <w:r w:rsidRPr="003A5B7C">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3A5B7C" w:rsidRDefault="00F66153" w:rsidP="00F66153">
            <w:pPr>
              <w:jc w:val="center"/>
            </w:pPr>
            <w:r w:rsidRPr="003A5B7C">
              <w:t>104</w:t>
            </w:r>
          </w:p>
        </w:tc>
        <w:tc>
          <w:tcPr>
            <w:tcW w:w="921" w:type="dxa"/>
            <w:shd w:val="clear" w:color="auto" w:fill="auto"/>
            <w:vAlign w:val="center"/>
          </w:tcPr>
          <w:p w:rsidR="00F66153" w:rsidRPr="003A5B7C" w:rsidRDefault="00F66153" w:rsidP="00F66153">
            <w:pPr>
              <w:jc w:val="center"/>
            </w:pPr>
            <w:r w:rsidRPr="003A5B7C">
              <w:t>200</w:t>
            </w:r>
          </w:p>
        </w:tc>
        <w:tc>
          <w:tcPr>
            <w:tcW w:w="921" w:type="dxa"/>
            <w:shd w:val="clear" w:color="auto" w:fill="auto"/>
            <w:vAlign w:val="center"/>
          </w:tcPr>
          <w:p w:rsidR="00F66153" w:rsidRPr="003A5B7C" w:rsidRDefault="00F66153" w:rsidP="00F66153">
            <w:pPr>
              <w:jc w:val="center"/>
            </w:pPr>
            <w:r w:rsidRPr="003A5B7C">
              <w:t>104</w:t>
            </w:r>
          </w:p>
        </w:tc>
        <w:tc>
          <w:tcPr>
            <w:tcW w:w="1064" w:type="dxa"/>
            <w:shd w:val="clear" w:color="auto" w:fill="auto"/>
            <w:vAlign w:val="center"/>
          </w:tcPr>
          <w:p w:rsidR="00F66153" w:rsidRPr="003A5B7C" w:rsidRDefault="00F66153" w:rsidP="00F66153">
            <w:pPr>
              <w:jc w:val="center"/>
            </w:pPr>
            <w:r w:rsidRPr="003A5B7C">
              <w:t>200</w:t>
            </w:r>
          </w:p>
        </w:tc>
      </w:tr>
      <w:tr w:rsidR="003A5B7C" w:rsidRPr="003A5B7C" w:rsidTr="00F66153">
        <w:tc>
          <w:tcPr>
            <w:tcW w:w="5529" w:type="dxa"/>
            <w:shd w:val="clear" w:color="auto" w:fill="auto"/>
            <w:vAlign w:val="center"/>
          </w:tcPr>
          <w:p w:rsidR="00F66153" w:rsidRPr="003A5B7C" w:rsidRDefault="00F66153" w:rsidP="00F66153">
            <w:r w:rsidRPr="003A5B7C">
              <w:t>Индекс теплового излучения на кромке горящего разлития</w:t>
            </w:r>
          </w:p>
        </w:tc>
        <w:tc>
          <w:tcPr>
            <w:tcW w:w="921" w:type="dxa"/>
            <w:shd w:val="clear" w:color="auto" w:fill="auto"/>
            <w:vAlign w:val="center"/>
          </w:tcPr>
          <w:p w:rsidR="00F66153" w:rsidRPr="003A5B7C" w:rsidRDefault="00F66153" w:rsidP="00F66153">
            <w:pPr>
              <w:jc w:val="center"/>
            </w:pPr>
            <w:r w:rsidRPr="003A5B7C">
              <w:t>29345</w:t>
            </w:r>
          </w:p>
        </w:tc>
        <w:tc>
          <w:tcPr>
            <w:tcW w:w="921" w:type="dxa"/>
            <w:shd w:val="clear" w:color="auto" w:fill="auto"/>
            <w:vAlign w:val="center"/>
          </w:tcPr>
          <w:p w:rsidR="00F66153" w:rsidRPr="003A5B7C" w:rsidRDefault="00F66153" w:rsidP="00F66153">
            <w:pPr>
              <w:jc w:val="center"/>
            </w:pPr>
            <w:r w:rsidRPr="003A5B7C">
              <w:t>47650</w:t>
            </w:r>
          </w:p>
        </w:tc>
        <w:tc>
          <w:tcPr>
            <w:tcW w:w="921" w:type="dxa"/>
            <w:shd w:val="clear" w:color="auto" w:fill="auto"/>
            <w:vAlign w:val="center"/>
          </w:tcPr>
          <w:p w:rsidR="00F66153" w:rsidRPr="003A5B7C" w:rsidRDefault="00F66153" w:rsidP="00F66153">
            <w:pPr>
              <w:jc w:val="center"/>
            </w:pPr>
            <w:r w:rsidRPr="003A5B7C">
              <w:t>29345</w:t>
            </w:r>
          </w:p>
        </w:tc>
        <w:tc>
          <w:tcPr>
            <w:tcW w:w="1064" w:type="dxa"/>
            <w:shd w:val="clear" w:color="auto" w:fill="auto"/>
            <w:vAlign w:val="center"/>
          </w:tcPr>
          <w:p w:rsidR="00F66153" w:rsidRPr="003A5B7C" w:rsidRDefault="00F66153" w:rsidP="00F66153">
            <w:pPr>
              <w:jc w:val="center"/>
            </w:pPr>
            <w:r w:rsidRPr="003A5B7C">
              <w:t>47650</w:t>
            </w:r>
          </w:p>
        </w:tc>
      </w:tr>
      <w:tr w:rsidR="008D7CA3" w:rsidRPr="003A5B7C" w:rsidTr="00F66153">
        <w:tc>
          <w:tcPr>
            <w:tcW w:w="5529" w:type="dxa"/>
            <w:shd w:val="clear" w:color="auto" w:fill="auto"/>
            <w:vAlign w:val="center"/>
          </w:tcPr>
          <w:p w:rsidR="00F66153" w:rsidRPr="003A5B7C" w:rsidRDefault="00F66153" w:rsidP="00F66153">
            <w:r w:rsidRPr="003A5B7C">
              <w:t>Доля людей, поражаемых на кромке горения разлития, %</w:t>
            </w:r>
          </w:p>
        </w:tc>
        <w:tc>
          <w:tcPr>
            <w:tcW w:w="921" w:type="dxa"/>
            <w:shd w:val="clear" w:color="auto" w:fill="auto"/>
            <w:vAlign w:val="center"/>
          </w:tcPr>
          <w:p w:rsidR="00F66153" w:rsidRPr="003A5B7C" w:rsidRDefault="00F66153" w:rsidP="00F66153">
            <w:pPr>
              <w:jc w:val="center"/>
            </w:pPr>
            <w:r w:rsidRPr="003A5B7C">
              <w:t>79</w:t>
            </w:r>
          </w:p>
        </w:tc>
        <w:tc>
          <w:tcPr>
            <w:tcW w:w="921" w:type="dxa"/>
            <w:shd w:val="clear" w:color="auto" w:fill="auto"/>
            <w:vAlign w:val="center"/>
          </w:tcPr>
          <w:p w:rsidR="00F66153" w:rsidRPr="003A5B7C" w:rsidRDefault="00F66153" w:rsidP="00F66153">
            <w:pPr>
              <w:jc w:val="center"/>
            </w:pPr>
            <w:r w:rsidRPr="003A5B7C">
              <w:t>100</w:t>
            </w:r>
          </w:p>
        </w:tc>
        <w:tc>
          <w:tcPr>
            <w:tcW w:w="921" w:type="dxa"/>
            <w:shd w:val="clear" w:color="auto" w:fill="auto"/>
            <w:vAlign w:val="center"/>
          </w:tcPr>
          <w:p w:rsidR="00F66153" w:rsidRPr="003A5B7C" w:rsidRDefault="00F66153" w:rsidP="00F66153">
            <w:pPr>
              <w:jc w:val="center"/>
            </w:pPr>
            <w:r w:rsidRPr="003A5B7C">
              <w:t>79</w:t>
            </w:r>
          </w:p>
        </w:tc>
        <w:tc>
          <w:tcPr>
            <w:tcW w:w="1064" w:type="dxa"/>
            <w:shd w:val="clear" w:color="auto" w:fill="auto"/>
            <w:vAlign w:val="center"/>
          </w:tcPr>
          <w:p w:rsidR="00F66153" w:rsidRPr="003A5B7C" w:rsidRDefault="00F66153" w:rsidP="00F66153">
            <w:pPr>
              <w:jc w:val="center"/>
            </w:pPr>
            <w:r w:rsidRPr="003A5B7C">
              <w:t>100</w:t>
            </w:r>
          </w:p>
        </w:tc>
      </w:tr>
    </w:tbl>
    <w:p w:rsidR="00771B05" w:rsidRPr="003A5B7C" w:rsidRDefault="00771B05" w:rsidP="00D85D94">
      <w:pPr>
        <w:spacing w:line="276" w:lineRule="auto"/>
        <w:ind w:firstLine="708"/>
        <w:jc w:val="both"/>
        <w:rPr>
          <w:b/>
          <w:sz w:val="26"/>
          <w:szCs w:val="26"/>
        </w:rPr>
      </w:pPr>
    </w:p>
    <w:p w:rsidR="00F66153" w:rsidRPr="003A5B7C" w:rsidRDefault="00F66153" w:rsidP="00D85D94">
      <w:pPr>
        <w:spacing w:line="276" w:lineRule="auto"/>
        <w:ind w:firstLine="708"/>
        <w:jc w:val="both"/>
        <w:rPr>
          <w:b/>
          <w:sz w:val="26"/>
          <w:szCs w:val="26"/>
        </w:rPr>
      </w:pPr>
      <w:r w:rsidRPr="003A5B7C">
        <w:rPr>
          <w:b/>
          <w:sz w:val="26"/>
          <w:szCs w:val="26"/>
        </w:rPr>
        <w:t>Зона разлета осколков</w:t>
      </w:r>
      <w:r w:rsidR="00B40783" w:rsidRPr="003A5B7C">
        <w:rPr>
          <w:b/>
          <w:sz w:val="26"/>
          <w:szCs w:val="26"/>
        </w:rPr>
        <w:t xml:space="preserve"> (обломков) при взрыве цистерн</w:t>
      </w:r>
    </w:p>
    <w:p w:rsidR="000D20FA" w:rsidRPr="003A5B7C" w:rsidRDefault="000D20FA" w:rsidP="000D20FA">
      <w:pPr>
        <w:tabs>
          <w:tab w:val="left" w:pos="8820"/>
          <w:tab w:val="left" w:pos="9480"/>
        </w:tabs>
        <w:spacing w:line="276" w:lineRule="auto"/>
        <w:ind w:firstLine="709"/>
        <w:jc w:val="both"/>
        <w:rPr>
          <w:sz w:val="26"/>
          <w:szCs w:val="26"/>
        </w:rPr>
      </w:pPr>
      <w:bookmarkStart w:id="185" w:name="_Toc258715"/>
      <w:r w:rsidRPr="003A5B7C">
        <w:rPr>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xml:space="preserve">Анализ этих данных свидетельствует о том, что в </w:t>
      </w:r>
      <w:r w:rsidRPr="003A5B7C">
        <w:rPr>
          <w:sz w:val="26"/>
          <w:szCs w:val="26"/>
        </w:rPr>
        <w:sym w:font="Symbol" w:char="F07E"/>
      </w:r>
      <w:r w:rsidRPr="003A5B7C">
        <w:rPr>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771B05" w:rsidRPr="003A5B7C" w:rsidRDefault="00771B05" w:rsidP="00D85D94">
      <w:pPr>
        <w:spacing w:line="276" w:lineRule="auto"/>
        <w:ind w:firstLine="708"/>
        <w:jc w:val="both"/>
        <w:rPr>
          <w:b/>
          <w:bCs/>
          <w:iCs/>
          <w:sz w:val="26"/>
          <w:szCs w:val="26"/>
        </w:rPr>
      </w:pPr>
    </w:p>
    <w:p w:rsidR="00F66153" w:rsidRPr="003A5B7C" w:rsidRDefault="00F66153" w:rsidP="00D85D94">
      <w:pPr>
        <w:spacing w:line="276" w:lineRule="auto"/>
        <w:ind w:firstLine="708"/>
        <w:jc w:val="both"/>
        <w:rPr>
          <w:rFonts w:eastAsia="Arial"/>
          <w:sz w:val="26"/>
          <w:szCs w:val="26"/>
        </w:rPr>
      </w:pPr>
      <w:r w:rsidRPr="003A5B7C">
        <w:rPr>
          <w:b/>
          <w:bCs/>
          <w:iCs/>
          <w:sz w:val="26"/>
          <w:szCs w:val="26"/>
        </w:rPr>
        <w:t>Перечень возможных источников чрезвычайных ситуаций биолого-социального характера</w:t>
      </w:r>
      <w:bookmarkEnd w:id="185"/>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lastRenderedPageBreak/>
        <w:t xml:space="preserve">Источниками чрезвычайных ситуаций биолого-социального характера (в соответствии с </w:t>
      </w:r>
      <w:hyperlink r:id="rId23" w:history="1">
        <w:r w:rsidRPr="003A5B7C">
          <w:rPr>
            <w:sz w:val="26"/>
            <w:szCs w:val="26"/>
          </w:rPr>
          <w:t>п. 11.5</w:t>
        </w:r>
      </w:hyperlink>
      <w:r w:rsidRPr="003A5B7C">
        <w:rPr>
          <w:sz w:val="26"/>
          <w:szCs w:val="26"/>
        </w:rPr>
        <w:t xml:space="preserve"> Методических рекомендаций по разработке проектов генеральных планов поселений и городских округов, утв. приказом от 26.05.2011 N 244 Министерства регионального развития РФ) могут быть биологически опасные объекты (скотомогильники, ямы Беккари и др.), а также природные очаги инфекционных болезней. Источники ЧС биолого-социального характера на территории поселения отсутствуют.</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Скотомогильников, свалок и полигонов ТБО, попадающих в зоны возможного затопления, а также представляющих угрозу загрязнения грунтовых вод на территории поселения нет.</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В соответствии с межгосударственным стандартом "Безопасность в чрезвычайных ситуациях. Биолого-социальные чрезвычайные ситуации" ГОСТ 22.04.97/ГОСТ Р 22.0.04-95, принятым и введенным в действие постановлением Госстандарта РФ от 25.01.1995 N 16, - 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Биолого-социальные чрезвычайных ситуаций подразделяют на группы:</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w:t>
      </w:r>
      <w:r w:rsidRPr="003A5B7C">
        <w:rPr>
          <w:sz w:val="26"/>
          <w:szCs w:val="26"/>
          <w:lang w:val="en-US"/>
        </w:rPr>
        <w:t> </w:t>
      </w:r>
      <w:r w:rsidRPr="003A5B7C">
        <w:rPr>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w:t>
      </w:r>
      <w:r w:rsidRPr="003A5B7C">
        <w:rPr>
          <w:sz w:val="26"/>
          <w:szCs w:val="26"/>
          <w:lang w:val="en-US"/>
        </w:rPr>
        <w:t> </w:t>
      </w:r>
      <w:r w:rsidRPr="003A5B7C">
        <w:rPr>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w:t>
      </w:r>
      <w:r w:rsidRPr="003A5B7C">
        <w:rPr>
          <w:sz w:val="26"/>
          <w:szCs w:val="26"/>
          <w:lang w:val="en-US"/>
        </w:rPr>
        <w:t> </w:t>
      </w:r>
      <w:r w:rsidRPr="003A5B7C">
        <w:rPr>
          <w:sz w:val="26"/>
          <w:szCs w:val="26"/>
        </w:rPr>
        <w:t>Поражение сельскохозяйственных растений болезнями и вредителями -</w:t>
      </w:r>
      <w:r w:rsidRPr="003A5B7C">
        <w:rPr>
          <w:sz w:val="26"/>
          <w:szCs w:val="26"/>
        </w:rPr>
        <w:br/>
        <w:t>прогрессирующая эпифитотия, панфитотия, болезни сельскохозяйственных</w:t>
      </w:r>
      <w:r w:rsidRPr="003A5B7C">
        <w:rPr>
          <w:sz w:val="26"/>
          <w:szCs w:val="26"/>
        </w:rPr>
        <w:br/>
        <w:t>растений не выявленной этиологии, массовое распространение вредителей</w:t>
      </w:r>
      <w:r w:rsidRPr="003A5B7C">
        <w:rPr>
          <w:sz w:val="26"/>
          <w:szCs w:val="26"/>
        </w:rPr>
        <w:br/>
        <w:t>растений.</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Возможные источники чрезвычайных ситуаций биолого-социального характера на территории поселения:</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риск возникновения эпидемий 1,07*10-7 (заражения новым коронавирусом (2019- nСоV) у населения);</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lastRenderedPageBreak/>
        <w:t>- риск возникновения эпифитотий (инфекционное заболевание с/х растений и резкое увеличение численности вредителей с/х культур) 1*10-11.</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Эпифитотийного развития опасных вредителей и болезней сельскохозяйственных растений не отмечается.</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На территории наиболее опасными вредителями и болезнями являются:</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на картофеле – колорадский жук и фитофтороз;</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на зерновых колосовых – бурая ржавчина, корневые гнили и листовые пятнистости: сетчатая, темно-бурая, септориоз, красно-бурая.</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Влияние на территории нового строительства возможных источников чрезвычайных ситуаций биолого-социального характера не выявлено.</w:t>
      </w:r>
    </w:p>
    <w:p w:rsidR="00245582" w:rsidRPr="003A5B7C" w:rsidRDefault="00245582" w:rsidP="00D85D94">
      <w:pPr>
        <w:spacing w:line="276" w:lineRule="auto"/>
        <w:ind w:firstLine="709"/>
        <w:jc w:val="both"/>
        <w:rPr>
          <w:sz w:val="26"/>
          <w:szCs w:val="26"/>
        </w:rPr>
      </w:pPr>
    </w:p>
    <w:p w:rsidR="00F66153" w:rsidRPr="003A5B7C" w:rsidRDefault="00F66153" w:rsidP="00D85D94">
      <w:pPr>
        <w:spacing w:line="276" w:lineRule="auto"/>
        <w:ind w:firstLine="709"/>
        <w:jc w:val="both"/>
        <w:rPr>
          <w:b/>
          <w:bCs/>
          <w:iCs/>
          <w:sz w:val="26"/>
          <w:szCs w:val="26"/>
        </w:rPr>
      </w:pPr>
      <w:r w:rsidRPr="003A5B7C">
        <w:rPr>
          <w:b/>
          <w:bCs/>
          <w:iCs/>
          <w:sz w:val="26"/>
          <w:szCs w:val="26"/>
        </w:rPr>
        <w:t>Аварии на коммунальных системах обеспечения жизнедеятельности</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771B05" w:rsidRPr="003A5B7C" w:rsidRDefault="00771B05" w:rsidP="000D20FA">
      <w:pPr>
        <w:tabs>
          <w:tab w:val="left" w:pos="8820"/>
          <w:tab w:val="left" w:pos="9480"/>
        </w:tabs>
        <w:spacing w:line="276" w:lineRule="auto"/>
        <w:ind w:firstLine="709"/>
        <w:jc w:val="both"/>
        <w:rPr>
          <w:sz w:val="26"/>
          <w:szCs w:val="26"/>
        </w:rPr>
      </w:pPr>
    </w:p>
    <w:p w:rsidR="00771B05" w:rsidRPr="003A5B7C" w:rsidRDefault="00771B05" w:rsidP="000D20FA">
      <w:pPr>
        <w:tabs>
          <w:tab w:val="left" w:pos="8820"/>
          <w:tab w:val="left" w:pos="9480"/>
        </w:tabs>
        <w:spacing w:line="276" w:lineRule="auto"/>
        <w:ind w:firstLine="709"/>
        <w:jc w:val="both"/>
        <w:rPr>
          <w:sz w:val="26"/>
          <w:szCs w:val="26"/>
        </w:rPr>
      </w:pPr>
    </w:p>
    <w:p w:rsidR="00F66153" w:rsidRPr="003A5B7C" w:rsidRDefault="00F66153" w:rsidP="00D85D94">
      <w:pPr>
        <w:spacing w:before="120" w:line="276" w:lineRule="auto"/>
        <w:ind w:firstLine="709"/>
        <w:jc w:val="both"/>
        <w:rPr>
          <w:b/>
          <w:sz w:val="26"/>
          <w:szCs w:val="26"/>
          <w:lang w:eastAsia="ar-SA" w:bidi="en-US"/>
        </w:rPr>
      </w:pPr>
      <w:r w:rsidRPr="003A5B7C">
        <w:rPr>
          <w:b/>
          <w:sz w:val="26"/>
          <w:szCs w:val="26"/>
          <w:lang w:eastAsia="ar-SA" w:bidi="en-US"/>
        </w:rPr>
        <w:t>Опасности на объектах жизнеобеспечения</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В период сильных ветров (февраль - март) возможны аварии в системе электроснабжения, основными причинами которых являются:</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короткие замыкания;</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электрические повреждения в муфтах и механические обрывы в кабельных сетях;</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механические повреждения опор и обрывы проводов на воздушных линиях.</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3A5B7C" w:rsidRDefault="00F66153" w:rsidP="00D85D94">
      <w:pPr>
        <w:spacing w:before="120" w:line="276" w:lineRule="auto"/>
        <w:ind w:firstLine="709"/>
        <w:jc w:val="both"/>
        <w:rPr>
          <w:b/>
          <w:sz w:val="26"/>
          <w:szCs w:val="26"/>
          <w:lang w:eastAsia="ar-SA" w:bidi="en-US"/>
        </w:rPr>
      </w:pPr>
      <w:r w:rsidRPr="003A5B7C">
        <w:rPr>
          <w:b/>
          <w:sz w:val="26"/>
          <w:szCs w:val="26"/>
          <w:lang w:eastAsia="ar-SA" w:bidi="en-US"/>
        </w:rPr>
        <w:t>Основные причины риска возникновения те</w:t>
      </w:r>
      <w:r w:rsidR="003A2160" w:rsidRPr="003A5B7C">
        <w:rPr>
          <w:b/>
          <w:sz w:val="26"/>
          <w:szCs w:val="26"/>
          <w:lang w:eastAsia="ar-SA" w:bidi="en-US"/>
        </w:rPr>
        <w:t>хногенных чрезвычайных ситуаций</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Пожаровзрывоопасные объекты:</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сильная изношенность труб газопроводов;</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несанкционированное вмешательство в работу трубопроводов;</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несоблюдение техники безопасности;</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0D20FA" w:rsidRPr="003A5B7C" w:rsidRDefault="000D20FA" w:rsidP="000D20FA">
      <w:pPr>
        <w:tabs>
          <w:tab w:val="left" w:pos="8820"/>
          <w:tab w:val="left" w:pos="9480"/>
        </w:tabs>
        <w:spacing w:line="276" w:lineRule="auto"/>
        <w:ind w:firstLine="709"/>
        <w:jc w:val="both"/>
        <w:rPr>
          <w:sz w:val="26"/>
          <w:szCs w:val="26"/>
        </w:rPr>
      </w:pPr>
      <w:r w:rsidRPr="003A5B7C">
        <w:rPr>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771B05" w:rsidRPr="003A5B7C" w:rsidRDefault="00771B05" w:rsidP="000D20FA">
      <w:pPr>
        <w:tabs>
          <w:tab w:val="left" w:pos="8820"/>
          <w:tab w:val="left" w:pos="9480"/>
        </w:tabs>
        <w:spacing w:line="276" w:lineRule="auto"/>
        <w:ind w:firstLine="709"/>
        <w:jc w:val="both"/>
        <w:rPr>
          <w:sz w:val="26"/>
          <w:szCs w:val="26"/>
        </w:rPr>
      </w:pPr>
    </w:p>
    <w:p w:rsidR="00F66153" w:rsidRPr="003A5B7C" w:rsidRDefault="00F66153" w:rsidP="00D85D94">
      <w:pPr>
        <w:spacing w:line="276" w:lineRule="auto"/>
        <w:ind w:firstLine="709"/>
        <w:jc w:val="both"/>
        <w:rPr>
          <w:b/>
          <w:bCs/>
          <w:iCs/>
          <w:sz w:val="26"/>
          <w:szCs w:val="26"/>
        </w:rPr>
      </w:pPr>
      <w:r w:rsidRPr="003A5B7C">
        <w:rPr>
          <w:b/>
          <w:bCs/>
          <w:iCs/>
          <w:sz w:val="26"/>
          <w:szCs w:val="26"/>
        </w:rPr>
        <w:t>Аварии на</w:t>
      </w:r>
      <w:r w:rsidR="00245582" w:rsidRPr="003A5B7C">
        <w:rPr>
          <w:b/>
          <w:bCs/>
          <w:iCs/>
          <w:sz w:val="26"/>
          <w:szCs w:val="26"/>
        </w:rPr>
        <w:t xml:space="preserve"> магистральных и </w:t>
      </w:r>
      <w:r w:rsidRPr="003A5B7C">
        <w:rPr>
          <w:b/>
          <w:bCs/>
          <w:iCs/>
          <w:sz w:val="26"/>
          <w:szCs w:val="26"/>
        </w:rPr>
        <w:t>межпоселков</w:t>
      </w:r>
      <w:r w:rsidR="00245582" w:rsidRPr="003A5B7C">
        <w:rPr>
          <w:b/>
          <w:bCs/>
          <w:iCs/>
          <w:sz w:val="26"/>
          <w:szCs w:val="26"/>
        </w:rPr>
        <w:t>ых</w:t>
      </w:r>
      <w:r w:rsidRPr="003A5B7C">
        <w:rPr>
          <w:b/>
          <w:bCs/>
          <w:iCs/>
          <w:sz w:val="26"/>
          <w:szCs w:val="26"/>
        </w:rPr>
        <w:t xml:space="preserve"> газопровод</w:t>
      </w:r>
      <w:r w:rsidR="00245582" w:rsidRPr="003A5B7C">
        <w:rPr>
          <w:b/>
          <w:bCs/>
          <w:iCs/>
          <w:sz w:val="26"/>
          <w:szCs w:val="26"/>
        </w:rPr>
        <w:t>ах</w:t>
      </w:r>
      <w:r w:rsidRPr="003A5B7C">
        <w:rPr>
          <w:b/>
          <w:bCs/>
          <w:iCs/>
          <w:sz w:val="26"/>
          <w:szCs w:val="26"/>
        </w:rPr>
        <w:t xml:space="preserve"> на территории сельского поселения.</w:t>
      </w:r>
    </w:p>
    <w:p w:rsidR="009E5E09" w:rsidRPr="003A5B7C" w:rsidRDefault="009E5E09" w:rsidP="00D85D94">
      <w:pPr>
        <w:pStyle w:val="2c"/>
        <w:shd w:val="clear" w:color="auto" w:fill="auto"/>
        <w:spacing w:before="0" w:line="276" w:lineRule="auto"/>
        <w:ind w:firstLine="782"/>
        <w:rPr>
          <w:rStyle w:val="2Exact"/>
          <w:rFonts w:eastAsia="SimSun"/>
        </w:rPr>
      </w:pPr>
      <w:r w:rsidRPr="003A5B7C">
        <w:rPr>
          <w:rStyle w:val="2Exact"/>
          <w:rFonts w:eastAsia="SimSun"/>
        </w:rPr>
        <w:lastRenderedPageBreak/>
        <w:t xml:space="preserve">По территории сельского поселения </w:t>
      </w:r>
      <w:r w:rsidR="00245582" w:rsidRPr="003A5B7C">
        <w:rPr>
          <w:rStyle w:val="2Exact"/>
          <w:rFonts w:eastAsia="SimSun"/>
        </w:rPr>
        <w:t>проход</w:t>
      </w:r>
      <w:r w:rsidR="004A1EEB" w:rsidRPr="003A5B7C">
        <w:rPr>
          <w:rStyle w:val="2Exact"/>
          <w:rFonts w:eastAsia="SimSun"/>
        </w:rPr>
        <w:t>я</w:t>
      </w:r>
      <w:r w:rsidR="00245582" w:rsidRPr="003A5B7C">
        <w:rPr>
          <w:rStyle w:val="2Exact"/>
          <w:rFonts w:eastAsia="SimSun"/>
        </w:rPr>
        <w:t xml:space="preserve">т </w:t>
      </w:r>
      <w:r w:rsidR="000D20FA" w:rsidRPr="003A5B7C">
        <w:rPr>
          <w:rStyle w:val="2Exact"/>
          <w:rFonts w:eastAsia="SimSun"/>
        </w:rPr>
        <w:t xml:space="preserve">магистральные и </w:t>
      </w:r>
      <w:r w:rsidRPr="003A5B7C">
        <w:rPr>
          <w:rStyle w:val="2Exact"/>
          <w:rFonts w:eastAsia="SimSun"/>
        </w:rPr>
        <w:t xml:space="preserve">распределительные межпоселковые газопроводы, а также планируется строительство новых межпоселковых газопроводов для газификации населенных пунктов </w:t>
      </w:r>
    </w:p>
    <w:p w:rsidR="00F66153" w:rsidRPr="003A5B7C" w:rsidRDefault="00F66153" w:rsidP="00D85D94">
      <w:pPr>
        <w:pStyle w:val="2c"/>
        <w:shd w:val="clear" w:color="auto" w:fill="auto"/>
        <w:spacing w:before="0" w:line="276" w:lineRule="auto"/>
        <w:ind w:firstLine="782"/>
      </w:pPr>
      <w:r w:rsidRPr="003A5B7C">
        <w:rPr>
          <w:rStyle w:val="2Exact"/>
          <w:rFonts w:eastAsia="SimSun"/>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3A5B7C" w:rsidRDefault="00F66153" w:rsidP="00A91486">
      <w:pPr>
        <w:pStyle w:val="2c"/>
        <w:numPr>
          <w:ilvl w:val="0"/>
          <w:numId w:val="7"/>
        </w:numPr>
        <w:shd w:val="clear" w:color="auto" w:fill="auto"/>
        <w:tabs>
          <w:tab w:val="left" w:pos="914"/>
        </w:tabs>
        <w:spacing w:before="0" w:line="276" w:lineRule="auto"/>
        <w:ind w:firstLine="780"/>
      </w:pPr>
      <w:r w:rsidRPr="003A5B7C">
        <w:rPr>
          <w:rStyle w:val="2Exact"/>
          <w:rFonts w:eastAsia="SimSun"/>
        </w:rPr>
        <w:t>разрушение (разгерметизация) газопровода;</w:t>
      </w:r>
    </w:p>
    <w:p w:rsidR="00F66153" w:rsidRPr="003A5B7C" w:rsidRDefault="00F66153" w:rsidP="00A91486">
      <w:pPr>
        <w:pStyle w:val="2c"/>
        <w:numPr>
          <w:ilvl w:val="0"/>
          <w:numId w:val="7"/>
        </w:numPr>
        <w:shd w:val="clear" w:color="auto" w:fill="auto"/>
        <w:tabs>
          <w:tab w:val="left" w:pos="914"/>
        </w:tabs>
        <w:spacing w:before="0" w:line="276" w:lineRule="auto"/>
        <w:ind w:firstLine="780"/>
      </w:pPr>
      <w:r w:rsidRPr="003A5B7C">
        <w:rPr>
          <w:rStyle w:val="2Exact"/>
          <w:rFonts w:eastAsia="SimSun"/>
        </w:rPr>
        <w:t>разрушение (разгерметизация) запорной арматуры.</w:t>
      </w:r>
    </w:p>
    <w:p w:rsidR="00F66153" w:rsidRPr="003A5B7C" w:rsidRDefault="00F66153" w:rsidP="00D85D94">
      <w:pPr>
        <w:pStyle w:val="2c"/>
        <w:shd w:val="clear" w:color="auto" w:fill="auto"/>
        <w:spacing w:before="0" w:line="276" w:lineRule="auto"/>
        <w:ind w:firstLine="780"/>
      </w:pPr>
      <w:r w:rsidRPr="003A5B7C">
        <w:rPr>
          <w:rStyle w:val="2Exact"/>
          <w:rFonts w:eastAsia="SimSun"/>
        </w:rPr>
        <w:t>Приведенные события, в свою очередь, могут произойти по следующим причинам:</w:t>
      </w:r>
    </w:p>
    <w:p w:rsidR="00F66153" w:rsidRPr="003A5B7C" w:rsidRDefault="00F66153" w:rsidP="00A91486">
      <w:pPr>
        <w:pStyle w:val="2c"/>
        <w:numPr>
          <w:ilvl w:val="0"/>
          <w:numId w:val="7"/>
        </w:numPr>
        <w:shd w:val="clear" w:color="auto" w:fill="auto"/>
        <w:tabs>
          <w:tab w:val="left" w:pos="919"/>
        </w:tabs>
        <w:spacing w:before="0" w:line="276" w:lineRule="auto"/>
        <w:ind w:firstLine="780"/>
      </w:pPr>
      <w:r w:rsidRPr="003A5B7C">
        <w:rPr>
          <w:rStyle w:val="2Exact"/>
          <w:rFonts w:eastAsia="SimSun"/>
        </w:rPr>
        <w:t>коррозийное разрушение стенок газопроводов;</w:t>
      </w:r>
    </w:p>
    <w:p w:rsidR="00F66153" w:rsidRPr="003A5B7C" w:rsidRDefault="004A1EEB" w:rsidP="00A91486">
      <w:pPr>
        <w:pStyle w:val="2c"/>
        <w:numPr>
          <w:ilvl w:val="0"/>
          <w:numId w:val="7"/>
        </w:numPr>
        <w:shd w:val="clear" w:color="auto" w:fill="auto"/>
        <w:tabs>
          <w:tab w:val="left" w:pos="869"/>
        </w:tabs>
        <w:spacing w:before="0" w:line="276" w:lineRule="auto"/>
        <w:ind w:firstLine="780"/>
        <w:rPr>
          <w:rStyle w:val="2Exact"/>
          <w:rFonts w:eastAsia="SimSun"/>
        </w:rPr>
      </w:pPr>
      <w:r w:rsidRPr="003A5B7C">
        <w:rPr>
          <w:rStyle w:val="2Exact"/>
          <w:rFonts w:eastAsia="SimSun"/>
        </w:rPr>
        <w:t> </w:t>
      </w:r>
      <w:r w:rsidR="00F66153" w:rsidRPr="003A5B7C">
        <w:rPr>
          <w:rStyle w:val="2Exact"/>
          <w:rFonts w:eastAsia="SimSun"/>
        </w:rPr>
        <w:t>разрушения арматуры, фланцевых соединений из-за износа, некачественного монтажа или ремонта.</w:t>
      </w:r>
    </w:p>
    <w:p w:rsidR="00F66153" w:rsidRPr="003A5B7C" w:rsidRDefault="00F66153" w:rsidP="009E5E09">
      <w:pPr>
        <w:pStyle w:val="2c"/>
        <w:tabs>
          <w:tab w:val="left" w:pos="869"/>
        </w:tabs>
        <w:spacing w:before="0" w:line="276" w:lineRule="auto"/>
        <w:ind w:firstLine="851"/>
        <w:rPr>
          <w:rStyle w:val="2Exact"/>
          <w:rFonts w:eastAsia="SimSun"/>
        </w:rPr>
      </w:pPr>
      <w:r w:rsidRPr="003A5B7C">
        <w:t>Природный газ (СН</w:t>
      </w:r>
      <w:r w:rsidRPr="003A5B7C">
        <w:rPr>
          <w:vertAlign w:val="subscript"/>
        </w:rPr>
        <w:t>4</w:t>
      </w:r>
      <w:r w:rsidRPr="003A5B7C">
        <w:t>) бесцветен, неодорированный - не имеет запаха (используемый газ одорирован на АГРС; основной составляющий элемент одоранта - эт</w:t>
      </w:r>
      <w:r w:rsidR="0084305E" w:rsidRPr="003A5B7C">
        <w:t>илмеркаптан имеет специ</w:t>
      </w:r>
      <w:r w:rsidRPr="003A5B7C">
        <w:t>фический запах), взрывопожароопасен, п</w:t>
      </w:r>
      <w:r w:rsidR="009E5E09" w:rsidRPr="003A5B7C">
        <w:t xml:space="preserve">очти в два раза легче воздуха. </w:t>
      </w:r>
      <w:r w:rsidRPr="003A5B7C">
        <w:rPr>
          <w:rStyle w:val="2Exact"/>
          <w:rFonts w:eastAsia="SimSun"/>
        </w:rPr>
        <w:t>Температура воспламенения газа - 650-670</w:t>
      </w:r>
      <w:r w:rsidR="009E5E09" w:rsidRPr="003A5B7C">
        <w:rPr>
          <w:bCs/>
        </w:rPr>
        <w:t>˚</w:t>
      </w:r>
      <w:r w:rsidRPr="003A5B7C">
        <w:rPr>
          <w:rStyle w:val="2Exact"/>
          <w:rFonts w:eastAsia="SimSun"/>
        </w:rPr>
        <w:t xml:space="preserve">С, пределы взрываемости - 5-15% объема. </w:t>
      </w:r>
    </w:p>
    <w:p w:rsidR="00F66153" w:rsidRPr="003A5B7C" w:rsidRDefault="00F66153" w:rsidP="00D85D94">
      <w:pPr>
        <w:pStyle w:val="2c"/>
        <w:shd w:val="clear" w:color="auto" w:fill="auto"/>
        <w:spacing w:before="0" w:line="276" w:lineRule="auto"/>
        <w:ind w:firstLine="782"/>
        <w:rPr>
          <w:rStyle w:val="2Exact"/>
          <w:rFonts w:eastAsia="SimSun"/>
        </w:rPr>
      </w:pPr>
      <w:r w:rsidRPr="003A5B7C">
        <w:rPr>
          <w:rStyle w:val="2Exact"/>
          <w:rFonts w:eastAsia="SimSun"/>
        </w:rPr>
        <w:t xml:space="preserve">Состав природного газа отвечает требованиям ГОСТ 51.40-93: </w:t>
      </w:r>
    </w:p>
    <w:p w:rsidR="00F66153" w:rsidRPr="003A5B7C" w:rsidRDefault="00F66153" w:rsidP="00D85D94">
      <w:pPr>
        <w:pStyle w:val="2c"/>
        <w:shd w:val="clear" w:color="auto" w:fill="auto"/>
        <w:spacing w:before="0" w:line="276" w:lineRule="auto"/>
        <w:ind w:firstLine="782"/>
        <w:rPr>
          <w:rStyle w:val="2Exact"/>
          <w:rFonts w:eastAsia="SimSun"/>
        </w:rPr>
      </w:pPr>
      <w:r w:rsidRPr="003A5B7C">
        <w:rPr>
          <w:rStyle w:val="2Exact"/>
          <w:rFonts w:eastAsia="SimSun"/>
        </w:rPr>
        <w:t xml:space="preserve">- метан – 98,64%; </w:t>
      </w:r>
    </w:p>
    <w:p w:rsidR="00F66153" w:rsidRPr="003A5B7C" w:rsidRDefault="00F66153" w:rsidP="00D85D94">
      <w:pPr>
        <w:pStyle w:val="2c"/>
        <w:shd w:val="clear" w:color="auto" w:fill="auto"/>
        <w:spacing w:before="0" w:line="276" w:lineRule="auto"/>
        <w:ind w:firstLine="782"/>
        <w:rPr>
          <w:rStyle w:val="2Exact"/>
          <w:rFonts w:eastAsia="SimSun"/>
        </w:rPr>
      </w:pPr>
      <w:r w:rsidRPr="003A5B7C">
        <w:rPr>
          <w:rStyle w:val="2Exact"/>
          <w:rFonts w:eastAsia="SimSun"/>
        </w:rPr>
        <w:t xml:space="preserve">- этан – 0,46%; </w:t>
      </w:r>
    </w:p>
    <w:p w:rsidR="00F66153" w:rsidRPr="003A5B7C" w:rsidRDefault="00F66153" w:rsidP="00D85D94">
      <w:pPr>
        <w:pStyle w:val="2c"/>
        <w:shd w:val="clear" w:color="auto" w:fill="auto"/>
        <w:spacing w:before="0" w:line="276" w:lineRule="auto"/>
        <w:ind w:firstLine="782"/>
        <w:rPr>
          <w:rStyle w:val="2Exact"/>
          <w:rFonts w:eastAsia="SimSun"/>
        </w:rPr>
      </w:pPr>
      <w:r w:rsidRPr="003A5B7C">
        <w:rPr>
          <w:rStyle w:val="2Exact"/>
          <w:rFonts w:eastAsia="SimSun"/>
        </w:rPr>
        <w:t xml:space="preserve">- пропан – 0,12%; </w:t>
      </w:r>
    </w:p>
    <w:p w:rsidR="00F66153" w:rsidRPr="003A5B7C" w:rsidRDefault="00F66153" w:rsidP="00D85D94">
      <w:pPr>
        <w:pStyle w:val="2c"/>
        <w:shd w:val="clear" w:color="auto" w:fill="auto"/>
        <w:spacing w:before="0" w:line="276" w:lineRule="auto"/>
        <w:ind w:firstLine="782"/>
        <w:rPr>
          <w:rStyle w:val="2Exact"/>
          <w:rFonts w:eastAsia="SimSun"/>
        </w:rPr>
      </w:pPr>
      <w:r w:rsidRPr="003A5B7C">
        <w:rPr>
          <w:rStyle w:val="2Exact"/>
          <w:rFonts w:eastAsia="SimSun"/>
        </w:rPr>
        <w:t xml:space="preserve">- азот – 0,74%; </w:t>
      </w:r>
    </w:p>
    <w:p w:rsidR="00F66153" w:rsidRPr="003A5B7C" w:rsidRDefault="00F66153" w:rsidP="00D85D94">
      <w:pPr>
        <w:pStyle w:val="2c"/>
        <w:shd w:val="clear" w:color="auto" w:fill="auto"/>
        <w:spacing w:before="0" w:line="276" w:lineRule="auto"/>
        <w:ind w:firstLine="782"/>
        <w:rPr>
          <w:rStyle w:val="2Exact"/>
          <w:rFonts w:eastAsia="SimSun"/>
        </w:rPr>
      </w:pPr>
      <w:r w:rsidRPr="003A5B7C">
        <w:rPr>
          <w:rStyle w:val="2Exact"/>
          <w:rFonts w:eastAsia="SimSun"/>
        </w:rPr>
        <w:t>- углерод – 0,04%.</w:t>
      </w:r>
    </w:p>
    <w:p w:rsidR="00F66153" w:rsidRPr="003A5B7C" w:rsidRDefault="00F66153" w:rsidP="00D85D94">
      <w:pPr>
        <w:pStyle w:val="2c"/>
        <w:shd w:val="clear" w:color="auto" w:fill="auto"/>
        <w:spacing w:before="0" w:line="276" w:lineRule="auto"/>
        <w:ind w:firstLine="782"/>
      </w:pPr>
      <w:r w:rsidRPr="003A5B7C">
        <w:rPr>
          <w:rStyle w:val="2Exact"/>
          <w:rFonts w:eastAsia="SimSun"/>
        </w:rPr>
        <w:t>Возможные зоны поражения при разрушении газопровода на линейном участке представлены</w:t>
      </w:r>
      <w:r w:rsidRPr="003A5B7C">
        <w:t xml:space="preserve"> в таблице</w:t>
      </w:r>
    </w:p>
    <w:p w:rsidR="00F66153" w:rsidRPr="003A5B7C" w:rsidRDefault="00F66153" w:rsidP="00D85D94">
      <w:pPr>
        <w:pStyle w:val="2c"/>
        <w:shd w:val="clear" w:color="auto" w:fill="auto"/>
        <w:spacing w:before="0" w:line="276" w:lineRule="auto"/>
        <w:ind w:firstLine="800"/>
      </w:pPr>
      <w:r w:rsidRPr="003A5B7C">
        <w:rPr>
          <w:rStyle w:val="2f5"/>
          <w:rFonts w:eastAsia="SimSun"/>
          <w:color w:val="auto"/>
        </w:rPr>
        <w:t xml:space="preserve">Сценарий 1. </w:t>
      </w:r>
      <w:r w:rsidRPr="003A5B7C">
        <w:t xml:space="preserve">Разрушение </w:t>
      </w:r>
      <w:r w:rsidR="000D20FA" w:rsidRPr="003A5B7C">
        <w:t>магистрального и межпоселкового</w:t>
      </w:r>
      <w:r w:rsidRPr="003A5B7C">
        <w:t xml:space="preserve"> газопровода высокого давления при про</w:t>
      </w:r>
      <w:r w:rsidRPr="003A5B7C">
        <w:softHyphen/>
        <w:t>изводстве несанкционированных земляных работ; образование выброса природного газа; рассе</w:t>
      </w:r>
      <w:r w:rsidRPr="003A5B7C">
        <w:softHyphen/>
        <w:t>ивание газа в окружающей среде; образование смеси ГВС; взрыв газовоздушной смеси; образо</w:t>
      </w:r>
      <w:r w:rsidRPr="003A5B7C">
        <w:rPr>
          <w:rStyle w:val="2Exact"/>
          <w:rFonts w:eastAsia="SimSun"/>
        </w:rPr>
        <w:t>вание мест горящего технологического оборудования; пожар с последующим вовлечением га</w:t>
      </w:r>
      <w:r w:rsidRPr="003A5B7C">
        <w:rPr>
          <w:rStyle w:val="2Exact"/>
          <w:rFonts w:eastAsia="SimSun"/>
        </w:rPr>
        <w:softHyphen/>
        <w:t>зового оборудования и поражением обслуживающего персонала и населения.</w:t>
      </w:r>
    </w:p>
    <w:p w:rsidR="00F66153" w:rsidRPr="003A5B7C" w:rsidRDefault="00F66153" w:rsidP="00D85D94">
      <w:pPr>
        <w:pStyle w:val="2c"/>
        <w:shd w:val="clear" w:color="auto" w:fill="auto"/>
        <w:spacing w:before="0" w:line="276" w:lineRule="auto"/>
        <w:ind w:firstLine="780"/>
      </w:pPr>
      <w:r w:rsidRPr="003A5B7C">
        <w:rPr>
          <w:rStyle w:val="2Exact0"/>
          <w:rFonts w:eastAsia="SimSun"/>
          <w:color w:val="auto"/>
          <w:sz w:val="26"/>
          <w:szCs w:val="26"/>
        </w:rPr>
        <w:t xml:space="preserve">Сценарий 2. </w:t>
      </w:r>
      <w:r w:rsidRPr="003A5B7C">
        <w:rPr>
          <w:rStyle w:val="2Exact"/>
          <w:rFonts w:eastAsia="SimSun"/>
        </w:rPr>
        <w:t>Разрушение межпоселкового газопровода среднего давления в непо</w:t>
      </w:r>
      <w:r w:rsidRPr="003A5B7C">
        <w:rPr>
          <w:rStyle w:val="2Exact"/>
          <w:rFonts w:eastAsia="SimSun"/>
        </w:rPr>
        <w:softHyphen/>
        <w:t>средственной близости с ГРП при производстве несанкционированных земляных работ; образо</w:t>
      </w:r>
      <w:r w:rsidRPr="003A5B7C">
        <w:rPr>
          <w:rStyle w:val="2Exact"/>
          <w:rFonts w:eastAsia="SimSun"/>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3A5B7C">
        <w:rPr>
          <w:rStyle w:val="2Exact"/>
          <w:rFonts w:eastAsia="SimSun"/>
        </w:rPr>
        <w:softHyphen/>
        <w:t>жар с последующим вовлечением газового оборудования и поражением обслуживающего пер</w:t>
      </w:r>
      <w:r w:rsidRPr="003A5B7C">
        <w:rPr>
          <w:rStyle w:val="2Exact"/>
          <w:rFonts w:eastAsia="SimSun"/>
        </w:rPr>
        <w:softHyphen/>
        <w:t>сонала и населения.</w:t>
      </w:r>
    </w:p>
    <w:p w:rsidR="004E67E0" w:rsidRPr="003A5B7C" w:rsidRDefault="00F66153" w:rsidP="00D85D94">
      <w:pPr>
        <w:pStyle w:val="2c"/>
        <w:shd w:val="clear" w:color="auto" w:fill="auto"/>
        <w:spacing w:before="0" w:line="276" w:lineRule="auto"/>
        <w:ind w:firstLine="780"/>
        <w:rPr>
          <w:rStyle w:val="2Exact"/>
          <w:rFonts w:eastAsia="SimSun"/>
        </w:rPr>
      </w:pPr>
      <w:r w:rsidRPr="003A5B7C">
        <w:rPr>
          <w:rStyle w:val="2Exact0"/>
          <w:rFonts w:eastAsia="SimSun"/>
          <w:color w:val="auto"/>
          <w:sz w:val="26"/>
          <w:szCs w:val="26"/>
        </w:rPr>
        <w:t xml:space="preserve">Сценарий 3. </w:t>
      </w:r>
      <w:r w:rsidRPr="003A5B7C">
        <w:rPr>
          <w:rStyle w:val="2Exact"/>
          <w:rFonts w:eastAsia="SimSun"/>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3A5B7C">
        <w:rPr>
          <w:rStyle w:val="2Exact"/>
          <w:rFonts w:eastAsia="SimSun"/>
        </w:rPr>
        <w:softHyphen/>
        <w:t xml:space="preserve">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w:t>
      </w:r>
      <w:r w:rsidRPr="003A5B7C">
        <w:rPr>
          <w:rStyle w:val="2Exact"/>
          <w:rFonts w:eastAsia="SimSun"/>
        </w:rPr>
        <w:lastRenderedPageBreak/>
        <w:t>вовлечением газового оборудования и поражением обслу</w:t>
      </w:r>
      <w:r w:rsidR="004E67E0" w:rsidRPr="003A5B7C">
        <w:rPr>
          <w:rStyle w:val="2Exact"/>
          <w:rFonts w:eastAsia="SimSun"/>
        </w:rPr>
        <w:t>живающего персонала и населения.</w:t>
      </w:r>
    </w:p>
    <w:p w:rsidR="004E67E0" w:rsidRPr="003A5B7C" w:rsidRDefault="004E67E0" w:rsidP="00D85D94">
      <w:pPr>
        <w:pStyle w:val="2c"/>
        <w:shd w:val="clear" w:color="auto" w:fill="auto"/>
        <w:spacing w:before="0" w:line="276" w:lineRule="auto"/>
        <w:ind w:firstLine="780"/>
        <w:rPr>
          <w:rStyle w:val="2Exact"/>
          <w:rFonts w:eastAsia="SimSun"/>
        </w:rPr>
        <w:sectPr w:rsidR="004E67E0" w:rsidRPr="003A5B7C" w:rsidSect="002F0D9A">
          <w:pgSz w:w="11906" w:h="16838"/>
          <w:pgMar w:top="851" w:right="707" w:bottom="851" w:left="1644" w:header="709" w:footer="367" w:gutter="0"/>
          <w:cols w:space="720"/>
          <w:docGrid w:linePitch="360"/>
        </w:sectPr>
      </w:pPr>
    </w:p>
    <w:p w:rsidR="00F66153" w:rsidRPr="003A5B7C" w:rsidRDefault="00F66153" w:rsidP="009E5E09">
      <w:pPr>
        <w:pStyle w:val="3"/>
        <w:spacing w:line="276" w:lineRule="auto"/>
        <w:jc w:val="center"/>
        <w:rPr>
          <w:sz w:val="28"/>
          <w:szCs w:val="28"/>
          <w:lang w:val="ru-RU"/>
        </w:rPr>
      </w:pPr>
      <w:bookmarkStart w:id="186" w:name="_Toc38016400"/>
      <w:bookmarkStart w:id="187" w:name="_Toc38612888"/>
      <w:bookmarkStart w:id="188" w:name="_Toc49348096"/>
      <w:bookmarkStart w:id="189" w:name="_Toc196912174"/>
      <w:r w:rsidRPr="003A5B7C">
        <w:rPr>
          <w:sz w:val="28"/>
          <w:szCs w:val="28"/>
        </w:rPr>
        <w:lastRenderedPageBreak/>
        <w:t>VI</w:t>
      </w:r>
      <w:r w:rsidRPr="003A5B7C">
        <w:rPr>
          <w:sz w:val="28"/>
          <w:szCs w:val="28"/>
          <w:lang w:val="ru-RU"/>
        </w:rPr>
        <w:t>.</w:t>
      </w:r>
      <w:r w:rsidRPr="003A5B7C">
        <w:rPr>
          <w:sz w:val="28"/>
          <w:szCs w:val="28"/>
        </w:rPr>
        <w:t>III</w:t>
      </w:r>
      <w:r w:rsidRPr="003A5B7C">
        <w:rPr>
          <w:sz w:val="28"/>
          <w:szCs w:val="28"/>
          <w:lang w:val="ru-RU"/>
        </w:rPr>
        <w:t xml:space="preserve"> Перечень мероприятий по обеспечению пожарной безопасности</w:t>
      </w:r>
      <w:bookmarkEnd w:id="186"/>
      <w:bookmarkEnd w:id="187"/>
      <w:bookmarkEnd w:id="188"/>
      <w:bookmarkEnd w:id="189"/>
    </w:p>
    <w:p w:rsidR="005905E4" w:rsidRPr="003A5B7C" w:rsidRDefault="005905E4" w:rsidP="005905E4">
      <w:pPr>
        <w:spacing w:line="276" w:lineRule="auto"/>
        <w:ind w:firstLine="760"/>
        <w:rPr>
          <w:rFonts w:eastAsia="Arial Unicode MS"/>
          <w:b/>
          <w:sz w:val="28"/>
          <w:szCs w:val="28"/>
        </w:rPr>
      </w:pPr>
    </w:p>
    <w:p w:rsidR="00F66153" w:rsidRPr="003A5B7C" w:rsidRDefault="00F66153" w:rsidP="005905E4">
      <w:pPr>
        <w:spacing w:line="276" w:lineRule="auto"/>
        <w:ind w:firstLine="760"/>
        <w:rPr>
          <w:b/>
          <w:sz w:val="28"/>
          <w:szCs w:val="28"/>
        </w:rPr>
      </w:pPr>
      <w:r w:rsidRPr="003A5B7C">
        <w:rPr>
          <w:rFonts w:eastAsia="Arial Unicode MS"/>
          <w:b/>
          <w:sz w:val="28"/>
          <w:szCs w:val="28"/>
        </w:rPr>
        <w:t>Перечень перв</w:t>
      </w:r>
      <w:r w:rsidR="005905E4" w:rsidRPr="003A5B7C">
        <w:rPr>
          <w:rFonts w:eastAsia="Arial Unicode MS"/>
          <w:b/>
          <w:sz w:val="28"/>
          <w:szCs w:val="28"/>
        </w:rPr>
        <w:t>ичных мер пожарной безопасности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Согласно Федерального закона от 22 июля 2008 года № 123-ФЗ «Технический регламент о требованиях пожарной безопасности» первичные меры пожарной безопасности на территории муниципального образования включают в себя: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разработку и организацию выполнения муниципальных целевых программ по вопросам обеспечения пожарной безопасности;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обеспечение беспрепятственного проезда пожарной техники к месту пожара;</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обеспечение связи и оповещения населения о пожаре;</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905E4" w:rsidRPr="003A5B7C" w:rsidRDefault="005905E4" w:rsidP="005905E4">
      <w:pPr>
        <w:tabs>
          <w:tab w:val="left" w:pos="8820"/>
          <w:tab w:val="left" w:pos="9480"/>
        </w:tabs>
        <w:spacing w:line="276" w:lineRule="auto"/>
        <w:ind w:firstLine="709"/>
        <w:jc w:val="both"/>
        <w:rPr>
          <w:bCs/>
          <w:sz w:val="26"/>
          <w:szCs w:val="26"/>
        </w:rPr>
      </w:pPr>
    </w:p>
    <w:p w:rsidR="00F66153" w:rsidRPr="003A5B7C" w:rsidRDefault="005905E4" w:rsidP="00245582">
      <w:pPr>
        <w:spacing w:line="276" w:lineRule="auto"/>
        <w:ind w:firstLine="709"/>
        <w:rPr>
          <w:b/>
          <w:sz w:val="26"/>
          <w:szCs w:val="26"/>
        </w:rPr>
      </w:pPr>
      <w:r w:rsidRPr="003A5B7C">
        <w:rPr>
          <w:b/>
          <w:sz w:val="26"/>
          <w:szCs w:val="26"/>
        </w:rPr>
        <w:t>Природные пожары</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Наиболее вероятными местами возникновения лесных пожаров являются леса.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Наиболее вероятно возникновение низовых пожаров площадью до 5-10 га на территории </w:t>
      </w:r>
      <w:r w:rsidR="00FA683B" w:rsidRPr="003A5B7C">
        <w:rPr>
          <w:bCs/>
          <w:sz w:val="26"/>
          <w:szCs w:val="26"/>
        </w:rPr>
        <w:t>Малоярославецкого</w:t>
      </w:r>
      <w:r w:rsidRPr="003A5B7C">
        <w:rPr>
          <w:bCs/>
          <w:sz w:val="26"/>
          <w:szCs w:val="26"/>
        </w:rPr>
        <w:t xml:space="preserve"> лесничества, где произрастают преимущественно сосновые леса и хвойные молодняки, относящиеся к I и II классам пожарной опасности. Переход низовых пожаров в верховые маловероятен.</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наблюдается с конца апреля до начала сентября.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lastRenderedPageBreak/>
        <w:t xml:space="preserve">Основными причинами возникновения лесных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В целях обеспечения дополнительной противопожарной защиты территории пос</w:t>
      </w:r>
      <w:r w:rsidR="00017869" w:rsidRPr="003A5B7C">
        <w:rPr>
          <w:bCs/>
          <w:sz w:val="26"/>
          <w:szCs w:val="26"/>
        </w:rPr>
        <w:t>е</w:t>
      </w:r>
      <w:r w:rsidRPr="003A5B7C">
        <w:rPr>
          <w:bCs/>
          <w:sz w:val="26"/>
          <w:szCs w:val="26"/>
        </w:rPr>
        <w:t>ления,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в лесах.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В целях обеспечения пожарной безопасности в лесах осуществляются: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противопожарное обустройство лесов, в том числе строительство, реконструкция и содержание дорог противопожарного назначения, прокладка просек,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мониторинг пожарной опасности в лесах;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разработка планов тушения лесных пожаров;</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тушение лесных пожаров;</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иные меры пожарной безопасности в лесах.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Кроме того, необходимо:</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наращивание количества добровольных пожарных команд в населенных пунктах сельского поселения, совершенствование их оснащения и повышение эффективности деятельности;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совершенствование профессионального мастерства спасателей и пожарных.</w:t>
      </w:r>
    </w:p>
    <w:p w:rsidR="00F66153" w:rsidRPr="003A5B7C" w:rsidRDefault="00F66153" w:rsidP="00D85D94">
      <w:pPr>
        <w:spacing w:before="120" w:line="276" w:lineRule="auto"/>
        <w:ind w:firstLine="709"/>
        <w:jc w:val="both"/>
        <w:rPr>
          <w:b/>
          <w:sz w:val="26"/>
          <w:szCs w:val="26"/>
          <w:lang w:eastAsia="ar-SA" w:bidi="en-US"/>
        </w:rPr>
      </w:pPr>
      <w:r w:rsidRPr="003A5B7C">
        <w:rPr>
          <w:b/>
          <w:sz w:val="26"/>
          <w:szCs w:val="26"/>
          <w:lang w:eastAsia="ar-SA" w:bidi="en-US"/>
        </w:rPr>
        <w:lastRenderedPageBreak/>
        <w:t>Мероприятия по борьбе с лесными пожарами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Основными функциями системы обеспечения пожарной безопасности являются: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нормативное правовое регулирование и осуществление государственных мер в области пожарной безопасности;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разработка и осуществление мер пожарной безопасности;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проведение противопожарной пропаганды и обучение населения мерам пожарной безопасности;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содействие деятельности добровольных пожарных, привлечение населения к обеспечению пожарной безопасности;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информационное обеспечение в области пожарной безопасности;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выполнение работ и оказание услуг в области пожарной безопасности;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тушение пожаров и проведение аварийно-спасательных работ;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 учет пожаров и их последствий;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установление особого противопожарного режима.</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Достижение заданного уровня пожарной безопасности достигается комплексом организационных и технических решений.</w:t>
      </w:r>
    </w:p>
    <w:p w:rsidR="00F66153" w:rsidRPr="003A5B7C" w:rsidRDefault="00F66153" w:rsidP="00D85D94">
      <w:pPr>
        <w:spacing w:before="120" w:line="276" w:lineRule="auto"/>
        <w:ind w:firstLine="709"/>
        <w:jc w:val="both"/>
        <w:rPr>
          <w:b/>
          <w:sz w:val="26"/>
          <w:szCs w:val="26"/>
          <w:lang w:eastAsia="ar-SA" w:bidi="en-US"/>
        </w:rPr>
      </w:pPr>
      <w:r w:rsidRPr="003A5B7C">
        <w:rPr>
          <w:b/>
          <w:sz w:val="26"/>
          <w:szCs w:val="26"/>
          <w:lang w:eastAsia="ar-SA" w:bidi="en-US"/>
        </w:rPr>
        <w:t>Мероприятия по защите территории от опасных техногенных процессов и чрезвычайных ситуаций</w:t>
      </w:r>
    </w:p>
    <w:p w:rsidR="005905E4" w:rsidRPr="003A5B7C" w:rsidRDefault="005905E4" w:rsidP="005905E4">
      <w:pPr>
        <w:tabs>
          <w:tab w:val="left" w:pos="8820"/>
          <w:tab w:val="left" w:pos="9480"/>
        </w:tabs>
        <w:spacing w:line="276" w:lineRule="auto"/>
        <w:ind w:firstLine="709"/>
        <w:jc w:val="both"/>
        <w:rPr>
          <w:bCs/>
          <w:sz w:val="26"/>
          <w:szCs w:val="26"/>
        </w:rPr>
      </w:pPr>
      <w:bookmarkStart w:id="190" w:name="_Toc258718"/>
      <w:r w:rsidRPr="003A5B7C">
        <w:rPr>
          <w:bCs/>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мониторинг и прогнозирование чрезвычайных ситуаций;</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рациональное размещение производительных сил по территории поселения с учетом природной и техногенной безопасности;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lastRenderedPageBreak/>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подготовка объектов экономики и систем жизнеобеспечения населения к работе в условиях чрезвычайных ситуаций;</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декларирование промышленной безопасности;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лицензирование деятельности опасных производственных объектов;</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страхование ответственности за причинение вреда при эксплуатации опасного производственного объекта;</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проведение государственной экспертизы в области предупреждения чрезвычайных ситуаций;</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государственный надзор и контроль по вопросам природной и техногенной безопасности;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информирование населения о потенциальных природных и техногенных угрозах на территории проживания;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подготовка населения в области защиты от чрезвычайных ситуаций.</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На взрывоопасных и пожароопасных объектах экономики необходимо осуществлять:</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строительство и ремонт пожарных водоемов;</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установку систем пожарной сигнализации;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монтаж автоматических установок пожаротушения;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обеспечение исправности электропроводки и электрооборудования;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соблюдение технологических норм перевозки и хранения взрывчатых и горючих веществ;</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профилактическую работу среди населения;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поддержание в готовности противопожарных формирований.</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F66153" w:rsidRPr="003A5B7C" w:rsidRDefault="00F66153" w:rsidP="00D85D94">
      <w:pPr>
        <w:spacing w:line="276" w:lineRule="auto"/>
        <w:ind w:firstLine="709"/>
        <w:jc w:val="both"/>
        <w:rPr>
          <w:b/>
          <w:sz w:val="26"/>
          <w:szCs w:val="26"/>
        </w:rPr>
      </w:pPr>
      <w:r w:rsidRPr="003A5B7C">
        <w:rPr>
          <w:b/>
          <w:sz w:val="26"/>
          <w:szCs w:val="26"/>
        </w:rPr>
        <w:lastRenderedPageBreak/>
        <w:t>Размещение взрывопожароопасных объектов на территории поселения</w:t>
      </w:r>
      <w:bookmarkEnd w:id="190"/>
      <w:r w:rsidRPr="003A5B7C">
        <w:rPr>
          <w:b/>
          <w:sz w:val="26"/>
          <w:szCs w:val="26"/>
        </w:rPr>
        <w:t xml:space="preserve">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При проектировании и размещении на территории поселения взрывопожароопасных объектов, необходимо учитывать требования "Технического регламента о требованиях пожарной безопасности", утверждённого Федеральным законом от 22.07.08 г. № 123-ФЗ.</w:t>
      </w:r>
    </w:p>
    <w:p w:rsidR="005905E4" w:rsidRPr="003A5B7C" w:rsidRDefault="005905E4" w:rsidP="005905E4">
      <w:pPr>
        <w:tabs>
          <w:tab w:val="left" w:pos="8820"/>
          <w:tab w:val="left" w:pos="9480"/>
        </w:tabs>
        <w:spacing w:line="276" w:lineRule="auto"/>
        <w:ind w:firstLine="709"/>
        <w:jc w:val="both"/>
        <w:rPr>
          <w:bCs/>
          <w:sz w:val="26"/>
          <w:szCs w:val="26"/>
        </w:rPr>
      </w:pPr>
      <w:bookmarkStart w:id="191" w:name="sub_662"/>
      <w:r w:rsidRPr="003A5B7C">
        <w:rPr>
          <w:bCs/>
          <w:sz w:val="26"/>
          <w:szCs w:val="26"/>
        </w:rP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w:t>
      </w:r>
    </w:p>
    <w:p w:rsidR="005905E4" w:rsidRPr="003A5B7C" w:rsidRDefault="005905E4" w:rsidP="005905E4">
      <w:pPr>
        <w:tabs>
          <w:tab w:val="left" w:pos="8820"/>
          <w:tab w:val="left" w:pos="9480"/>
        </w:tabs>
        <w:spacing w:line="276" w:lineRule="auto"/>
        <w:ind w:firstLine="709"/>
        <w:jc w:val="both"/>
        <w:rPr>
          <w:bCs/>
          <w:sz w:val="26"/>
          <w:szCs w:val="26"/>
        </w:rPr>
      </w:pPr>
      <w:bookmarkStart w:id="192" w:name="sub_663"/>
      <w:bookmarkEnd w:id="191"/>
      <w:r w:rsidRPr="003A5B7C">
        <w:rPr>
          <w:bCs/>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5905E4" w:rsidRPr="003A5B7C" w:rsidRDefault="005905E4" w:rsidP="005905E4">
      <w:pPr>
        <w:tabs>
          <w:tab w:val="left" w:pos="8820"/>
          <w:tab w:val="left" w:pos="9480"/>
        </w:tabs>
        <w:spacing w:line="276" w:lineRule="auto"/>
        <w:ind w:firstLine="709"/>
        <w:jc w:val="both"/>
        <w:rPr>
          <w:bCs/>
          <w:sz w:val="26"/>
          <w:szCs w:val="26"/>
        </w:rPr>
      </w:pPr>
      <w:bookmarkStart w:id="193" w:name="sub_664"/>
      <w:bookmarkEnd w:id="192"/>
      <w:r w:rsidRPr="003A5B7C">
        <w:rPr>
          <w:bCs/>
          <w:sz w:val="26"/>
          <w:szCs w:val="26"/>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w:t>
      </w:r>
      <w:bookmarkStart w:id="194" w:name="sub_665"/>
      <w:bookmarkEnd w:id="193"/>
    </w:p>
    <w:bookmarkEnd w:id="194"/>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495B8F" w:rsidRPr="003A5B7C" w:rsidRDefault="00F66153" w:rsidP="00D85D94">
      <w:pPr>
        <w:spacing w:line="276" w:lineRule="auto"/>
        <w:ind w:firstLine="709"/>
        <w:jc w:val="both"/>
        <w:rPr>
          <w:b/>
          <w:sz w:val="26"/>
          <w:szCs w:val="26"/>
        </w:rPr>
      </w:pPr>
      <w:bookmarkStart w:id="195" w:name="_Toc258719"/>
      <w:r w:rsidRPr="003A5B7C">
        <w:rPr>
          <w:b/>
          <w:sz w:val="26"/>
          <w:szCs w:val="26"/>
        </w:rPr>
        <w:t xml:space="preserve"> </w:t>
      </w:r>
    </w:p>
    <w:p w:rsidR="00F66153" w:rsidRPr="003A5B7C" w:rsidRDefault="00F66153" w:rsidP="00D85D94">
      <w:pPr>
        <w:spacing w:line="276" w:lineRule="auto"/>
        <w:ind w:firstLine="709"/>
        <w:jc w:val="both"/>
        <w:rPr>
          <w:b/>
          <w:sz w:val="26"/>
          <w:szCs w:val="26"/>
        </w:rPr>
      </w:pPr>
      <w:r w:rsidRPr="003A5B7C">
        <w:rPr>
          <w:b/>
          <w:sz w:val="26"/>
          <w:szCs w:val="26"/>
        </w:rPr>
        <w:t>Противопожарное водоснабжение</w:t>
      </w:r>
      <w:bookmarkEnd w:id="195"/>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xml:space="preserve">При дальнейшем проектировании, расширении проектной застройки населённых пунктов в части касающейся противопожарного водоснабжения </w:t>
      </w:r>
      <w:r w:rsidRPr="003A5B7C">
        <w:rPr>
          <w:bCs/>
          <w:sz w:val="26"/>
          <w:szCs w:val="26"/>
        </w:rPr>
        <w:lastRenderedPageBreak/>
        <w:t>необходимо учитывать требования "Технического регламента о требованиях пожарной безопасности".</w:t>
      </w:r>
    </w:p>
    <w:p w:rsidR="005905E4" w:rsidRPr="003A5B7C" w:rsidRDefault="005905E4" w:rsidP="005905E4">
      <w:pPr>
        <w:tabs>
          <w:tab w:val="left" w:pos="8820"/>
          <w:tab w:val="left" w:pos="9480"/>
        </w:tabs>
        <w:spacing w:line="276" w:lineRule="auto"/>
        <w:ind w:firstLine="709"/>
        <w:jc w:val="both"/>
        <w:rPr>
          <w:bCs/>
          <w:sz w:val="26"/>
          <w:szCs w:val="26"/>
        </w:rPr>
      </w:pPr>
      <w:bookmarkStart w:id="196" w:name="sub_681"/>
      <w:r w:rsidRPr="003A5B7C">
        <w:rPr>
          <w:bCs/>
          <w:sz w:val="26"/>
          <w:szCs w:val="26"/>
        </w:rPr>
        <w:t>На территориях поселений и городских округов должны быть источники наружного противопожарного водоснабжения.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К источникам наружного противопожарного водоснабжения относятся:</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наружные водопроводные сети с пожарными гидрантами;</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 водные объекты, используемые для целей пожаротушения в соответствии с законодательством Российской Федерации</w:t>
      </w:r>
    </w:p>
    <w:p w:rsidR="005905E4" w:rsidRPr="003A5B7C" w:rsidRDefault="005905E4" w:rsidP="005905E4">
      <w:pPr>
        <w:tabs>
          <w:tab w:val="left" w:pos="8820"/>
          <w:tab w:val="left" w:pos="9480"/>
        </w:tabs>
        <w:spacing w:line="276" w:lineRule="auto"/>
        <w:ind w:firstLine="709"/>
        <w:jc w:val="both"/>
        <w:rPr>
          <w:bCs/>
          <w:sz w:val="26"/>
          <w:szCs w:val="26"/>
        </w:rPr>
      </w:pPr>
      <w:bookmarkStart w:id="197" w:name="sub_683"/>
      <w:bookmarkEnd w:id="196"/>
      <w:r w:rsidRPr="003A5B7C">
        <w:rPr>
          <w:bCs/>
          <w:sz w:val="26"/>
          <w:szCs w:val="26"/>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bookmarkEnd w:id="197"/>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5905E4" w:rsidRPr="003A5B7C" w:rsidRDefault="005905E4" w:rsidP="005905E4">
      <w:pPr>
        <w:tabs>
          <w:tab w:val="left" w:pos="8820"/>
          <w:tab w:val="left" w:pos="9480"/>
        </w:tabs>
        <w:spacing w:line="276" w:lineRule="auto"/>
        <w:ind w:firstLine="709"/>
        <w:jc w:val="both"/>
        <w:rPr>
          <w:bCs/>
          <w:sz w:val="26"/>
          <w:szCs w:val="26"/>
        </w:rPr>
      </w:pPr>
      <w:r w:rsidRPr="003A5B7C">
        <w:rPr>
          <w:bCs/>
          <w:sz w:val="26"/>
          <w:szCs w:val="26"/>
        </w:rPr>
        <w:t>Проектом предлагается обустроить подъезды с площадками (пирсами) с твердым покрытием размерами не менее 12х12 м для установки пожарных автомобилей и забора воды к водоемам во всех населенных пунктах сельского поселения.</w:t>
      </w:r>
    </w:p>
    <w:p w:rsidR="005905E4" w:rsidRPr="003A5B7C" w:rsidRDefault="005905E4" w:rsidP="005905E4">
      <w:pPr>
        <w:tabs>
          <w:tab w:val="left" w:pos="8820"/>
          <w:tab w:val="left" w:pos="9480"/>
        </w:tabs>
        <w:spacing w:line="276" w:lineRule="auto"/>
        <w:ind w:firstLine="709"/>
        <w:jc w:val="both"/>
        <w:rPr>
          <w:bCs/>
          <w:sz w:val="26"/>
          <w:szCs w:val="26"/>
        </w:rPr>
      </w:pPr>
    </w:p>
    <w:p w:rsidR="00F66153" w:rsidRPr="003A5B7C" w:rsidRDefault="00F66153" w:rsidP="00D85D94">
      <w:pPr>
        <w:spacing w:line="276" w:lineRule="auto"/>
        <w:ind w:firstLine="709"/>
        <w:jc w:val="both"/>
        <w:rPr>
          <w:b/>
          <w:sz w:val="26"/>
          <w:szCs w:val="26"/>
        </w:rPr>
      </w:pPr>
      <w:r w:rsidRPr="003A5B7C">
        <w:rPr>
          <w:b/>
          <w:sz w:val="26"/>
          <w:szCs w:val="26"/>
        </w:rPr>
        <w:t>Противопожарные расстояния</w:t>
      </w:r>
      <w:r w:rsidR="005905E4" w:rsidRPr="003A5B7C">
        <w:rPr>
          <w:b/>
          <w:sz w:val="26"/>
          <w:szCs w:val="26"/>
        </w:rPr>
        <w:t xml:space="preserve"> между зданиями и сооружениями</w:t>
      </w:r>
    </w:p>
    <w:p w:rsidR="005905E4" w:rsidRPr="003A5B7C" w:rsidRDefault="005905E4" w:rsidP="005905E4">
      <w:pPr>
        <w:tabs>
          <w:tab w:val="left" w:pos="8075"/>
        </w:tabs>
        <w:spacing w:line="276" w:lineRule="auto"/>
        <w:ind w:firstLine="709"/>
        <w:jc w:val="both"/>
        <w:rPr>
          <w:sz w:val="26"/>
          <w:szCs w:val="26"/>
        </w:rPr>
      </w:pPr>
      <w:bookmarkStart w:id="198" w:name="sub_6910"/>
      <w:r w:rsidRPr="003A5B7C">
        <w:rPr>
          <w:sz w:val="26"/>
          <w:szCs w:val="26"/>
        </w:rPr>
        <w:t>При проектировании, расширении застройки населённых пунктов, строительства объектов, в том числе - взрывопожароопасных, необходимо учи</w:t>
      </w:r>
      <w:r w:rsidR="00CF400B" w:rsidRPr="003A5B7C">
        <w:rPr>
          <w:sz w:val="26"/>
          <w:szCs w:val="26"/>
        </w:rPr>
        <w:t>тывать требования статей 16, 69</w:t>
      </w:r>
      <w:r w:rsidRPr="003A5B7C">
        <w:rPr>
          <w:sz w:val="26"/>
          <w:szCs w:val="26"/>
        </w:rPr>
        <w:t>-71, 72-74, "Технического регламента о требованиях пожарной безопасности" от 22.07.08 г. № 123-ФЗ.</w:t>
      </w:r>
    </w:p>
    <w:p w:rsidR="005905E4" w:rsidRPr="003A5B7C" w:rsidRDefault="005905E4" w:rsidP="005905E4">
      <w:pPr>
        <w:tabs>
          <w:tab w:val="left" w:pos="8075"/>
        </w:tabs>
        <w:spacing w:line="276" w:lineRule="auto"/>
        <w:ind w:firstLine="709"/>
        <w:jc w:val="both"/>
        <w:rPr>
          <w:sz w:val="26"/>
          <w:szCs w:val="26"/>
        </w:rPr>
      </w:pPr>
      <w:r w:rsidRPr="003A5B7C">
        <w:rPr>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5905E4" w:rsidRPr="003A5B7C" w:rsidRDefault="005905E4" w:rsidP="005905E4">
      <w:pPr>
        <w:tabs>
          <w:tab w:val="left" w:pos="8075"/>
        </w:tabs>
        <w:spacing w:line="276" w:lineRule="auto"/>
        <w:ind w:firstLine="709"/>
        <w:jc w:val="both"/>
        <w:rPr>
          <w:bCs/>
          <w:sz w:val="26"/>
          <w:szCs w:val="26"/>
          <w:lang w:eastAsia="ar-SA"/>
        </w:rPr>
      </w:pPr>
      <w:r w:rsidRPr="003A5B7C">
        <w:rPr>
          <w:sz w:val="26"/>
          <w:szCs w:val="26"/>
          <w:lang w:eastAsia="ar-SA"/>
        </w:rPr>
        <w:lastRenderedPageBreak/>
        <w:t xml:space="preserve">Противопожарные расстояния </w:t>
      </w:r>
      <w:r w:rsidRPr="003A5B7C">
        <w:rPr>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3A5B7C">
        <w:rPr>
          <w:bCs/>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905E4" w:rsidRPr="003A5B7C" w:rsidRDefault="005905E4" w:rsidP="005905E4">
      <w:pPr>
        <w:pStyle w:val="afff4"/>
        <w:jc w:val="right"/>
        <w:rPr>
          <w:i/>
          <w:lang w:val="ru-RU"/>
        </w:rPr>
      </w:pPr>
      <w:r w:rsidRPr="003A5B7C">
        <w:rPr>
          <w:i/>
          <w:lang w:val="ru-RU"/>
        </w:rPr>
        <w:t xml:space="preserve">Таблица </w:t>
      </w:r>
      <w:r w:rsidR="006724E3" w:rsidRPr="003A5B7C">
        <w:rPr>
          <w:i/>
          <w:lang w:val="ru-RU"/>
        </w:rPr>
        <w:t>35</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547"/>
      </w:tblGrid>
      <w:tr w:rsidR="003A5B7C" w:rsidRPr="003A5B7C" w:rsidTr="005905E4">
        <w:trPr>
          <w:jc w:val="center"/>
        </w:trPr>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rPr>
                <w:b/>
              </w:rPr>
            </w:pPr>
            <w:r w:rsidRPr="003A5B7C">
              <w:rPr>
                <w:b/>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rPr>
                <w:b/>
              </w:rPr>
            </w:pPr>
            <w:r w:rsidRPr="003A5B7C">
              <w:rPr>
                <w:b/>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rPr>
                <w:b/>
              </w:rPr>
            </w:pPr>
            <w:r w:rsidRPr="003A5B7C">
              <w:rPr>
                <w:b/>
              </w:rPr>
              <w:t>Минимальные расстояния при степени огнестойкости и классе конструктивной пожарной опасности жилых зданий, м</w:t>
            </w:r>
          </w:p>
        </w:tc>
      </w:tr>
      <w:tr w:rsidR="003A5B7C" w:rsidRPr="003A5B7C" w:rsidTr="005905E4">
        <w:trPr>
          <w:jc w:val="center"/>
        </w:trPr>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rPr>
                <w:b/>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rPr>
                <w:b/>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rPr>
                <w:b/>
              </w:rPr>
            </w:pPr>
            <w:r w:rsidRPr="003A5B7C">
              <w:rPr>
                <w:b/>
              </w:rPr>
              <w:t>I, II, III</w:t>
            </w:r>
            <w:r w:rsidRPr="003A5B7C">
              <w:rPr>
                <w:b/>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rPr>
                <w:b/>
              </w:rPr>
            </w:pPr>
            <w:r w:rsidRPr="003A5B7C">
              <w:rPr>
                <w:b/>
              </w:rPr>
              <w:t>II, III</w:t>
            </w:r>
            <w:r w:rsidRPr="003A5B7C">
              <w:rPr>
                <w:b/>
              </w:rPr>
              <w:br/>
              <w:t>С1</w:t>
            </w:r>
          </w:p>
        </w:tc>
      </w:tr>
      <w:tr w:rsidR="003A5B7C" w:rsidRPr="003A5B7C"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pPr>
            <w:r w:rsidRPr="003A5B7C">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pPr>
            <w:r w:rsidRPr="003A5B7C">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pPr>
            <w:r w:rsidRPr="003A5B7C">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pPr>
            <w:r w:rsidRPr="003A5B7C">
              <w:t>8</w:t>
            </w:r>
          </w:p>
        </w:tc>
      </w:tr>
      <w:tr w:rsidR="005905E4" w:rsidRPr="003A5B7C"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pPr>
            <w:r w:rsidRPr="003A5B7C">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pPr>
            <w:r w:rsidRPr="003A5B7C">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pPr>
            <w:r w:rsidRPr="003A5B7C">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5B7C" w:rsidRDefault="005905E4" w:rsidP="00CC306A">
            <w:pPr>
              <w:jc w:val="center"/>
              <w:textAlignment w:val="baseline"/>
            </w:pPr>
            <w:r w:rsidRPr="003A5B7C">
              <w:t>8</w:t>
            </w:r>
          </w:p>
        </w:tc>
      </w:tr>
    </w:tbl>
    <w:p w:rsidR="005905E4" w:rsidRPr="003A5B7C" w:rsidRDefault="005905E4" w:rsidP="005905E4">
      <w:pPr>
        <w:ind w:firstLine="709"/>
        <w:jc w:val="both"/>
      </w:pPr>
    </w:p>
    <w:bookmarkEnd w:id="198"/>
    <w:p w:rsidR="005905E4" w:rsidRPr="003A5B7C" w:rsidRDefault="005905E4" w:rsidP="005905E4">
      <w:pPr>
        <w:spacing w:line="276" w:lineRule="auto"/>
        <w:ind w:firstLine="709"/>
        <w:jc w:val="both"/>
        <w:rPr>
          <w:sz w:val="26"/>
          <w:szCs w:val="26"/>
        </w:rPr>
      </w:pPr>
      <w:r w:rsidRPr="003A5B7C">
        <w:rPr>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3A5B7C" w:rsidRDefault="005905E4" w:rsidP="005905E4">
      <w:pPr>
        <w:spacing w:line="276" w:lineRule="auto"/>
        <w:ind w:firstLine="709"/>
        <w:jc w:val="both"/>
        <w:rPr>
          <w:sz w:val="26"/>
          <w:szCs w:val="26"/>
        </w:rPr>
      </w:pPr>
      <w:r w:rsidRPr="003A5B7C">
        <w:rPr>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3A5B7C" w:rsidRDefault="005905E4" w:rsidP="005905E4">
      <w:pPr>
        <w:spacing w:line="276" w:lineRule="auto"/>
        <w:ind w:firstLine="709"/>
        <w:jc w:val="both"/>
        <w:rPr>
          <w:sz w:val="26"/>
          <w:szCs w:val="26"/>
        </w:rPr>
      </w:pPr>
      <w:r w:rsidRPr="003A5B7C">
        <w:rPr>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5905E4" w:rsidRPr="003A5B7C" w:rsidRDefault="005905E4" w:rsidP="005905E4">
      <w:pPr>
        <w:spacing w:line="276" w:lineRule="auto"/>
        <w:ind w:firstLine="709"/>
        <w:jc w:val="both"/>
        <w:rPr>
          <w:sz w:val="26"/>
          <w:szCs w:val="26"/>
        </w:rPr>
      </w:pPr>
      <w:r w:rsidRPr="003A5B7C">
        <w:rPr>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5905E4" w:rsidRPr="003A5B7C" w:rsidRDefault="005905E4" w:rsidP="005905E4">
      <w:pPr>
        <w:spacing w:line="276" w:lineRule="auto"/>
        <w:ind w:firstLine="709"/>
        <w:jc w:val="both"/>
        <w:rPr>
          <w:sz w:val="26"/>
          <w:szCs w:val="26"/>
        </w:rPr>
      </w:pPr>
      <w:r w:rsidRPr="003A5B7C">
        <w:rPr>
          <w:sz w:val="26"/>
          <w:szCs w:val="26"/>
        </w:rPr>
        <w:t xml:space="preserve">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w:t>
      </w:r>
      <w:r w:rsidRPr="003A5B7C">
        <w:rPr>
          <w:sz w:val="26"/>
          <w:szCs w:val="26"/>
        </w:rPr>
        <w:lastRenderedPageBreak/>
        <w:t>стен и конструкций зданий и сооружений автозаправочных станций с оборудованием, в котором присутствуют топливо или его пары:</w:t>
      </w:r>
    </w:p>
    <w:p w:rsidR="005905E4" w:rsidRPr="003A5B7C" w:rsidRDefault="005905E4" w:rsidP="005905E4">
      <w:pPr>
        <w:spacing w:line="276" w:lineRule="auto"/>
        <w:ind w:firstLine="709"/>
        <w:jc w:val="both"/>
        <w:rPr>
          <w:sz w:val="26"/>
          <w:szCs w:val="26"/>
        </w:rPr>
      </w:pPr>
      <w:r w:rsidRPr="003A5B7C">
        <w:rPr>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5905E4" w:rsidRPr="003A5B7C" w:rsidRDefault="005905E4" w:rsidP="005905E4">
      <w:pPr>
        <w:spacing w:line="276" w:lineRule="auto"/>
        <w:ind w:firstLine="709"/>
        <w:jc w:val="both"/>
        <w:rPr>
          <w:sz w:val="26"/>
          <w:szCs w:val="26"/>
        </w:rPr>
      </w:pPr>
      <w:r w:rsidRPr="003A5B7C">
        <w:rPr>
          <w:sz w:val="26"/>
          <w:szCs w:val="26"/>
        </w:rPr>
        <w:t>2) до окон или дверей (для жилых и общественных зданий).</w:t>
      </w:r>
    </w:p>
    <w:p w:rsidR="005905E4" w:rsidRPr="003A5B7C" w:rsidRDefault="005905E4" w:rsidP="005905E4">
      <w:pPr>
        <w:spacing w:line="276" w:lineRule="auto"/>
        <w:ind w:firstLine="709"/>
        <w:jc w:val="both"/>
        <w:rPr>
          <w:sz w:val="26"/>
          <w:szCs w:val="26"/>
        </w:rPr>
      </w:pPr>
      <w:r w:rsidRPr="003A5B7C">
        <w:rPr>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5905E4" w:rsidRPr="003A5B7C" w:rsidRDefault="005905E4" w:rsidP="005905E4">
      <w:pPr>
        <w:spacing w:line="276" w:lineRule="auto"/>
        <w:ind w:firstLine="709"/>
        <w:jc w:val="both"/>
        <w:rPr>
          <w:sz w:val="26"/>
          <w:szCs w:val="26"/>
        </w:rPr>
      </w:pPr>
      <w:r w:rsidRPr="003A5B7C">
        <w:rPr>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5905E4" w:rsidRPr="003A5B7C" w:rsidRDefault="005905E4" w:rsidP="005905E4">
      <w:pPr>
        <w:spacing w:line="276" w:lineRule="auto"/>
        <w:ind w:firstLine="709"/>
        <w:jc w:val="both"/>
        <w:rPr>
          <w:sz w:val="26"/>
          <w:szCs w:val="26"/>
        </w:rPr>
      </w:pPr>
      <w:r w:rsidRPr="003A5B7C">
        <w:rPr>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5905E4" w:rsidRPr="003A5B7C" w:rsidRDefault="005905E4" w:rsidP="005905E4">
      <w:pPr>
        <w:spacing w:line="276" w:lineRule="auto"/>
        <w:ind w:firstLine="709"/>
        <w:jc w:val="both"/>
        <w:rPr>
          <w:sz w:val="26"/>
          <w:szCs w:val="26"/>
        </w:rPr>
      </w:pPr>
      <w:r w:rsidRPr="003A5B7C">
        <w:rPr>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5905E4" w:rsidRPr="003A5B7C" w:rsidRDefault="00CC306A" w:rsidP="005905E4">
      <w:pPr>
        <w:spacing w:line="276" w:lineRule="auto"/>
        <w:ind w:firstLine="709"/>
        <w:jc w:val="both"/>
        <w:rPr>
          <w:sz w:val="26"/>
          <w:szCs w:val="26"/>
        </w:rPr>
      </w:pPr>
      <w:r w:rsidRPr="003A5B7C">
        <w:rPr>
          <w:sz w:val="26"/>
          <w:szCs w:val="26"/>
        </w:rPr>
        <w:t>1. </w:t>
      </w:r>
      <w:r w:rsidR="005905E4" w:rsidRPr="003A5B7C">
        <w:rPr>
          <w:sz w:val="26"/>
          <w:szCs w:val="26"/>
        </w:rPr>
        <w:t>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5905E4" w:rsidRPr="003A5B7C" w:rsidRDefault="00CC306A" w:rsidP="005905E4">
      <w:pPr>
        <w:spacing w:line="276" w:lineRule="auto"/>
        <w:ind w:firstLine="709"/>
        <w:jc w:val="both"/>
        <w:rPr>
          <w:sz w:val="26"/>
          <w:szCs w:val="26"/>
        </w:rPr>
      </w:pPr>
      <w:r w:rsidRPr="003A5B7C">
        <w:rPr>
          <w:sz w:val="26"/>
          <w:szCs w:val="26"/>
        </w:rPr>
        <w:lastRenderedPageBreak/>
        <w:t>2. </w:t>
      </w:r>
      <w:r w:rsidR="005905E4" w:rsidRPr="003A5B7C">
        <w:rPr>
          <w:sz w:val="26"/>
          <w:szCs w:val="26"/>
        </w:rPr>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5905E4" w:rsidRPr="003A5B7C" w:rsidRDefault="005905E4" w:rsidP="005905E4">
      <w:pPr>
        <w:spacing w:line="276" w:lineRule="auto"/>
        <w:ind w:firstLine="709"/>
        <w:jc w:val="both"/>
        <w:rPr>
          <w:sz w:val="26"/>
          <w:szCs w:val="26"/>
        </w:rPr>
      </w:pPr>
      <w:r w:rsidRPr="003A5B7C">
        <w:rPr>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3A5B7C" w:rsidRDefault="005905E4" w:rsidP="005905E4">
      <w:pPr>
        <w:spacing w:line="276" w:lineRule="auto"/>
        <w:ind w:firstLine="709"/>
        <w:jc w:val="both"/>
        <w:rPr>
          <w:sz w:val="26"/>
          <w:szCs w:val="26"/>
        </w:rPr>
      </w:pPr>
      <w:r w:rsidRPr="003A5B7C">
        <w:rPr>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3A5B7C" w:rsidRDefault="005905E4" w:rsidP="005905E4">
      <w:pPr>
        <w:spacing w:line="276" w:lineRule="auto"/>
        <w:ind w:firstLine="709"/>
        <w:jc w:val="both"/>
        <w:rPr>
          <w:sz w:val="26"/>
          <w:szCs w:val="26"/>
        </w:rPr>
      </w:pPr>
      <w:r w:rsidRPr="003A5B7C">
        <w:rPr>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5905E4" w:rsidRPr="003A5B7C" w:rsidRDefault="005905E4" w:rsidP="005905E4">
      <w:pPr>
        <w:spacing w:line="276" w:lineRule="auto"/>
        <w:ind w:firstLine="709"/>
        <w:jc w:val="both"/>
        <w:rPr>
          <w:sz w:val="26"/>
          <w:szCs w:val="26"/>
        </w:rPr>
      </w:pPr>
      <w:r w:rsidRPr="003A5B7C">
        <w:rPr>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5905E4" w:rsidRPr="003A5B7C" w:rsidRDefault="005905E4" w:rsidP="005905E4">
      <w:pPr>
        <w:spacing w:line="276" w:lineRule="auto"/>
        <w:ind w:firstLine="709"/>
        <w:jc w:val="both"/>
        <w:rPr>
          <w:sz w:val="26"/>
          <w:szCs w:val="26"/>
        </w:rPr>
      </w:pPr>
      <w:r w:rsidRPr="003A5B7C">
        <w:rPr>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5905E4" w:rsidRPr="003A5B7C" w:rsidRDefault="005905E4" w:rsidP="005905E4">
      <w:pPr>
        <w:spacing w:line="276" w:lineRule="auto"/>
        <w:ind w:firstLine="709"/>
        <w:jc w:val="both"/>
        <w:rPr>
          <w:sz w:val="26"/>
          <w:szCs w:val="26"/>
        </w:rPr>
      </w:pPr>
      <w:r w:rsidRPr="003A5B7C">
        <w:rPr>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5905E4" w:rsidRPr="003A5B7C" w:rsidRDefault="005905E4" w:rsidP="005905E4">
      <w:pPr>
        <w:spacing w:line="276" w:lineRule="auto"/>
        <w:ind w:firstLine="709"/>
        <w:jc w:val="both"/>
        <w:rPr>
          <w:sz w:val="26"/>
          <w:szCs w:val="26"/>
        </w:rPr>
      </w:pPr>
      <w:r w:rsidRPr="003A5B7C">
        <w:rPr>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771B05" w:rsidRPr="003A5B7C" w:rsidRDefault="00771B05" w:rsidP="005905E4">
      <w:pPr>
        <w:spacing w:line="276" w:lineRule="auto"/>
        <w:ind w:firstLine="709"/>
        <w:jc w:val="both"/>
        <w:rPr>
          <w:sz w:val="26"/>
          <w:szCs w:val="26"/>
        </w:rPr>
      </w:pPr>
    </w:p>
    <w:p w:rsidR="00771B05" w:rsidRPr="003A5B7C" w:rsidRDefault="00771B05" w:rsidP="005905E4">
      <w:pPr>
        <w:spacing w:line="276" w:lineRule="auto"/>
        <w:ind w:firstLine="709"/>
        <w:jc w:val="both"/>
        <w:rPr>
          <w:sz w:val="26"/>
          <w:szCs w:val="26"/>
        </w:rPr>
      </w:pPr>
    </w:p>
    <w:p w:rsidR="00F66153" w:rsidRPr="003A5B7C" w:rsidRDefault="00F66153" w:rsidP="00771B05">
      <w:pPr>
        <w:pStyle w:val="52"/>
        <w:shd w:val="clear" w:color="auto" w:fill="auto"/>
        <w:spacing w:after="0" w:line="276" w:lineRule="auto"/>
        <w:ind w:firstLine="709"/>
        <w:jc w:val="both"/>
      </w:pPr>
      <w:r w:rsidRPr="003A5B7C">
        <w:lastRenderedPageBreak/>
        <w:t>Проходы, проезды и подъезды к зданиям и сооружениям</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Подъезд пожарных автомобилей должен быть обеспечен:</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 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 со всех сторон - к зданиям и сооружениям классов функциональной пожарной опасности Ф1.1, Ф4.1.</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К зданиям и сооружениям производственных объектов по всей их длине должен быть обеспечен подъезд пожарных автомобилей:</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 с одной стороны - при ширине здания или сооружения не более 18 метров;</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 с двух сторон - при ширине здания или сооружения более 18 метров, а также при устройстве замкнутых и полузамкнутых дворов.</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Допускается предусматривать подъезд пожарных автомобилей только с одной стороны к зданиям и сооружениям в случаях:</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 меньшей высоты, чем указано в пункте 8.1;</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 двусторонней ориентации квартир или помещений;</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 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Ширина проездов для пожарной техники в зависимости от высоты зданий или сооружений должна составлять не менее:</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- 3,5 метров - при высоте зданий или сооружения до 13,0 метров включительно;</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- 4,2 метра - при высоте здания от 13,0 метров до 46,0 метров включительно;</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- 6,0 метров - при высоте здания более 46 метров.</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Расстояние от внутреннего края проезда до стены здания или сооружения должно быть:</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lastRenderedPageBreak/>
        <w:t>- для зданий высотой до 28 метров включительно - 5 - 8 метров;</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 для зданий высотой более 28 метров - 8 - 10 метров.</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Конструкция дорожной одежды проездов для пожарной техники должна быть рассчитана на нагрузку от пожарных автомобилей.</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В замкнутых и полузамкнутых дворах необходимо предусматривать проезды для пожарных автомобилей.</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В исторической застройке поселений допускается сохранять существующие размеры сквозных проездов (арок).</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771B05" w:rsidRPr="003A5B7C" w:rsidRDefault="00771B05" w:rsidP="00771B05">
      <w:pPr>
        <w:tabs>
          <w:tab w:val="left" w:pos="8820"/>
          <w:tab w:val="left" w:pos="9480"/>
        </w:tabs>
        <w:spacing w:line="276" w:lineRule="auto"/>
        <w:ind w:firstLine="709"/>
        <w:jc w:val="both"/>
        <w:rPr>
          <w:bCs/>
          <w:sz w:val="26"/>
          <w:szCs w:val="26"/>
        </w:rPr>
      </w:pPr>
      <w:r w:rsidRPr="003A5B7C">
        <w:rPr>
          <w:bCs/>
          <w:sz w:val="26"/>
          <w:szCs w:val="26"/>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771B05" w:rsidRPr="003A5B7C" w:rsidRDefault="00771B05" w:rsidP="00771B05">
      <w:pPr>
        <w:tabs>
          <w:tab w:val="left" w:pos="8820"/>
          <w:tab w:val="left" w:pos="9480"/>
        </w:tabs>
        <w:spacing w:line="276" w:lineRule="auto"/>
        <w:ind w:firstLine="709"/>
        <w:jc w:val="both"/>
        <w:rPr>
          <w:bCs/>
          <w:sz w:val="26"/>
          <w:szCs w:val="26"/>
        </w:rPr>
      </w:pPr>
    </w:p>
    <w:p w:rsidR="00F66153" w:rsidRPr="003A5B7C" w:rsidRDefault="00F66153" w:rsidP="00D85D94">
      <w:pPr>
        <w:spacing w:line="276" w:lineRule="auto"/>
        <w:ind w:firstLine="709"/>
        <w:jc w:val="both"/>
        <w:rPr>
          <w:b/>
          <w:sz w:val="26"/>
          <w:szCs w:val="26"/>
        </w:rPr>
      </w:pPr>
      <w:r w:rsidRPr="003A5B7C">
        <w:rPr>
          <w:b/>
          <w:sz w:val="26"/>
          <w:szCs w:val="26"/>
        </w:rPr>
        <w:t>Классификация и область применения первичных средств пожаротушения</w:t>
      </w:r>
    </w:p>
    <w:p w:rsidR="00771B05" w:rsidRPr="003A5B7C" w:rsidRDefault="00771B05" w:rsidP="00771B05">
      <w:pPr>
        <w:spacing w:line="276" w:lineRule="auto"/>
        <w:ind w:firstLine="709"/>
        <w:jc w:val="both"/>
        <w:rPr>
          <w:sz w:val="26"/>
          <w:szCs w:val="26"/>
        </w:rPr>
      </w:pPr>
      <w:r w:rsidRPr="003A5B7C">
        <w:rPr>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71B05" w:rsidRPr="003A5B7C" w:rsidRDefault="00771B05" w:rsidP="00771B05">
      <w:pPr>
        <w:tabs>
          <w:tab w:val="left" w:pos="993"/>
        </w:tabs>
        <w:spacing w:line="276" w:lineRule="auto"/>
        <w:ind w:left="709"/>
        <w:jc w:val="both"/>
        <w:rPr>
          <w:sz w:val="26"/>
          <w:szCs w:val="26"/>
        </w:rPr>
      </w:pPr>
      <w:r w:rsidRPr="003A5B7C">
        <w:rPr>
          <w:sz w:val="26"/>
          <w:szCs w:val="26"/>
        </w:rPr>
        <w:t>1) переносные и передвижные огнетушители;</w:t>
      </w:r>
    </w:p>
    <w:p w:rsidR="00771B05" w:rsidRPr="003A5B7C" w:rsidRDefault="00771B05" w:rsidP="00771B05">
      <w:pPr>
        <w:tabs>
          <w:tab w:val="left" w:pos="993"/>
        </w:tabs>
        <w:spacing w:line="276" w:lineRule="auto"/>
        <w:ind w:left="709"/>
        <w:jc w:val="both"/>
        <w:rPr>
          <w:sz w:val="26"/>
          <w:szCs w:val="26"/>
        </w:rPr>
      </w:pPr>
      <w:r w:rsidRPr="003A5B7C">
        <w:rPr>
          <w:sz w:val="26"/>
          <w:szCs w:val="26"/>
        </w:rPr>
        <w:t>2) пожарные краны и средства обеспечения их использования;</w:t>
      </w:r>
    </w:p>
    <w:p w:rsidR="00771B05" w:rsidRPr="003A5B7C" w:rsidRDefault="00771B05" w:rsidP="00771B05">
      <w:pPr>
        <w:tabs>
          <w:tab w:val="left" w:pos="993"/>
        </w:tabs>
        <w:spacing w:line="276" w:lineRule="auto"/>
        <w:ind w:left="709"/>
        <w:jc w:val="both"/>
        <w:rPr>
          <w:sz w:val="26"/>
          <w:szCs w:val="26"/>
        </w:rPr>
      </w:pPr>
      <w:r w:rsidRPr="003A5B7C">
        <w:rPr>
          <w:sz w:val="26"/>
          <w:szCs w:val="26"/>
        </w:rPr>
        <w:t>3) пожарный инвентарь;</w:t>
      </w:r>
    </w:p>
    <w:p w:rsidR="00771B05" w:rsidRPr="003A5B7C" w:rsidRDefault="00771B05" w:rsidP="00771B05">
      <w:pPr>
        <w:tabs>
          <w:tab w:val="left" w:pos="993"/>
        </w:tabs>
        <w:spacing w:line="276" w:lineRule="auto"/>
        <w:ind w:left="709"/>
        <w:jc w:val="both"/>
        <w:rPr>
          <w:sz w:val="26"/>
          <w:szCs w:val="26"/>
        </w:rPr>
      </w:pPr>
      <w:r w:rsidRPr="003A5B7C">
        <w:rPr>
          <w:sz w:val="26"/>
          <w:szCs w:val="26"/>
        </w:rPr>
        <w:lastRenderedPageBreak/>
        <w:t>4) покрывала для изоляции очага возгорания;</w:t>
      </w:r>
    </w:p>
    <w:p w:rsidR="00771B05" w:rsidRPr="003A5B7C" w:rsidRDefault="00771B05" w:rsidP="00771B05">
      <w:pPr>
        <w:tabs>
          <w:tab w:val="left" w:pos="993"/>
        </w:tabs>
        <w:spacing w:line="276" w:lineRule="auto"/>
        <w:ind w:left="709"/>
        <w:jc w:val="both"/>
        <w:rPr>
          <w:sz w:val="26"/>
          <w:szCs w:val="26"/>
        </w:rPr>
      </w:pPr>
      <w:r w:rsidRPr="003A5B7C">
        <w:rPr>
          <w:sz w:val="26"/>
          <w:szCs w:val="26"/>
        </w:rPr>
        <w:t>5) генераторные огнетушители аэрозольные переносные.</w:t>
      </w:r>
    </w:p>
    <w:p w:rsidR="00771B05" w:rsidRPr="003A5B7C" w:rsidRDefault="00771B05" w:rsidP="00771B05">
      <w:pPr>
        <w:spacing w:line="276" w:lineRule="auto"/>
        <w:ind w:firstLine="709"/>
        <w:jc w:val="both"/>
        <w:rPr>
          <w:sz w:val="26"/>
          <w:szCs w:val="26"/>
        </w:rPr>
      </w:pPr>
      <w:r w:rsidRPr="003A5B7C">
        <w:rPr>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71B05" w:rsidRPr="003A5B7C" w:rsidRDefault="00771B05" w:rsidP="00771B05">
      <w:pPr>
        <w:spacing w:line="276" w:lineRule="auto"/>
        <w:ind w:firstLine="709"/>
        <w:jc w:val="both"/>
        <w:rPr>
          <w:sz w:val="26"/>
          <w:szCs w:val="26"/>
        </w:rPr>
      </w:pPr>
      <w:r w:rsidRPr="003A5B7C">
        <w:rPr>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3A5B7C" w:rsidRDefault="00F66153" w:rsidP="00D85D94">
      <w:pPr>
        <w:spacing w:line="276" w:lineRule="auto"/>
        <w:ind w:firstLine="709"/>
        <w:jc w:val="both"/>
        <w:rPr>
          <w:sz w:val="26"/>
          <w:szCs w:val="26"/>
        </w:rPr>
      </w:pPr>
    </w:p>
    <w:p w:rsidR="00F66153" w:rsidRPr="003A5B7C" w:rsidRDefault="00F66153" w:rsidP="00D85D94">
      <w:pPr>
        <w:spacing w:line="276" w:lineRule="auto"/>
        <w:jc w:val="center"/>
        <w:rPr>
          <w:b/>
          <w:sz w:val="26"/>
          <w:szCs w:val="26"/>
          <w:lang w:eastAsia="ar-SA"/>
        </w:rPr>
      </w:pPr>
      <w:r w:rsidRPr="003A5B7C">
        <w:rPr>
          <w:b/>
          <w:sz w:val="26"/>
          <w:szCs w:val="26"/>
          <w:lang w:eastAsia="ar-SA"/>
        </w:rPr>
        <w:t>Систем оповещения населения о чрезвычайных ситуациях мирного времени и военного характера</w:t>
      </w:r>
    </w:p>
    <w:p w:rsidR="00771B05" w:rsidRPr="003A5B7C" w:rsidRDefault="00771B05" w:rsidP="00771B05">
      <w:pPr>
        <w:spacing w:line="276" w:lineRule="auto"/>
        <w:ind w:firstLine="709"/>
        <w:jc w:val="both"/>
        <w:rPr>
          <w:sz w:val="26"/>
          <w:szCs w:val="26"/>
        </w:rPr>
      </w:pPr>
      <w:r w:rsidRPr="003A5B7C">
        <w:rPr>
          <w:sz w:val="26"/>
          <w:szCs w:val="26"/>
        </w:rPr>
        <w:t>На территории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771B05" w:rsidRPr="003A5B7C" w:rsidRDefault="00771B05" w:rsidP="00771B05">
      <w:pPr>
        <w:spacing w:line="276" w:lineRule="auto"/>
        <w:ind w:firstLine="709"/>
        <w:jc w:val="both"/>
        <w:rPr>
          <w:sz w:val="26"/>
          <w:szCs w:val="26"/>
        </w:rPr>
      </w:pPr>
      <w:r w:rsidRPr="003A5B7C">
        <w:rPr>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584342" w:rsidRPr="003A5B7C" w:rsidRDefault="00584342" w:rsidP="00D85D94">
      <w:pPr>
        <w:spacing w:line="276" w:lineRule="auto"/>
        <w:ind w:firstLine="709"/>
        <w:jc w:val="both"/>
        <w:rPr>
          <w:sz w:val="26"/>
          <w:szCs w:val="26"/>
        </w:rPr>
      </w:pPr>
    </w:p>
    <w:p w:rsidR="00F66153" w:rsidRPr="003A5B7C" w:rsidRDefault="00F66153" w:rsidP="00771B05">
      <w:pPr>
        <w:spacing w:line="276" w:lineRule="auto"/>
        <w:ind w:firstLine="709"/>
        <w:rPr>
          <w:b/>
          <w:sz w:val="26"/>
          <w:szCs w:val="26"/>
          <w:lang w:eastAsia="ar-SA"/>
        </w:rPr>
      </w:pPr>
      <w:r w:rsidRPr="003A5B7C">
        <w:rPr>
          <w:b/>
          <w:sz w:val="26"/>
          <w:szCs w:val="26"/>
          <w:lang w:eastAsia="ar-SA"/>
        </w:rPr>
        <w:t>Проведение эвакуационных мероприятий в чрезвычайных ситуациях</w:t>
      </w:r>
    </w:p>
    <w:p w:rsidR="00771B05" w:rsidRPr="003A5B7C" w:rsidRDefault="00771B05" w:rsidP="00771B05">
      <w:pPr>
        <w:spacing w:line="276" w:lineRule="auto"/>
        <w:ind w:firstLine="709"/>
        <w:jc w:val="both"/>
        <w:rPr>
          <w:sz w:val="26"/>
          <w:szCs w:val="26"/>
        </w:rPr>
      </w:pPr>
      <w:bookmarkStart w:id="199" w:name="_Toc258731"/>
      <w:r w:rsidRPr="003A5B7C">
        <w:rPr>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199"/>
    <w:p w:rsidR="00771B05" w:rsidRPr="003A5B7C" w:rsidRDefault="00771B05" w:rsidP="00771B05">
      <w:pPr>
        <w:spacing w:before="240" w:line="276" w:lineRule="auto"/>
        <w:ind w:firstLine="709"/>
        <w:jc w:val="both"/>
        <w:rPr>
          <w:b/>
          <w:sz w:val="26"/>
          <w:szCs w:val="26"/>
        </w:rPr>
      </w:pPr>
      <w:r w:rsidRPr="003A5B7C">
        <w:rPr>
          <w:b/>
          <w:sz w:val="26"/>
          <w:szCs w:val="26"/>
        </w:rPr>
        <w:t>Защита населения в защитных сооружениях</w:t>
      </w:r>
    </w:p>
    <w:p w:rsidR="00771B05" w:rsidRPr="003A5B7C" w:rsidRDefault="00771B05" w:rsidP="00771B05">
      <w:pPr>
        <w:spacing w:line="276" w:lineRule="auto"/>
        <w:ind w:firstLine="709"/>
        <w:jc w:val="both"/>
        <w:rPr>
          <w:sz w:val="26"/>
          <w:szCs w:val="26"/>
        </w:rPr>
      </w:pPr>
      <w:r w:rsidRPr="003A5B7C">
        <w:rPr>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771B05" w:rsidRPr="003A5B7C" w:rsidRDefault="00771B05" w:rsidP="00771B05">
      <w:pPr>
        <w:spacing w:line="276" w:lineRule="auto"/>
        <w:ind w:firstLine="709"/>
        <w:jc w:val="both"/>
        <w:rPr>
          <w:sz w:val="26"/>
          <w:szCs w:val="26"/>
        </w:rPr>
      </w:pPr>
      <w:r w:rsidRPr="003A5B7C">
        <w:rPr>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771B05" w:rsidRPr="003A5B7C" w:rsidRDefault="00771B05" w:rsidP="00771B05">
      <w:pPr>
        <w:spacing w:line="276" w:lineRule="auto"/>
        <w:ind w:firstLine="709"/>
        <w:jc w:val="both"/>
        <w:rPr>
          <w:sz w:val="26"/>
          <w:szCs w:val="26"/>
        </w:rPr>
      </w:pPr>
      <w:r w:rsidRPr="003A5B7C">
        <w:rPr>
          <w:sz w:val="26"/>
          <w:szCs w:val="26"/>
        </w:rPr>
        <w:lastRenderedPageBreak/>
        <w:t>Защитные сооружения следует размещать выше отметки грунтовых вод.</w:t>
      </w:r>
    </w:p>
    <w:p w:rsidR="00771B05" w:rsidRPr="003A5B7C" w:rsidRDefault="00771B05" w:rsidP="00771B05">
      <w:pPr>
        <w:spacing w:line="276" w:lineRule="auto"/>
        <w:ind w:firstLine="709"/>
        <w:jc w:val="both"/>
        <w:rPr>
          <w:sz w:val="26"/>
          <w:szCs w:val="26"/>
        </w:rPr>
      </w:pPr>
      <w:r w:rsidRPr="003A5B7C">
        <w:rPr>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771B05" w:rsidRPr="003A5B7C" w:rsidRDefault="00771B05" w:rsidP="00771B05">
      <w:pPr>
        <w:spacing w:line="276" w:lineRule="auto"/>
        <w:ind w:firstLine="709"/>
        <w:jc w:val="both"/>
        <w:rPr>
          <w:sz w:val="26"/>
          <w:szCs w:val="26"/>
        </w:rPr>
      </w:pPr>
      <w:r w:rsidRPr="003A5B7C">
        <w:rPr>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771B05" w:rsidRPr="003A5B7C" w:rsidRDefault="00771B05" w:rsidP="00771B05">
      <w:pPr>
        <w:spacing w:before="240" w:line="276" w:lineRule="auto"/>
        <w:ind w:firstLine="709"/>
        <w:jc w:val="both"/>
        <w:rPr>
          <w:b/>
          <w:sz w:val="26"/>
          <w:szCs w:val="26"/>
        </w:rPr>
      </w:pPr>
      <w:r w:rsidRPr="003A5B7C">
        <w:rPr>
          <w:b/>
          <w:sz w:val="26"/>
          <w:szCs w:val="26"/>
        </w:rPr>
        <w:t>Защита населения средствами индивидуальной защиты</w:t>
      </w:r>
    </w:p>
    <w:p w:rsidR="00771B05" w:rsidRPr="003A5B7C" w:rsidRDefault="00771B05" w:rsidP="00771B05">
      <w:pPr>
        <w:spacing w:line="276" w:lineRule="auto"/>
        <w:ind w:firstLine="709"/>
        <w:jc w:val="both"/>
        <w:rPr>
          <w:sz w:val="26"/>
          <w:szCs w:val="26"/>
        </w:rPr>
      </w:pPr>
      <w:r w:rsidRPr="003A5B7C">
        <w:rPr>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771B05" w:rsidRPr="003A5B7C" w:rsidRDefault="00771B05" w:rsidP="00771B05">
      <w:pPr>
        <w:spacing w:line="276" w:lineRule="auto"/>
        <w:ind w:firstLine="709"/>
        <w:jc w:val="both"/>
        <w:rPr>
          <w:sz w:val="26"/>
          <w:szCs w:val="26"/>
        </w:rPr>
      </w:pPr>
      <w:r w:rsidRPr="003A5B7C">
        <w:rPr>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771B05" w:rsidRPr="003A5B7C" w:rsidRDefault="00771B05" w:rsidP="00771B05">
      <w:pPr>
        <w:spacing w:before="240" w:line="276" w:lineRule="auto"/>
        <w:ind w:firstLine="709"/>
        <w:jc w:val="both"/>
        <w:rPr>
          <w:b/>
          <w:sz w:val="26"/>
          <w:szCs w:val="26"/>
        </w:rPr>
      </w:pPr>
      <w:r w:rsidRPr="003A5B7C">
        <w:rPr>
          <w:b/>
          <w:sz w:val="26"/>
          <w:szCs w:val="26"/>
        </w:rPr>
        <w:t>Световая маскировка</w:t>
      </w:r>
    </w:p>
    <w:p w:rsidR="00771B05" w:rsidRPr="003A5B7C" w:rsidRDefault="00771B05" w:rsidP="00771B05">
      <w:pPr>
        <w:spacing w:line="276" w:lineRule="auto"/>
        <w:ind w:firstLine="709"/>
        <w:jc w:val="both"/>
        <w:rPr>
          <w:sz w:val="26"/>
          <w:szCs w:val="26"/>
        </w:rPr>
      </w:pPr>
      <w:r w:rsidRPr="003A5B7C">
        <w:rPr>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771B05" w:rsidRPr="003A5B7C" w:rsidRDefault="00771B05" w:rsidP="00771B05">
      <w:pPr>
        <w:spacing w:line="276" w:lineRule="auto"/>
        <w:ind w:firstLine="709"/>
        <w:jc w:val="both"/>
        <w:rPr>
          <w:sz w:val="26"/>
          <w:szCs w:val="26"/>
        </w:rPr>
      </w:pPr>
      <w:r w:rsidRPr="003A5B7C">
        <w:rPr>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771B05" w:rsidRPr="003A5B7C" w:rsidRDefault="00771B05" w:rsidP="00771B05">
      <w:pPr>
        <w:spacing w:line="276" w:lineRule="auto"/>
        <w:ind w:firstLine="709"/>
        <w:jc w:val="both"/>
        <w:rPr>
          <w:sz w:val="26"/>
          <w:szCs w:val="26"/>
        </w:rPr>
      </w:pPr>
      <w:r w:rsidRPr="003A5B7C">
        <w:rPr>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771B05" w:rsidRPr="003A5B7C" w:rsidRDefault="00771B05" w:rsidP="00771B05">
      <w:pPr>
        <w:spacing w:line="276" w:lineRule="auto"/>
        <w:ind w:firstLine="709"/>
        <w:jc w:val="both"/>
        <w:rPr>
          <w:sz w:val="26"/>
          <w:szCs w:val="26"/>
        </w:rPr>
      </w:pPr>
      <w:r w:rsidRPr="003A5B7C">
        <w:rPr>
          <w:sz w:val="26"/>
          <w:szCs w:val="26"/>
        </w:rPr>
        <w:t xml:space="preserve">В режиме частичного затемнения осуществляется сокращение наружного освещения на 50%. </w:t>
      </w:r>
    </w:p>
    <w:p w:rsidR="00771B05" w:rsidRPr="003A5B7C" w:rsidRDefault="00771B05" w:rsidP="00771B05">
      <w:pPr>
        <w:spacing w:line="276" w:lineRule="auto"/>
        <w:ind w:firstLine="709"/>
        <w:jc w:val="both"/>
        <w:rPr>
          <w:sz w:val="26"/>
          <w:szCs w:val="26"/>
        </w:rPr>
      </w:pPr>
      <w:r w:rsidRPr="003A5B7C">
        <w:rPr>
          <w:sz w:val="26"/>
          <w:szCs w:val="26"/>
        </w:rPr>
        <w:t>На основных рабочих местах обслуживающего персонала должно быть предусмотрено местное маскировочное освещение.</w:t>
      </w:r>
    </w:p>
    <w:p w:rsidR="00771B05" w:rsidRPr="003A5B7C" w:rsidRDefault="00771B05" w:rsidP="00771B05">
      <w:pPr>
        <w:spacing w:before="240" w:line="276" w:lineRule="auto"/>
        <w:ind w:firstLine="709"/>
        <w:jc w:val="both"/>
        <w:rPr>
          <w:b/>
        </w:rPr>
      </w:pPr>
      <w:bookmarkStart w:id="200" w:name="_Toc258732"/>
      <w:r w:rsidRPr="003A5B7C">
        <w:rPr>
          <w:b/>
        </w:rPr>
        <w:t xml:space="preserve"> </w:t>
      </w:r>
      <w:r w:rsidRPr="003A5B7C">
        <w:rPr>
          <w:b/>
          <w:sz w:val="26"/>
          <w:szCs w:val="26"/>
        </w:rPr>
        <w:t>Развитие системы мониторинга и прогнозирование чрезвычайных ситуаций, основные мероприятия</w:t>
      </w:r>
      <w:bookmarkEnd w:id="200"/>
    </w:p>
    <w:p w:rsidR="00771B05" w:rsidRPr="003A5B7C" w:rsidRDefault="00771B05" w:rsidP="00771B05">
      <w:pPr>
        <w:spacing w:line="276" w:lineRule="auto"/>
        <w:ind w:firstLine="567"/>
        <w:jc w:val="both"/>
        <w:rPr>
          <w:bCs/>
          <w:sz w:val="26"/>
          <w:szCs w:val="26"/>
        </w:rPr>
      </w:pPr>
      <w:bookmarkStart w:id="201" w:name="_Toc258733"/>
      <w:r w:rsidRPr="003A5B7C">
        <w:rPr>
          <w:bCs/>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771B05" w:rsidRPr="003A5B7C" w:rsidRDefault="00771B05" w:rsidP="00771B05">
      <w:pPr>
        <w:spacing w:line="276" w:lineRule="auto"/>
        <w:ind w:firstLine="567"/>
        <w:jc w:val="both"/>
        <w:rPr>
          <w:bCs/>
          <w:sz w:val="26"/>
          <w:szCs w:val="26"/>
        </w:rPr>
      </w:pPr>
      <w:r w:rsidRPr="003A5B7C">
        <w:rPr>
          <w:bCs/>
          <w:sz w:val="26"/>
          <w:szCs w:val="26"/>
        </w:rPr>
        <w:lastRenderedPageBreak/>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771B05" w:rsidRPr="003A5B7C" w:rsidRDefault="00771B05" w:rsidP="00771B05">
      <w:pPr>
        <w:spacing w:line="276" w:lineRule="auto"/>
        <w:ind w:firstLine="567"/>
        <w:jc w:val="both"/>
        <w:rPr>
          <w:bCs/>
          <w:sz w:val="26"/>
          <w:szCs w:val="26"/>
        </w:rPr>
      </w:pPr>
      <w:r w:rsidRPr="003A5B7C">
        <w:rPr>
          <w:bCs/>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771B05" w:rsidRPr="003A5B7C" w:rsidRDefault="00771B05" w:rsidP="00771B05">
      <w:pPr>
        <w:spacing w:line="276" w:lineRule="auto"/>
        <w:ind w:firstLine="567"/>
        <w:jc w:val="both"/>
        <w:rPr>
          <w:bCs/>
          <w:sz w:val="26"/>
          <w:szCs w:val="26"/>
        </w:rPr>
      </w:pPr>
      <w:r w:rsidRPr="003A5B7C">
        <w:rPr>
          <w:bCs/>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771B05" w:rsidRPr="003A5B7C" w:rsidRDefault="00771B05" w:rsidP="00771B05">
      <w:pPr>
        <w:spacing w:line="276" w:lineRule="auto"/>
        <w:ind w:firstLine="567"/>
        <w:jc w:val="both"/>
        <w:rPr>
          <w:bCs/>
          <w:sz w:val="26"/>
          <w:szCs w:val="26"/>
        </w:rPr>
      </w:pPr>
      <w:r w:rsidRPr="003A5B7C">
        <w:rPr>
          <w:bCs/>
          <w:sz w:val="26"/>
          <w:szCs w:val="26"/>
        </w:rPr>
        <w:t>- дальнейшее совершенствование единых дежурно-диспетчерских служб муниципальных образований;</w:t>
      </w:r>
    </w:p>
    <w:p w:rsidR="00771B05" w:rsidRPr="003A5B7C" w:rsidRDefault="00771B05" w:rsidP="00771B05">
      <w:pPr>
        <w:spacing w:line="276" w:lineRule="auto"/>
        <w:ind w:firstLine="567"/>
        <w:jc w:val="both"/>
        <w:rPr>
          <w:bCs/>
          <w:sz w:val="26"/>
          <w:szCs w:val="26"/>
        </w:rPr>
      </w:pPr>
      <w:r w:rsidRPr="003A5B7C">
        <w:rPr>
          <w:bCs/>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771B05" w:rsidRPr="003A5B7C" w:rsidRDefault="00771B05" w:rsidP="00771B05">
      <w:pPr>
        <w:spacing w:line="276" w:lineRule="auto"/>
        <w:ind w:firstLine="567"/>
        <w:jc w:val="both"/>
        <w:rPr>
          <w:bCs/>
          <w:sz w:val="26"/>
          <w:szCs w:val="26"/>
        </w:rPr>
      </w:pPr>
      <w:r w:rsidRPr="003A5B7C">
        <w:rPr>
          <w:bCs/>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771B05" w:rsidRPr="003A5B7C" w:rsidRDefault="00771B05" w:rsidP="00771B05">
      <w:pPr>
        <w:spacing w:line="276" w:lineRule="auto"/>
        <w:ind w:firstLine="567"/>
        <w:jc w:val="both"/>
        <w:rPr>
          <w:bCs/>
          <w:sz w:val="26"/>
          <w:szCs w:val="26"/>
        </w:rPr>
      </w:pPr>
      <w:r w:rsidRPr="003A5B7C">
        <w:rPr>
          <w:bCs/>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771B05" w:rsidRPr="003A5B7C" w:rsidRDefault="00771B05" w:rsidP="00771B05">
      <w:pPr>
        <w:spacing w:line="276" w:lineRule="auto"/>
        <w:ind w:firstLine="567"/>
        <w:jc w:val="both"/>
        <w:rPr>
          <w:bCs/>
          <w:sz w:val="26"/>
          <w:szCs w:val="26"/>
        </w:rPr>
      </w:pPr>
      <w:r w:rsidRPr="003A5B7C">
        <w:rPr>
          <w:bCs/>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771B05" w:rsidRPr="003A5B7C" w:rsidRDefault="00771B05" w:rsidP="00771B05">
      <w:pPr>
        <w:spacing w:line="276" w:lineRule="auto"/>
        <w:ind w:firstLine="567"/>
        <w:jc w:val="both"/>
        <w:rPr>
          <w:bCs/>
          <w:sz w:val="26"/>
          <w:szCs w:val="26"/>
        </w:rPr>
      </w:pPr>
      <w:r w:rsidRPr="003A5B7C">
        <w:rPr>
          <w:bCs/>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771B05" w:rsidRPr="003A5B7C" w:rsidRDefault="00771B05" w:rsidP="00771B05">
      <w:pPr>
        <w:spacing w:line="276" w:lineRule="auto"/>
        <w:ind w:firstLine="567"/>
        <w:jc w:val="both"/>
        <w:rPr>
          <w:bCs/>
          <w:sz w:val="26"/>
          <w:szCs w:val="26"/>
        </w:rPr>
      </w:pPr>
      <w:r w:rsidRPr="003A5B7C">
        <w:rPr>
          <w:bCs/>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771B05" w:rsidRPr="003A5B7C" w:rsidRDefault="00771B05" w:rsidP="00771B05">
      <w:pPr>
        <w:spacing w:line="276" w:lineRule="auto"/>
        <w:ind w:firstLine="567"/>
        <w:jc w:val="both"/>
        <w:rPr>
          <w:bCs/>
          <w:sz w:val="26"/>
          <w:szCs w:val="26"/>
        </w:rPr>
      </w:pPr>
      <w:r w:rsidRPr="003A5B7C">
        <w:rPr>
          <w:bCs/>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771B05" w:rsidRPr="003A5B7C" w:rsidRDefault="00771B05" w:rsidP="00771B05">
      <w:pPr>
        <w:spacing w:before="240" w:line="276" w:lineRule="auto"/>
        <w:ind w:firstLine="709"/>
        <w:jc w:val="both"/>
        <w:rPr>
          <w:b/>
          <w:sz w:val="26"/>
          <w:szCs w:val="26"/>
        </w:rPr>
      </w:pPr>
      <w:r w:rsidRPr="003A5B7C">
        <w:rPr>
          <w:b/>
          <w:sz w:val="26"/>
          <w:szCs w:val="26"/>
        </w:rPr>
        <w:t xml:space="preserve"> Перечень мероприятий по обеспечению безопасности людей на водных объектах</w:t>
      </w:r>
      <w:bookmarkEnd w:id="201"/>
    </w:p>
    <w:p w:rsidR="00771B05" w:rsidRPr="003A5B7C" w:rsidRDefault="00771B05" w:rsidP="00771B05">
      <w:pPr>
        <w:spacing w:line="276" w:lineRule="auto"/>
        <w:ind w:firstLine="709"/>
        <w:jc w:val="both"/>
        <w:rPr>
          <w:bCs/>
          <w:sz w:val="26"/>
          <w:szCs w:val="26"/>
        </w:rPr>
      </w:pPr>
      <w:r w:rsidRPr="003A5B7C">
        <w:rPr>
          <w:bCs/>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771B05" w:rsidRPr="003A5B7C" w:rsidRDefault="00771B05" w:rsidP="00771B05">
      <w:pPr>
        <w:spacing w:line="276" w:lineRule="auto"/>
        <w:ind w:firstLine="709"/>
        <w:jc w:val="both"/>
        <w:rPr>
          <w:bCs/>
          <w:sz w:val="26"/>
          <w:szCs w:val="26"/>
        </w:rPr>
      </w:pPr>
      <w:r w:rsidRPr="003A5B7C">
        <w:rPr>
          <w:bCs/>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771B05" w:rsidRPr="003A5B7C" w:rsidRDefault="00771B05" w:rsidP="00771B05">
      <w:pPr>
        <w:spacing w:line="276" w:lineRule="auto"/>
        <w:ind w:firstLine="709"/>
        <w:jc w:val="both"/>
        <w:rPr>
          <w:bCs/>
          <w:sz w:val="26"/>
          <w:szCs w:val="26"/>
        </w:rPr>
      </w:pPr>
      <w:r w:rsidRPr="003A5B7C">
        <w:rPr>
          <w:bCs/>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771B05" w:rsidRPr="003A5B7C" w:rsidRDefault="00771B05" w:rsidP="00771B05">
      <w:pPr>
        <w:spacing w:line="276" w:lineRule="auto"/>
        <w:ind w:firstLine="709"/>
        <w:jc w:val="both"/>
        <w:rPr>
          <w:bCs/>
          <w:sz w:val="26"/>
          <w:szCs w:val="26"/>
        </w:rPr>
      </w:pPr>
      <w:r w:rsidRPr="003A5B7C">
        <w:rPr>
          <w:bCs/>
          <w:sz w:val="26"/>
          <w:szCs w:val="26"/>
        </w:rPr>
        <w:lastRenderedPageBreak/>
        <w:t>- обеспечение, в пределах компетенции, безопасности людей и осуществлении в установленном порядке надзора и контроля на водных объектах;</w:t>
      </w:r>
    </w:p>
    <w:p w:rsidR="00771B05" w:rsidRPr="003A5B7C" w:rsidRDefault="00771B05" w:rsidP="00771B05">
      <w:pPr>
        <w:spacing w:line="276" w:lineRule="auto"/>
        <w:ind w:firstLine="709"/>
        <w:jc w:val="both"/>
        <w:rPr>
          <w:bCs/>
          <w:sz w:val="26"/>
          <w:szCs w:val="26"/>
        </w:rPr>
      </w:pPr>
      <w:r w:rsidRPr="003A5B7C">
        <w:rPr>
          <w:bCs/>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771B05" w:rsidRPr="003A5B7C" w:rsidRDefault="00771B05" w:rsidP="00771B05">
      <w:pPr>
        <w:spacing w:line="276" w:lineRule="auto"/>
        <w:ind w:firstLine="709"/>
        <w:jc w:val="both"/>
        <w:rPr>
          <w:bCs/>
          <w:sz w:val="26"/>
          <w:szCs w:val="26"/>
        </w:rPr>
      </w:pPr>
      <w:r w:rsidRPr="003A5B7C">
        <w:rPr>
          <w:bCs/>
          <w:sz w:val="26"/>
          <w:szCs w:val="26"/>
        </w:rPr>
        <w:t>- недопущение аварий с маломерными судами.</w:t>
      </w:r>
    </w:p>
    <w:p w:rsidR="009F703B" w:rsidRPr="003A5B7C" w:rsidRDefault="009F703B" w:rsidP="009F703B">
      <w:pPr>
        <w:tabs>
          <w:tab w:val="left" w:pos="993"/>
        </w:tabs>
        <w:spacing w:line="276" w:lineRule="auto"/>
        <w:ind w:left="709"/>
        <w:jc w:val="both"/>
        <w:rPr>
          <w:sz w:val="26"/>
          <w:szCs w:val="26"/>
        </w:rPr>
      </w:pPr>
    </w:p>
    <w:p w:rsidR="00F66153" w:rsidRPr="003A5B7C" w:rsidRDefault="00F66153" w:rsidP="00D85D94">
      <w:pPr>
        <w:spacing w:line="276" w:lineRule="auto"/>
        <w:ind w:firstLine="709"/>
        <w:jc w:val="both"/>
        <w:rPr>
          <w:b/>
          <w:sz w:val="26"/>
          <w:szCs w:val="26"/>
        </w:rPr>
      </w:pPr>
      <w:r w:rsidRPr="003A5B7C">
        <w:rPr>
          <w:b/>
          <w:sz w:val="26"/>
          <w:szCs w:val="26"/>
        </w:rPr>
        <w:t>Дислокация подразделений пожарной охраны</w:t>
      </w:r>
    </w:p>
    <w:p w:rsidR="004C1962" w:rsidRPr="003A5B7C" w:rsidRDefault="004C1962" w:rsidP="004C1962">
      <w:pPr>
        <w:spacing w:line="276" w:lineRule="auto"/>
        <w:ind w:firstLine="720"/>
        <w:jc w:val="both"/>
        <w:rPr>
          <w:sz w:val="26"/>
          <w:szCs w:val="26"/>
        </w:rPr>
      </w:pPr>
      <w:r w:rsidRPr="003A5B7C">
        <w:rPr>
          <w:sz w:val="26"/>
          <w:szCs w:val="26"/>
        </w:rPr>
        <w:t>Сельское поселение обслуживает пожарная часть № 49 Управления Государственной Противопожарной Службы, которая расположена в с. Детчино по ул. Матросова, д. 1. В распоряжении пожарной части имеется пожарная автоцистерна (АЦ) на базе шасси автомобиля «КамАЗ» с емкостью для воды - 5 тонн и АЦ-40 на базе шасси автомобиля «ЗИЛ-131» с емкостью для воды 3 тонны. Также на дежурной автоцистерне постоянно закреплен гидравлический аварийно-спасательный инструмент для деблокирования пострадавших при дорожно-транспортных происшествиях. В боевом расчете находится одна автоцистерна, заправленная водой, трое или двое пожарных и один водитель. По штату числится 19 сотрудников, штат укомплектован полностью.</w:t>
      </w:r>
    </w:p>
    <w:p w:rsidR="006448FD" w:rsidRPr="003A5B7C" w:rsidRDefault="006448FD" w:rsidP="006448FD">
      <w:pPr>
        <w:spacing w:line="276" w:lineRule="auto"/>
        <w:ind w:firstLine="720"/>
        <w:jc w:val="both"/>
        <w:rPr>
          <w:sz w:val="26"/>
          <w:szCs w:val="26"/>
        </w:rPr>
      </w:pPr>
      <w:r w:rsidRPr="003A5B7C">
        <w:rPr>
          <w:sz w:val="26"/>
          <w:szCs w:val="26"/>
        </w:rPr>
        <w:t>Время прибытия первого подразделения к месту вызова в сельском поселении не превышает 20 минут, в соответствии с требованиями ст.76 Федерального закона от 22.07.2008 г. №123-ФЗ «Технический регламент о требованиях пожарной безопасности».</w:t>
      </w:r>
    </w:p>
    <w:p w:rsidR="001F150A" w:rsidRPr="003A5B7C" w:rsidRDefault="001F150A" w:rsidP="006448FD">
      <w:pPr>
        <w:spacing w:line="276" w:lineRule="auto"/>
        <w:ind w:firstLine="720"/>
        <w:jc w:val="both"/>
        <w:rPr>
          <w:sz w:val="26"/>
          <w:szCs w:val="26"/>
        </w:rPr>
      </w:pPr>
      <w:r w:rsidRPr="003A5B7C">
        <w:rPr>
          <w:sz w:val="26"/>
          <w:szCs w:val="26"/>
        </w:rPr>
        <w:t xml:space="preserve">В целях противопожарной безопасности проводится инструктаж жителей сельского поселения, определена группа риска, которую контролирует инспектор пожарной охраны и участковый </w:t>
      </w:r>
      <w:r w:rsidR="00CF400B" w:rsidRPr="003A5B7C">
        <w:rPr>
          <w:sz w:val="26"/>
          <w:szCs w:val="26"/>
        </w:rPr>
        <w:t>полицейский</w:t>
      </w:r>
      <w:r w:rsidRPr="003A5B7C">
        <w:rPr>
          <w:sz w:val="26"/>
          <w:szCs w:val="26"/>
        </w:rPr>
        <w:t>. Определены места для забора воды.</w:t>
      </w:r>
    </w:p>
    <w:p w:rsidR="009F703B" w:rsidRPr="003A5B7C" w:rsidRDefault="009F703B" w:rsidP="009F703B">
      <w:pPr>
        <w:spacing w:line="276" w:lineRule="auto"/>
        <w:ind w:firstLine="720"/>
        <w:jc w:val="both"/>
        <w:rPr>
          <w:sz w:val="26"/>
          <w:szCs w:val="26"/>
        </w:rPr>
        <w:sectPr w:rsidR="009F703B" w:rsidRPr="003A5B7C" w:rsidSect="002F0D9A">
          <w:pgSz w:w="11906" w:h="16838"/>
          <w:pgMar w:top="851" w:right="707" w:bottom="851" w:left="1644" w:header="709" w:footer="367" w:gutter="0"/>
          <w:cols w:space="720"/>
          <w:docGrid w:linePitch="360"/>
        </w:sectPr>
      </w:pPr>
    </w:p>
    <w:p w:rsidR="00FB3D03" w:rsidRPr="003A5B7C" w:rsidRDefault="00FB3D03" w:rsidP="00FB3D03">
      <w:pPr>
        <w:pStyle w:val="1"/>
        <w:spacing w:line="240" w:lineRule="auto"/>
        <w:ind w:left="431" w:hanging="431"/>
        <w:rPr>
          <w:sz w:val="28"/>
          <w:szCs w:val="28"/>
        </w:rPr>
      </w:pPr>
      <w:bookmarkStart w:id="202" w:name="_Toc356990418"/>
      <w:bookmarkStart w:id="203" w:name="_Toc173416061"/>
      <w:bookmarkStart w:id="204" w:name="_Toc180581407"/>
      <w:bookmarkStart w:id="205" w:name="_Toc188610695"/>
      <w:bookmarkStart w:id="206" w:name="_Toc196912175"/>
      <w:r w:rsidRPr="003A5B7C">
        <w:rPr>
          <w:sz w:val="28"/>
          <w:szCs w:val="28"/>
          <w:lang w:val="en-US"/>
        </w:rPr>
        <w:lastRenderedPageBreak/>
        <w:t>VII</w:t>
      </w:r>
      <w:r w:rsidRPr="003A5B7C">
        <w:rPr>
          <w:sz w:val="28"/>
          <w:szCs w:val="28"/>
        </w:rPr>
        <w:t>.</w:t>
      </w:r>
      <w:r w:rsidRPr="003A5B7C">
        <w:rPr>
          <w:sz w:val="28"/>
          <w:szCs w:val="28"/>
          <w:lang w:val="en-US"/>
        </w:rPr>
        <w:t> </w:t>
      </w:r>
      <w:r w:rsidRPr="003A5B7C">
        <w:rPr>
          <w:sz w:val="28"/>
          <w:szCs w:val="28"/>
        </w:rPr>
        <w:t>Мероприятия по административно-территориальному устройству территории сельского поселения</w:t>
      </w:r>
      <w:bookmarkEnd w:id="202"/>
      <w:bookmarkEnd w:id="203"/>
      <w:bookmarkEnd w:id="204"/>
      <w:bookmarkEnd w:id="205"/>
      <w:bookmarkEnd w:id="206"/>
    </w:p>
    <w:p w:rsidR="00FB3D03" w:rsidRPr="003A5B7C" w:rsidRDefault="00FB3D03" w:rsidP="00FB3D03">
      <w:pPr>
        <w:pStyle w:val="af3"/>
        <w:suppressAutoHyphens w:val="0"/>
        <w:spacing w:before="40" w:after="40" w:line="276" w:lineRule="auto"/>
        <w:ind w:firstLine="709"/>
        <w:rPr>
          <w:rFonts w:eastAsia="Times New Roman"/>
          <w:b/>
          <w:sz w:val="26"/>
          <w:szCs w:val="26"/>
          <w:lang w:eastAsia="ru-RU"/>
        </w:rPr>
      </w:pPr>
      <w:r w:rsidRPr="003A5B7C">
        <w:rPr>
          <w:rFonts w:eastAsia="Times New Roman"/>
          <w:b/>
          <w:sz w:val="26"/>
          <w:szCs w:val="26"/>
          <w:lang w:eastAsia="ru-RU"/>
        </w:rPr>
        <w:t>Граница муниципального образования</w:t>
      </w:r>
    </w:p>
    <w:p w:rsidR="00FB3D03" w:rsidRPr="003A5B7C" w:rsidRDefault="00FB3D03" w:rsidP="00FB3D03">
      <w:pPr>
        <w:pStyle w:val="Main0"/>
        <w:spacing w:line="276" w:lineRule="auto"/>
        <w:rPr>
          <w:rFonts w:cs="Times New Roman"/>
          <w:bCs/>
          <w:sz w:val="26"/>
          <w:szCs w:val="26"/>
          <w:lang w:eastAsia="ru-RU"/>
        </w:rPr>
      </w:pPr>
      <w:r w:rsidRPr="003A5B7C">
        <w:rPr>
          <w:rFonts w:cs="Times New Roman"/>
          <w:bCs/>
          <w:sz w:val="26"/>
          <w:szCs w:val="26"/>
          <w:lang w:eastAsia="ru-RU"/>
        </w:rPr>
        <w:t>Границы сельского поселения определены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FB3D03" w:rsidRPr="003A5B7C" w:rsidRDefault="00FB3D03" w:rsidP="00FB3D03">
      <w:pPr>
        <w:pStyle w:val="Main0"/>
        <w:spacing w:line="276" w:lineRule="auto"/>
        <w:rPr>
          <w:rFonts w:cs="Times New Roman"/>
          <w:bCs/>
          <w:sz w:val="26"/>
          <w:szCs w:val="26"/>
          <w:lang w:eastAsia="ru-RU"/>
        </w:rPr>
      </w:pPr>
      <w:r w:rsidRPr="003A5B7C">
        <w:rPr>
          <w:rFonts w:cs="Times New Roman"/>
          <w:bCs/>
          <w:sz w:val="26"/>
          <w:szCs w:val="26"/>
          <w:lang w:eastAsia="ru-RU"/>
        </w:rPr>
        <w:t>С 1 января 2025г. в соответствии с законом Калужской области №441-ОЗ от 28</w:t>
      </w:r>
      <w:r w:rsidRPr="003A5B7C">
        <w:rPr>
          <w:rFonts w:cs="Times New Roman"/>
          <w:bCs/>
          <w:sz w:val="26"/>
          <w:szCs w:val="26"/>
          <w:lang w:val="en-US" w:eastAsia="ru-RU"/>
        </w:rPr>
        <w:t> </w:t>
      </w:r>
      <w:r w:rsidRPr="003A5B7C">
        <w:rPr>
          <w:rFonts w:cs="Times New Roman"/>
          <w:bCs/>
          <w:sz w:val="26"/>
          <w:szCs w:val="26"/>
          <w:lang w:eastAsia="ru-RU"/>
        </w:rPr>
        <w:t>декабря 2023 г. «О преобразовании всех поселений, входящих в состав муниципального района «Малоярославецкий район» путем объединения и создания вновь образованного муниципального образования с наделением его статусом муниципального образования и о внесении изменений в отдельные законы Калужской области»</w:t>
      </w:r>
    </w:p>
    <w:p w:rsidR="00FB3D03" w:rsidRPr="003A5B7C" w:rsidRDefault="00FB3D03" w:rsidP="00FB3D03">
      <w:pPr>
        <w:pStyle w:val="af3"/>
        <w:suppressAutoHyphens w:val="0"/>
        <w:spacing w:before="120" w:after="40" w:line="276" w:lineRule="auto"/>
        <w:ind w:firstLine="709"/>
        <w:rPr>
          <w:rFonts w:eastAsia="Times New Roman"/>
          <w:b/>
          <w:sz w:val="26"/>
          <w:szCs w:val="26"/>
          <w:lang w:eastAsia="ru-RU"/>
        </w:rPr>
      </w:pPr>
      <w:r w:rsidRPr="003A5B7C">
        <w:rPr>
          <w:rFonts w:eastAsia="Times New Roman"/>
          <w:b/>
          <w:sz w:val="26"/>
          <w:szCs w:val="26"/>
          <w:lang w:eastAsia="ru-RU"/>
        </w:rPr>
        <w:t>Границы населенных пунктов</w:t>
      </w:r>
    </w:p>
    <w:p w:rsidR="00FB3D03" w:rsidRPr="003A5B7C" w:rsidRDefault="00FB3D03" w:rsidP="00FB3D03">
      <w:pPr>
        <w:pStyle w:val="Main0"/>
        <w:spacing w:line="276" w:lineRule="auto"/>
        <w:rPr>
          <w:rFonts w:cs="Times New Roman"/>
          <w:bCs/>
          <w:sz w:val="26"/>
          <w:szCs w:val="26"/>
          <w:lang w:eastAsia="ru-RU"/>
        </w:rPr>
      </w:pPr>
      <w:r w:rsidRPr="003A5B7C">
        <w:rPr>
          <w:rFonts w:cs="Times New Roman"/>
          <w:bCs/>
          <w:sz w:val="26"/>
          <w:szCs w:val="26"/>
          <w:lang w:eastAsia="ru-RU"/>
        </w:rPr>
        <w:t>Проектом предусматривается расширение границы села Санатория «Воробьево» общей площадью 2,70 га за счет земель сельскохозяйственного назначения под осуществление индивидуального жилищного строительства. Расширение границы населенного пункта является необходимым шагом для обеспечения устойчивого развития территории и повышения качества жизни местного населения, а так поможет достичь показателей нормативной жилищной обеспеченности и обеспечит возможность роста постоянного населения сельского поселения.</w:t>
      </w:r>
    </w:p>
    <w:p w:rsidR="00FB3D03" w:rsidRPr="003A5B7C" w:rsidRDefault="00FB3D03" w:rsidP="00FB3D03">
      <w:pPr>
        <w:pStyle w:val="Main0"/>
        <w:spacing w:line="276" w:lineRule="auto"/>
        <w:rPr>
          <w:rFonts w:cs="Times New Roman"/>
          <w:bCs/>
          <w:sz w:val="26"/>
          <w:szCs w:val="26"/>
          <w:lang w:eastAsia="ru-RU"/>
        </w:rPr>
      </w:pPr>
      <w:r w:rsidRPr="003A5B7C">
        <w:rPr>
          <w:rFonts w:cs="Times New Roman"/>
          <w:bCs/>
          <w:sz w:val="26"/>
          <w:szCs w:val="26"/>
          <w:lang w:eastAsia="ru-RU"/>
        </w:rPr>
        <w:t>Ниже представлены основные технико-экономические показатели нового жилищного строительства и обоснование осуществление жилой застройки:</w:t>
      </w:r>
    </w:p>
    <w:p w:rsidR="00FB3D03" w:rsidRPr="003A5B7C" w:rsidRDefault="00FB3D03" w:rsidP="00FB3D03">
      <w:pPr>
        <w:pStyle w:val="Main0"/>
        <w:spacing w:line="276" w:lineRule="auto"/>
        <w:rPr>
          <w:rFonts w:cs="Times New Roman"/>
          <w:bCs/>
          <w:sz w:val="26"/>
          <w:szCs w:val="26"/>
          <w:lang w:eastAsia="ru-RU"/>
        </w:rPr>
      </w:pPr>
      <w:r w:rsidRPr="003A5B7C">
        <w:rPr>
          <w:rFonts w:cs="Times New Roman"/>
          <w:bCs/>
          <w:sz w:val="26"/>
          <w:szCs w:val="26"/>
          <w:lang w:eastAsia="ru-RU"/>
        </w:rPr>
        <w:t>- в пределах существующих границ населённых пунктов сельского поселения наблюдается дефицит свободных земельных участков, пригодных для осуществления жилищного строительства, поэтому развитие населённых пунктов возможно только за счет земель сельскохозяйственного назначения.</w:t>
      </w:r>
    </w:p>
    <w:p w:rsidR="00FB3D03" w:rsidRPr="003A5B7C" w:rsidRDefault="00FB3D03" w:rsidP="00FB3D03">
      <w:pPr>
        <w:pStyle w:val="Main0"/>
        <w:spacing w:line="276" w:lineRule="auto"/>
        <w:rPr>
          <w:rFonts w:cs="Times New Roman"/>
          <w:bCs/>
          <w:sz w:val="26"/>
          <w:szCs w:val="26"/>
          <w:lang w:eastAsia="ru-RU"/>
        </w:rPr>
      </w:pPr>
      <w:r w:rsidRPr="003A5B7C">
        <w:rPr>
          <w:rFonts w:cs="Times New Roman"/>
          <w:bCs/>
          <w:sz w:val="26"/>
          <w:szCs w:val="26"/>
          <w:lang w:eastAsia="ru-RU"/>
        </w:rPr>
        <w:t>- исходя из анализа территориальных ресурсов, транспортной доступности, обеспеченности объектами социальной и инженерной инфраструктуры, новую жилую застройку целесообразно осуществлять комплексно в наиболее развитом населенном пункте.</w:t>
      </w:r>
    </w:p>
    <w:p w:rsidR="00FB3D03" w:rsidRPr="003A5B7C" w:rsidRDefault="00FB3D03" w:rsidP="00FB3D03">
      <w:pPr>
        <w:pStyle w:val="Main0"/>
        <w:spacing w:line="276" w:lineRule="auto"/>
        <w:rPr>
          <w:rFonts w:cs="Times New Roman"/>
          <w:bCs/>
          <w:sz w:val="26"/>
          <w:szCs w:val="26"/>
          <w:lang w:eastAsia="ru-RU"/>
        </w:rPr>
      </w:pPr>
      <w:r w:rsidRPr="003A5B7C">
        <w:rPr>
          <w:rFonts w:cs="Times New Roman"/>
          <w:bCs/>
          <w:sz w:val="26"/>
          <w:szCs w:val="26"/>
          <w:lang w:eastAsia="ru-RU"/>
        </w:rPr>
        <w:t>- планируемая жилая застройка будет способствовать рациональному градостроительному развитию уже сложившейся селитебной территории населенного пункта.</w:t>
      </w:r>
    </w:p>
    <w:p w:rsidR="00FB3D03" w:rsidRPr="003A5B7C" w:rsidRDefault="00FB3D03" w:rsidP="00FB3D03">
      <w:pPr>
        <w:pStyle w:val="Main0"/>
        <w:spacing w:line="276" w:lineRule="auto"/>
        <w:rPr>
          <w:rFonts w:cs="Times New Roman"/>
          <w:bCs/>
          <w:sz w:val="26"/>
          <w:szCs w:val="26"/>
          <w:lang w:eastAsia="ru-RU"/>
        </w:rPr>
      </w:pPr>
      <w:r w:rsidRPr="003A5B7C">
        <w:rPr>
          <w:rFonts w:cs="Times New Roman"/>
          <w:bCs/>
          <w:sz w:val="26"/>
          <w:szCs w:val="26"/>
          <w:lang w:eastAsia="ru-RU"/>
        </w:rPr>
        <w:t>- земли сельскохозяйственного назначения, которые планируется включить в границы населённого пункта, не относятся к особо ценным угодьям и в настоящее время не используются для сельскохозяйственного производства.</w:t>
      </w:r>
    </w:p>
    <w:p w:rsidR="00FB3D03" w:rsidRPr="003A5B7C" w:rsidRDefault="00FB3D03" w:rsidP="00FB3D03">
      <w:pPr>
        <w:pStyle w:val="Main0"/>
        <w:spacing w:line="276" w:lineRule="auto"/>
        <w:rPr>
          <w:rFonts w:cs="Times New Roman"/>
          <w:bCs/>
          <w:sz w:val="26"/>
          <w:szCs w:val="26"/>
          <w:lang w:eastAsia="ru-RU"/>
        </w:rPr>
      </w:pPr>
      <w:r w:rsidRPr="003A5B7C">
        <w:rPr>
          <w:rFonts w:cs="Times New Roman"/>
          <w:bCs/>
          <w:sz w:val="26"/>
          <w:szCs w:val="26"/>
          <w:lang w:eastAsia="ru-RU"/>
        </w:rPr>
        <w:t>- на территории планируется осуществлять индивидуальную жилую застройку.</w:t>
      </w:r>
    </w:p>
    <w:p w:rsidR="00FB3D03" w:rsidRPr="003A5B7C" w:rsidRDefault="00FB3D03" w:rsidP="00FB3D03">
      <w:pPr>
        <w:pStyle w:val="Main0"/>
        <w:spacing w:line="276" w:lineRule="auto"/>
        <w:rPr>
          <w:rFonts w:cs="Times New Roman"/>
          <w:bCs/>
          <w:sz w:val="26"/>
          <w:szCs w:val="26"/>
          <w:lang w:eastAsia="ru-RU"/>
        </w:rPr>
      </w:pPr>
      <w:r w:rsidRPr="003A5B7C">
        <w:rPr>
          <w:rFonts w:cs="Times New Roman"/>
          <w:bCs/>
          <w:sz w:val="26"/>
          <w:szCs w:val="26"/>
          <w:lang w:eastAsia="ru-RU"/>
        </w:rPr>
        <w:lastRenderedPageBreak/>
        <w:t xml:space="preserve">- количество домов </w:t>
      </w:r>
      <w:r w:rsidRPr="003A5B7C">
        <w:t>–</w:t>
      </w:r>
      <w:r w:rsidRPr="003A5B7C">
        <w:rPr>
          <w:rFonts w:cs="Times New Roman"/>
          <w:bCs/>
          <w:sz w:val="26"/>
          <w:szCs w:val="26"/>
          <w:lang w:eastAsia="ru-RU"/>
        </w:rPr>
        <w:t xml:space="preserve"> </w:t>
      </w:r>
      <w:r w:rsidR="00447E53" w:rsidRPr="003A5B7C">
        <w:rPr>
          <w:rFonts w:cs="Times New Roman"/>
          <w:bCs/>
          <w:sz w:val="26"/>
          <w:szCs w:val="26"/>
          <w:lang w:eastAsia="ru-RU"/>
        </w:rPr>
        <w:t>20</w:t>
      </w:r>
      <w:r w:rsidRPr="003A5B7C">
        <w:rPr>
          <w:rFonts w:cs="Times New Roman"/>
          <w:bCs/>
          <w:sz w:val="26"/>
          <w:szCs w:val="26"/>
          <w:lang w:eastAsia="ru-RU"/>
        </w:rPr>
        <w:t xml:space="preserve"> домов.</w:t>
      </w:r>
    </w:p>
    <w:p w:rsidR="00FB3D03" w:rsidRPr="003A5B7C" w:rsidRDefault="00FB3D03" w:rsidP="00FB3D03">
      <w:pPr>
        <w:pStyle w:val="Main0"/>
        <w:spacing w:line="276" w:lineRule="auto"/>
      </w:pPr>
      <w:r w:rsidRPr="003A5B7C">
        <w:t xml:space="preserve">- площадь жилых строений – </w:t>
      </w:r>
      <w:r w:rsidR="00447E53" w:rsidRPr="003A5B7C">
        <w:t>3</w:t>
      </w:r>
      <w:r w:rsidRPr="003A5B7C">
        <w:t>00 кв.м;</w:t>
      </w:r>
    </w:p>
    <w:p w:rsidR="00FB3D03" w:rsidRPr="003A5B7C" w:rsidRDefault="00FB3D03" w:rsidP="00FB3D03">
      <w:pPr>
        <w:pStyle w:val="Main0"/>
        <w:spacing w:line="276" w:lineRule="auto"/>
      </w:pPr>
      <w:r w:rsidRPr="003A5B7C">
        <w:t xml:space="preserve">- площадь автомобильных дорог – </w:t>
      </w:r>
      <w:r w:rsidR="00447E53" w:rsidRPr="003A5B7C">
        <w:t>50</w:t>
      </w:r>
      <w:r w:rsidRPr="003A5B7C">
        <w:t>00 кв. м.</w:t>
      </w:r>
    </w:p>
    <w:p w:rsidR="00FB3D03" w:rsidRPr="003A5B7C" w:rsidRDefault="00FB3D03" w:rsidP="00FB3D03">
      <w:pPr>
        <w:spacing w:line="276" w:lineRule="auto"/>
        <w:ind w:firstLine="709"/>
        <w:jc w:val="both"/>
        <w:rPr>
          <w:sz w:val="26"/>
          <w:szCs w:val="26"/>
        </w:rPr>
      </w:pPr>
      <w:r w:rsidRPr="003A5B7C">
        <w:rPr>
          <w:sz w:val="26"/>
          <w:szCs w:val="26"/>
        </w:rPr>
        <w:t>- планируемая характеристика автодорог:</w:t>
      </w:r>
    </w:p>
    <w:p w:rsidR="00FB3D03" w:rsidRPr="003A5B7C" w:rsidRDefault="00FB3D03" w:rsidP="00FB3D03">
      <w:pPr>
        <w:spacing w:line="276" w:lineRule="auto"/>
        <w:ind w:firstLine="709"/>
        <w:jc w:val="both"/>
        <w:rPr>
          <w:sz w:val="26"/>
          <w:szCs w:val="26"/>
        </w:rPr>
      </w:pPr>
      <w:r w:rsidRPr="003A5B7C">
        <w:rPr>
          <w:sz w:val="26"/>
          <w:szCs w:val="26"/>
        </w:rPr>
        <w:t xml:space="preserve">  - второстепенные улицы шириной до 15 метров;</w:t>
      </w:r>
    </w:p>
    <w:p w:rsidR="00FB3D03" w:rsidRPr="003A5B7C" w:rsidRDefault="00FB3D03" w:rsidP="00FB3D03">
      <w:pPr>
        <w:spacing w:line="276" w:lineRule="auto"/>
        <w:ind w:firstLine="709"/>
        <w:jc w:val="both"/>
        <w:rPr>
          <w:sz w:val="26"/>
          <w:szCs w:val="26"/>
        </w:rPr>
      </w:pPr>
      <w:r w:rsidRPr="003A5B7C">
        <w:rPr>
          <w:sz w:val="26"/>
          <w:szCs w:val="26"/>
        </w:rPr>
        <w:t xml:space="preserve">  - проезды шириной до 10 метров.</w:t>
      </w:r>
    </w:p>
    <w:p w:rsidR="00FB3D03" w:rsidRPr="003A5B7C" w:rsidRDefault="00FB3D03" w:rsidP="00FB3D03">
      <w:pPr>
        <w:spacing w:line="276" w:lineRule="auto"/>
        <w:ind w:firstLine="709"/>
        <w:jc w:val="both"/>
        <w:rPr>
          <w:sz w:val="26"/>
          <w:szCs w:val="26"/>
        </w:rPr>
      </w:pPr>
      <w:r w:rsidRPr="003A5B7C">
        <w:rPr>
          <w:sz w:val="26"/>
          <w:szCs w:val="26"/>
        </w:rPr>
        <w:t xml:space="preserve">- планируемое увеличение население – </w:t>
      </w:r>
      <w:r w:rsidR="00447E53" w:rsidRPr="003A5B7C">
        <w:rPr>
          <w:sz w:val="26"/>
          <w:szCs w:val="26"/>
        </w:rPr>
        <w:t>10</w:t>
      </w:r>
      <w:r w:rsidRPr="003A5B7C">
        <w:rPr>
          <w:sz w:val="26"/>
          <w:szCs w:val="26"/>
        </w:rPr>
        <w:t xml:space="preserve">0 чел. </w:t>
      </w:r>
    </w:p>
    <w:p w:rsidR="00FB3D03" w:rsidRPr="003A5B7C" w:rsidRDefault="00FB3D03" w:rsidP="00FB3D03">
      <w:pPr>
        <w:spacing w:line="276" w:lineRule="auto"/>
        <w:ind w:firstLine="709"/>
        <w:jc w:val="both"/>
        <w:rPr>
          <w:sz w:val="26"/>
          <w:szCs w:val="26"/>
        </w:rPr>
      </w:pPr>
      <w:r w:rsidRPr="003A5B7C">
        <w:rPr>
          <w:sz w:val="26"/>
          <w:szCs w:val="26"/>
        </w:rPr>
        <w:t>- водоснабжение – от существующего водозабора села и индивидуально.</w:t>
      </w:r>
    </w:p>
    <w:p w:rsidR="00FB3D03" w:rsidRPr="003A5B7C" w:rsidRDefault="00FB3D03" w:rsidP="00FB3D03">
      <w:pPr>
        <w:spacing w:line="276" w:lineRule="auto"/>
        <w:ind w:firstLine="709"/>
        <w:jc w:val="both"/>
        <w:rPr>
          <w:sz w:val="26"/>
          <w:szCs w:val="26"/>
        </w:rPr>
      </w:pPr>
      <w:r w:rsidRPr="003A5B7C">
        <w:rPr>
          <w:sz w:val="26"/>
          <w:szCs w:val="26"/>
        </w:rPr>
        <w:t xml:space="preserve">- расчетный (средний за год) суточный расход воды – </w:t>
      </w:r>
      <w:r w:rsidR="00447E53" w:rsidRPr="003A5B7C">
        <w:rPr>
          <w:sz w:val="26"/>
          <w:szCs w:val="26"/>
        </w:rPr>
        <w:t>20</w:t>
      </w:r>
      <w:r w:rsidRPr="003A5B7C">
        <w:rPr>
          <w:sz w:val="26"/>
          <w:szCs w:val="26"/>
        </w:rPr>
        <w:t xml:space="preserve"> куб. м/сут.</w:t>
      </w:r>
    </w:p>
    <w:p w:rsidR="00FB3D03" w:rsidRPr="003A5B7C" w:rsidRDefault="00FB3D03" w:rsidP="00FB3D03">
      <w:pPr>
        <w:spacing w:line="276" w:lineRule="auto"/>
        <w:ind w:firstLine="709"/>
        <w:jc w:val="both"/>
        <w:rPr>
          <w:sz w:val="26"/>
          <w:szCs w:val="26"/>
        </w:rPr>
      </w:pPr>
      <w:r w:rsidRPr="003A5B7C">
        <w:rPr>
          <w:sz w:val="26"/>
          <w:szCs w:val="26"/>
        </w:rPr>
        <w:t>- водоотведение – индивидуально (установка септиков).</w:t>
      </w:r>
    </w:p>
    <w:p w:rsidR="00FB3D03" w:rsidRPr="003A5B7C" w:rsidRDefault="00FB3D03" w:rsidP="00FB3D03">
      <w:pPr>
        <w:spacing w:line="276" w:lineRule="auto"/>
        <w:ind w:firstLine="709"/>
        <w:jc w:val="both"/>
        <w:rPr>
          <w:sz w:val="26"/>
          <w:szCs w:val="26"/>
        </w:rPr>
      </w:pPr>
      <w:r w:rsidRPr="003A5B7C">
        <w:rPr>
          <w:sz w:val="26"/>
          <w:szCs w:val="26"/>
        </w:rPr>
        <w:t xml:space="preserve">- расчетный объем водоотведения – </w:t>
      </w:r>
      <w:r w:rsidR="006C05E1" w:rsidRPr="003A5B7C">
        <w:rPr>
          <w:sz w:val="26"/>
          <w:szCs w:val="26"/>
        </w:rPr>
        <w:t>20</w:t>
      </w:r>
      <w:r w:rsidRPr="003A5B7C">
        <w:rPr>
          <w:sz w:val="26"/>
          <w:szCs w:val="26"/>
        </w:rPr>
        <w:t xml:space="preserve"> куб. м/сут.</w:t>
      </w:r>
    </w:p>
    <w:p w:rsidR="00FB3D03" w:rsidRPr="003A5B7C" w:rsidRDefault="00FB3D03" w:rsidP="00FB3D03">
      <w:pPr>
        <w:spacing w:line="276" w:lineRule="auto"/>
        <w:ind w:firstLine="709"/>
        <w:jc w:val="both"/>
        <w:rPr>
          <w:sz w:val="26"/>
          <w:szCs w:val="26"/>
        </w:rPr>
      </w:pPr>
      <w:r w:rsidRPr="003A5B7C">
        <w:rPr>
          <w:sz w:val="26"/>
          <w:szCs w:val="26"/>
        </w:rPr>
        <w:t>- теплоснабжение – индивидуально (индивидуальные газовые котлы).</w:t>
      </w:r>
    </w:p>
    <w:p w:rsidR="00FB3D03" w:rsidRPr="003A5B7C" w:rsidRDefault="00FB3D03" w:rsidP="00FB3D03">
      <w:pPr>
        <w:spacing w:line="276" w:lineRule="auto"/>
        <w:ind w:firstLine="709"/>
        <w:jc w:val="both"/>
        <w:rPr>
          <w:sz w:val="26"/>
          <w:szCs w:val="26"/>
        </w:rPr>
      </w:pPr>
      <w:r w:rsidRPr="003A5B7C">
        <w:rPr>
          <w:sz w:val="26"/>
          <w:szCs w:val="26"/>
        </w:rPr>
        <w:t>- газоснабжение – от существующего ГРП;</w:t>
      </w:r>
    </w:p>
    <w:p w:rsidR="00FB3D03" w:rsidRPr="003A5B7C" w:rsidRDefault="00FB3D03" w:rsidP="00FB3D03">
      <w:pPr>
        <w:spacing w:line="276" w:lineRule="auto"/>
        <w:ind w:firstLine="709"/>
        <w:jc w:val="both"/>
        <w:rPr>
          <w:sz w:val="26"/>
          <w:szCs w:val="26"/>
        </w:rPr>
      </w:pPr>
      <w:r w:rsidRPr="003A5B7C">
        <w:rPr>
          <w:sz w:val="26"/>
          <w:szCs w:val="26"/>
        </w:rPr>
        <w:t xml:space="preserve">- расчетный объем газопотребления – </w:t>
      </w:r>
      <w:r w:rsidR="006C05E1" w:rsidRPr="003A5B7C">
        <w:rPr>
          <w:sz w:val="26"/>
          <w:szCs w:val="26"/>
        </w:rPr>
        <w:t>1500</w:t>
      </w:r>
      <w:r w:rsidRPr="003A5B7C">
        <w:rPr>
          <w:sz w:val="26"/>
          <w:szCs w:val="26"/>
        </w:rPr>
        <w:t xml:space="preserve"> куб. м/мес.</w:t>
      </w:r>
    </w:p>
    <w:p w:rsidR="00FB3D03" w:rsidRPr="003A5B7C" w:rsidRDefault="00FB3D03" w:rsidP="00FB3D03">
      <w:pPr>
        <w:spacing w:line="276" w:lineRule="auto"/>
        <w:ind w:firstLine="709"/>
        <w:jc w:val="both"/>
        <w:rPr>
          <w:sz w:val="26"/>
          <w:szCs w:val="26"/>
        </w:rPr>
      </w:pPr>
      <w:r w:rsidRPr="003A5B7C">
        <w:rPr>
          <w:sz w:val="26"/>
          <w:szCs w:val="26"/>
        </w:rPr>
        <w:t>- газоснабжение – от существующего ГРП.</w:t>
      </w:r>
    </w:p>
    <w:p w:rsidR="00FB3D03" w:rsidRPr="003A5B7C" w:rsidRDefault="00FB3D03" w:rsidP="00FB3D03">
      <w:pPr>
        <w:spacing w:line="276" w:lineRule="auto"/>
        <w:ind w:firstLine="709"/>
        <w:jc w:val="both"/>
        <w:rPr>
          <w:sz w:val="26"/>
          <w:szCs w:val="26"/>
        </w:rPr>
      </w:pPr>
      <w:r w:rsidRPr="003A5B7C">
        <w:rPr>
          <w:sz w:val="26"/>
          <w:szCs w:val="26"/>
        </w:rPr>
        <w:t>- электроснабжение – от существующих трансформаторных подстанций (ТП).</w:t>
      </w:r>
    </w:p>
    <w:p w:rsidR="00FB3D03" w:rsidRPr="003A5B7C" w:rsidRDefault="00FB3D03" w:rsidP="00FB3D03">
      <w:pPr>
        <w:spacing w:line="276" w:lineRule="auto"/>
        <w:ind w:firstLine="709"/>
        <w:jc w:val="both"/>
        <w:rPr>
          <w:sz w:val="26"/>
          <w:szCs w:val="26"/>
        </w:rPr>
      </w:pPr>
      <w:r w:rsidRPr="003A5B7C">
        <w:rPr>
          <w:sz w:val="26"/>
          <w:szCs w:val="26"/>
        </w:rPr>
        <w:t>- расчетный объем электроснабжения – 1000 кВт ч/мес.</w:t>
      </w:r>
    </w:p>
    <w:p w:rsidR="00FB3D03" w:rsidRPr="003A5B7C" w:rsidRDefault="00FB3D03">
      <w:pPr>
        <w:suppressAutoHyphens w:val="0"/>
        <w:rPr>
          <w:b/>
          <w:bCs/>
          <w:sz w:val="28"/>
          <w:szCs w:val="28"/>
        </w:rPr>
      </w:pPr>
      <w:r w:rsidRPr="003A5B7C">
        <w:rPr>
          <w:sz w:val="28"/>
          <w:szCs w:val="28"/>
        </w:rPr>
        <w:br w:type="page"/>
      </w:r>
    </w:p>
    <w:p w:rsidR="004C388F" w:rsidRPr="003A5B7C" w:rsidRDefault="004C388F" w:rsidP="00C631C7">
      <w:pPr>
        <w:pStyle w:val="1"/>
        <w:spacing w:line="240" w:lineRule="auto"/>
        <w:ind w:left="431" w:hanging="431"/>
        <w:rPr>
          <w:sz w:val="28"/>
          <w:szCs w:val="28"/>
        </w:rPr>
      </w:pPr>
      <w:bookmarkStart w:id="207" w:name="_Toc196912176"/>
      <w:r w:rsidRPr="003A5B7C">
        <w:rPr>
          <w:sz w:val="28"/>
          <w:szCs w:val="28"/>
          <w:lang w:val="en-US"/>
        </w:rPr>
        <w:lastRenderedPageBreak/>
        <w:t>VII</w:t>
      </w:r>
      <w:r w:rsidRPr="003A5B7C">
        <w:rPr>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207"/>
    </w:p>
    <w:p w:rsidR="00DE5072" w:rsidRPr="003A5B7C" w:rsidRDefault="00DE5072" w:rsidP="00DE5072">
      <w:pPr>
        <w:spacing w:line="120" w:lineRule="auto"/>
      </w:pPr>
    </w:p>
    <w:p w:rsidR="009A7E59" w:rsidRPr="003A5B7C" w:rsidRDefault="009A7E59" w:rsidP="00AC7A1D">
      <w:pPr>
        <w:jc w:val="center"/>
        <w:rPr>
          <w:b/>
          <w:sz w:val="26"/>
          <w:szCs w:val="26"/>
        </w:rPr>
      </w:pPr>
    </w:p>
    <w:p w:rsidR="009A7E59" w:rsidRPr="003A5B7C" w:rsidRDefault="009A7E59" w:rsidP="009A7E59">
      <w:pPr>
        <w:jc w:val="center"/>
        <w:rPr>
          <w:b/>
          <w:sz w:val="26"/>
          <w:szCs w:val="26"/>
        </w:rPr>
      </w:pPr>
      <w:r w:rsidRPr="003A5B7C">
        <w:rPr>
          <w:b/>
          <w:sz w:val="26"/>
          <w:szCs w:val="26"/>
        </w:rPr>
        <w:t>Перечень земельных участков, включаемых в границы населенных пунктов</w:t>
      </w:r>
    </w:p>
    <w:p w:rsidR="009A7E59" w:rsidRPr="003A5B7C" w:rsidRDefault="009A7E59" w:rsidP="009A7E59">
      <w:pPr>
        <w:pStyle w:val="afff4"/>
        <w:jc w:val="right"/>
        <w:rPr>
          <w:i/>
          <w:lang w:val="ru-RU"/>
        </w:rPr>
      </w:pPr>
      <w:r w:rsidRPr="003A5B7C">
        <w:rPr>
          <w:i/>
          <w:lang w:val="ru-RU"/>
        </w:rPr>
        <w:t xml:space="preserve">Таблица </w:t>
      </w:r>
      <w:r w:rsidR="006724E3" w:rsidRPr="003A5B7C">
        <w:rPr>
          <w:i/>
          <w:lang w:val="ru-RU"/>
        </w:rPr>
        <w:t>36</w:t>
      </w:r>
    </w:p>
    <w:tbl>
      <w:tblPr>
        <w:tblStyle w:val="affffe"/>
        <w:tblW w:w="10632" w:type="dxa"/>
        <w:tblInd w:w="-743" w:type="dxa"/>
        <w:tblLayout w:type="fixed"/>
        <w:tblLook w:val="04A0" w:firstRow="1" w:lastRow="0" w:firstColumn="1" w:lastColumn="0" w:noHBand="0" w:noVBand="1"/>
      </w:tblPr>
      <w:tblGrid>
        <w:gridCol w:w="709"/>
        <w:gridCol w:w="2269"/>
        <w:gridCol w:w="2126"/>
        <w:gridCol w:w="1559"/>
        <w:gridCol w:w="1985"/>
        <w:gridCol w:w="1984"/>
      </w:tblGrid>
      <w:tr w:rsidR="003A5B7C" w:rsidRPr="003A5B7C" w:rsidTr="00AE6BFC">
        <w:trPr>
          <w:tblHeader/>
        </w:trPr>
        <w:tc>
          <w:tcPr>
            <w:tcW w:w="709" w:type="dxa"/>
            <w:vAlign w:val="center"/>
          </w:tcPr>
          <w:p w:rsidR="009A7E59" w:rsidRPr="003A5B7C" w:rsidRDefault="009A7E59" w:rsidP="00C3770E">
            <w:pPr>
              <w:jc w:val="center"/>
              <w:rPr>
                <w:b/>
              </w:rPr>
            </w:pPr>
            <w:r w:rsidRPr="003A5B7C">
              <w:rPr>
                <w:b/>
              </w:rPr>
              <w:t>№</w:t>
            </w:r>
          </w:p>
          <w:p w:rsidR="009A7E59" w:rsidRPr="003A5B7C" w:rsidRDefault="009A7E59" w:rsidP="00C3770E">
            <w:pPr>
              <w:jc w:val="center"/>
              <w:rPr>
                <w:b/>
              </w:rPr>
            </w:pPr>
            <w:r w:rsidRPr="003A5B7C">
              <w:rPr>
                <w:b/>
              </w:rPr>
              <w:t>п/п</w:t>
            </w:r>
          </w:p>
        </w:tc>
        <w:tc>
          <w:tcPr>
            <w:tcW w:w="2269" w:type="dxa"/>
            <w:vAlign w:val="center"/>
          </w:tcPr>
          <w:p w:rsidR="009A7E59" w:rsidRPr="003A5B7C" w:rsidRDefault="009A7E59" w:rsidP="00C3770E">
            <w:pPr>
              <w:jc w:val="center"/>
              <w:rPr>
                <w:b/>
              </w:rPr>
            </w:pPr>
            <w:r w:rsidRPr="003A5B7C">
              <w:rPr>
                <w:b/>
              </w:rPr>
              <w:t>Кадастровый номер земельного участка</w:t>
            </w:r>
          </w:p>
        </w:tc>
        <w:tc>
          <w:tcPr>
            <w:tcW w:w="2126" w:type="dxa"/>
            <w:vAlign w:val="center"/>
          </w:tcPr>
          <w:p w:rsidR="009A7E59" w:rsidRPr="003A5B7C" w:rsidRDefault="009A7E59" w:rsidP="00C3770E">
            <w:pPr>
              <w:jc w:val="center"/>
              <w:rPr>
                <w:b/>
              </w:rPr>
            </w:pPr>
            <w:r w:rsidRPr="003A5B7C">
              <w:rPr>
                <w:b/>
              </w:rPr>
              <w:t>Существующая категория земель</w:t>
            </w:r>
          </w:p>
        </w:tc>
        <w:tc>
          <w:tcPr>
            <w:tcW w:w="1559" w:type="dxa"/>
            <w:vAlign w:val="center"/>
          </w:tcPr>
          <w:p w:rsidR="009A7E59" w:rsidRPr="003A5B7C" w:rsidRDefault="009A7E59" w:rsidP="00C3770E">
            <w:pPr>
              <w:jc w:val="center"/>
              <w:rPr>
                <w:b/>
              </w:rPr>
            </w:pPr>
            <w:r w:rsidRPr="003A5B7C">
              <w:rPr>
                <w:b/>
              </w:rPr>
              <w:t>Площадь земельного участка по кадастру, га</w:t>
            </w:r>
          </w:p>
        </w:tc>
        <w:tc>
          <w:tcPr>
            <w:tcW w:w="1985" w:type="dxa"/>
            <w:vAlign w:val="center"/>
          </w:tcPr>
          <w:p w:rsidR="009A7E59" w:rsidRPr="003A5B7C" w:rsidRDefault="009A7E59" w:rsidP="00C3770E">
            <w:pPr>
              <w:jc w:val="center"/>
              <w:rPr>
                <w:b/>
              </w:rPr>
            </w:pPr>
            <w:r w:rsidRPr="003A5B7C">
              <w:rPr>
                <w:b/>
              </w:rPr>
              <w:t>Планируемая категория земель</w:t>
            </w:r>
          </w:p>
        </w:tc>
        <w:tc>
          <w:tcPr>
            <w:tcW w:w="1984" w:type="dxa"/>
            <w:vAlign w:val="center"/>
          </w:tcPr>
          <w:p w:rsidR="009A7E59" w:rsidRPr="003A5B7C" w:rsidRDefault="009A7E59" w:rsidP="00C3770E">
            <w:pPr>
              <w:jc w:val="center"/>
              <w:rPr>
                <w:b/>
              </w:rPr>
            </w:pPr>
            <w:r w:rsidRPr="003A5B7C">
              <w:rPr>
                <w:b/>
              </w:rPr>
              <w:t>Планируемое использование</w:t>
            </w:r>
          </w:p>
        </w:tc>
      </w:tr>
      <w:tr w:rsidR="003A5B7C" w:rsidRPr="003A5B7C" w:rsidTr="001F0EDE">
        <w:tc>
          <w:tcPr>
            <w:tcW w:w="10632" w:type="dxa"/>
            <w:gridSpan w:val="6"/>
          </w:tcPr>
          <w:p w:rsidR="00976958" w:rsidRPr="003A5B7C" w:rsidRDefault="002C2517" w:rsidP="00AC7A1D">
            <w:pPr>
              <w:jc w:val="center"/>
              <w:rPr>
                <w:b/>
              </w:rPr>
            </w:pPr>
            <w:r w:rsidRPr="003A5B7C">
              <w:rPr>
                <w:b/>
              </w:rPr>
              <w:t>Село Санаторий «Воробьево»</w:t>
            </w:r>
          </w:p>
        </w:tc>
      </w:tr>
      <w:tr w:rsidR="003A5B7C" w:rsidRPr="003A5B7C" w:rsidTr="00AE6BFC">
        <w:trPr>
          <w:trHeight w:val="453"/>
        </w:trPr>
        <w:tc>
          <w:tcPr>
            <w:tcW w:w="709" w:type="dxa"/>
            <w:vAlign w:val="center"/>
          </w:tcPr>
          <w:p w:rsidR="00976958" w:rsidRPr="003A5B7C" w:rsidRDefault="00976958" w:rsidP="00976958">
            <w:pPr>
              <w:jc w:val="center"/>
            </w:pPr>
            <w:r w:rsidRPr="003A5B7C">
              <w:t>1.</w:t>
            </w:r>
          </w:p>
        </w:tc>
        <w:tc>
          <w:tcPr>
            <w:tcW w:w="2269" w:type="dxa"/>
            <w:vAlign w:val="center"/>
          </w:tcPr>
          <w:p w:rsidR="00976958" w:rsidRPr="003A5B7C" w:rsidRDefault="002C2517" w:rsidP="002C2517">
            <w:pPr>
              <w:jc w:val="center"/>
              <w:rPr>
                <w:rFonts w:eastAsia="Times New Roman"/>
                <w:lang w:eastAsia="ru-RU"/>
              </w:rPr>
            </w:pPr>
            <w:r w:rsidRPr="003A5B7C">
              <w:rPr>
                <w:rFonts w:eastAsia="Neo Sans"/>
                <w:lang w:eastAsia="ru-RU"/>
              </w:rPr>
              <w:t>40:13:110305:159</w:t>
            </w:r>
          </w:p>
        </w:tc>
        <w:tc>
          <w:tcPr>
            <w:tcW w:w="2126" w:type="dxa"/>
            <w:vMerge w:val="restart"/>
            <w:vAlign w:val="center"/>
          </w:tcPr>
          <w:p w:rsidR="00976958" w:rsidRPr="003A5B7C" w:rsidRDefault="002C2517" w:rsidP="00976958">
            <w:pPr>
              <w:jc w:val="center"/>
            </w:pPr>
            <w:r w:rsidRPr="003A5B7C">
              <w:t>Зесли сельскохозяйственного назначения</w:t>
            </w:r>
          </w:p>
        </w:tc>
        <w:tc>
          <w:tcPr>
            <w:tcW w:w="1559" w:type="dxa"/>
            <w:vAlign w:val="center"/>
          </w:tcPr>
          <w:p w:rsidR="00976958" w:rsidRPr="003A5B7C" w:rsidRDefault="002C2517" w:rsidP="00976958">
            <w:pPr>
              <w:jc w:val="center"/>
            </w:pPr>
            <w:r w:rsidRPr="003A5B7C">
              <w:t>2,43</w:t>
            </w:r>
          </w:p>
        </w:tc>
        <w:tc>
          <w:tcPr>
            <w:tcW w:w="1985" w:type="dxa"/>
            <w:vMerge w:val="restart"/>
            <w:vAlign w:val="center"/>
          </w:tcPr>
          <w:p w:rsidR="00976958" w:rsidRPr="003A5B7C" w:rsidRDefault="00976958" w:rsidP="00976958">
            <w:pPr>
              <w:jc w:val="center"/>
            </w:pPr>
            <w:r w:rsidRPr="003A5B7C">
              <w:t>Земли населенных пунктов</w:t>
            </w:r>
          </w:p>
        </w:tc>
        <w:tc>
          <w:tcPr>
            <w:tcW w:w="1984" w:type="dxa"/>
            <w:vMerge w:val="restart"/>
          </w:tcPr>
          <w:p w:rsidR="00976958" w:rsidRPr="003A5B7C" w:rsidRDefault="000F1ABF" w:rsidP="00AC7A1D">
            <w:pPr>
              <w:jc w:val="center"/>
            </w:pPr>
            <w:r w:rsidRPr="003A5B7C">
              <w:t>для индивидуального жилищного строительства</w:t>
            </w:r>
          </w:p>
        </w:tc>
      </w:tr>
      <w:tr w:rsidR="003A5B7C" w:rsidRPr="003A5B7C" w:rsidTr="00AE6BFC">
        <w:trPr>
          <w:trHeight w:val="453"/>
        </w:trPr>
        <w:tc>
          <w:tcPr>
            <w:tcW w:w="709" w:type="dxa"/>
            <w:vAlign w:val="center"/>
          </w:tcPr>
          <w:p w:rsidR="00976958" w:rsidRPr="003A5B7C" w:rsidRDefault="00976958" w:rsidP="00976958">
            <w:pPr>
              <w:jc w:val="center"/>
            </w:pPr>
            <w:r w:rsidRPr="003A5B7C">
              <w:t>2.</w:t>
            </w:r>
          </w:p>
        </w:tc>
        <w:tc>
          <w:tcPr>
            <w:tcW w:w="2269" w:type="dxa"/>
            <w:vAlign w:val="center"/>
          </w:tcPr>
          <w:p w:rsidR="00976958" w:rsidRPr="003A5B7C" w:rsidRDefault="002C2517" w:rsidP="002C2517">
            <w:pPr>
              <w:jc w:val="center"/>
              <w:rPr>
                <w:rFonts w:eastAsia="Times New Roman"/>
                <w:lang w:eastAsia="ru-RU"/>
              </w:rPr>
            </w:pPr>
            <w:r w:rsidRPr="003A5B7C">
              <w:rPr>
                <w:rFonts w:eastAsia="Neo Sans"/>
                <w:lang w:eastAsia="ru-RU"/>
              </w:rPr>
              <w:t>40:13:110305:158</w:t>
            </w:r>
          </w:p>
        </w:tc>
        <w:tc>
          <w:tcPr>
            <w:tcW w:w="2126" w:type="dxa"/>
            <w:vMerge/>
            <w:vAlign w:val="center"/>
          </w:tcPr>
          <w:p w:rsidR="00976958" w:rsidRPr="003A5B7C" w:rsidRDefault="00976958" w:rsidP="00976958">
            <w:pPr>
              <w:jc w:val="center"/>
            </w:pPr>
          </w:p>
        </w:tc>
        <w:tc>
          <w:tcPr>
            <w:tcW w:w="1559" w:type="dxa"/>
            <w:vAlign w:val="center"/>
          </w:tcPr>
          <w:p w:rsidR="00976958" w:rsidRPr="003A5B7C" w:rsidRDefault="002C2517" w:rsidP="00976958">
            <w:pPr>
              <w:jc w:val="center"/>
            </w:pPr>
            <w:r w:rsidRPr="003A5B7C">
              <w:t>0,25</w:t>
            </w:r>
          </w:p>
        </w:tc>
        <w:tc>
          <w:tcPr>
            <w:tcW w:w="1985" w:type="dxa"/>
            <w:vMerge/>
            <w:vAlign w:val="center"/>
          </w:tcPr>
          <w:p w:rsidR="00976958" w:rsidRPr="003A5B7C" w:rsidRDefault="00976958" w:rsidP="00976958">
            <w:pPr>
              <w:jc w:val="center"/>
            </w:pPr>
          </w:p>
        </w:tc>
        <w:tc>
          <w:tcPr>
            <w:tcW w:w="1984" w:type="dxa"/>
            <w:vMerge/>
          </w:tcPr>
          <w:p w:rsidR="00976958" w:rsidRPr="003A5B7C" w:rsidRDefault="00976958" w:rsidP="00AC7A1D">
            <w:pPr>
              <w:jc w:val="center"/>
            </w:pPr>
          </w:p>
        </w:tc>
      </w:tr>
      <w:tr w:rsidR="003A5B7C" w:rsidRPr="003A5B7C" w:rsidTr="00AE6BFC">
        <w:tc>
          <w:tcPr>
            <w:tcW w:w="709" w:type="dxa"/>
          </w:tcPr>
          <w:p w:rsidR="00976958" w:rsidRPr="003A5B7C" w:rsidRDefault="00976958" w:rsidP="00AC7A1D">
            <w:pPr>
              <w:jc w:val="center"/>
              <w:rPr>
                <w:b/>
              </w:rPr>
            </w:pPr>
          </w:p>
        </w:tc>
        <w:tc>
          <w:tcPr>
            <w:tcW w:w="4395" w:type="dxa"/>
            <w:gridSpan w:val="2"/>
          </w:tcPr>
          <w:p w:rsidR="00976958" w:rsidRPr="003A5B7C" w:rsidRDefault="00976958" w:rsidP="000F1ABF">
            <w:pPr>
              <w:jc w:val="center"/>
              <w:rPr>
                <w:b/>
              </w:rPr>
            </w:pPr>
            <w:r w:rsidRPr="003A5B7C">
              <w:rPr>
                <w:b/>
              </w:rPr>
              <w:t xml:space="preserve">Всего по </w:t>
            </w:r>
            <w:r w:rsidR="000F1ABF" w:rsidRPr="003A5B7C">
              <w:rPr>
                <w:b/>
              </w:rPr>
              <w:t>селу Санаторий «Воробьево»</w:t>
            </w:r>
          </w:p>
        </w:tc>
        <w:tc>
          <w:tcPr>
            <w:tcW w:w="1559" w:type="dxa"/>
          </w:tcPr>
          <w:p w:rsidR="00976958" w:rsidRPr="003A5B7C" w:rsidRDefault="002C2517" w:rsidP="00AC7A1D">
            <w:pPr>
              <w:jc w:val="center"/>
              <w:rPr>
                <w:b/>
              </w:rPr>
            </w:pPr>
            <w:r w:rsidRPr="003A5B7C">
              <w:rPr>
                <w:b/>
              </w:rPr>
              <w:t>2,68</w:t>
            </w:r>
          </w:p>
        </w:tc>
        <w:tc>
          <w:tcPr>
            <w:tcW w:w="1985" w:type="dxa"/>
          </w:tcPr>
          <w:p w:rsidR="00976958" w:rsidRPr="003A5B7C" w:rsidRDefault="00976958" w:rsidP="00AC7A1D">
            <w:pPr>
              <w:jc w:val="center"/>
              <w:rPr>
                <w:b/>
              </w:rPr>
            </w:pPr>
          </w:p>
        </w:tc>
        <w:tc>
          <w:tcPr>
            <w:tcW w:w="1984" w:type="dxa"/>
          </w:tcPr>
          <w:p w:rsidR="00976958" w:rsidRPr="003A5B7C" w:rsidRDefault="00976958" w:rsidP="00AC7A1D">
            <w:pPr>
              <w:jc w:val="center"/>
              <w:rPr>
                <w:b/>
              </w:rPr>
            </w:pPr>
          </w:p>
        </w:tc>
      </w:tr>
    </w:tbl>
    <w:p w:rsidR="00AB699A" w:rsidRPr="003A5B7C" w:rsidRDefault="00AB699A" w:rsidP="00AC7A1D">
      <w:pPr>
        <w:jc w:val="center"/>
        <w:rPr>
          <w:b/>
          <w:sz w:val="26"/>
          <w:szCs w:val="26"/>
        </w:rPr>
      </w:pPr>
      <w:r w:rsidRPr="003A5B7C">
        <w:rPr>
          <w:b/>
          <w:sz w:val="26"/>
          <w:szCs w:val="26"/>
        </w:rPr>
        <w:br w:type="page"/>
      </w:r>
    </w:p>
    <w:p w:rsidR="00AC7A1D" w:rsidRPr="003A5B7C" w:rsidRDefault="00AC7A1D" w:rsidP="007503FA">
      <w:pPr>
        <w:jc w:val="center"/>
        <w:rPr>
          <w:b/>
          <w:sz w:val="26"/>
          <w:szCs w:val="26"/>
        </w:rPr>
      </w:pPr>
    </w:p>
    <w:p w:rsidR="009A7E59" w:rsidRPr="003A5B7C" w:rsidRDefault="009A7E59" w:rsidP="009A7E59">
      <w:pPr>
        <w:jc w:val="center"/>
        <w:rPr>
          <w:b/>
          <w:sz w:val="26"/>
          <w:szCs w:val="26"/>
        </w:rPr>
      </w:pPr>
      <w:r w:rsidRPr="003A5B7C">
        <w:rPr>
          <w:b/>
          <w:sz w:val="26"/>
          <w:szCs w:val="26"/>
        </w:rPr>
        <w:t>Перечень земельных участков, планируемых к переводу из категории «земли сельскохозяйственного назначения» в категорию «</w:t>
      </w:r>
      <w:r w:rsidR="00A47029" w:rsidRPr="003A5B7C">
        <w:rPr>
          <w:b/>
          <w:sz w:val="26"/>
          <w:szCs w:val="26"/>
        </w:rPr>
        <w:t>з</w:t>
      </w:r>
      <w:r w:rsidRPr="003A5B7C">
        <w:rPr>
          <w:b/>
          <w:sz w:val="26"/>
          <w:szCs w:val="26"/>
        </w:rPr>
        <w:t xml:space="preserve">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9A7E59" w:rsidRPr="003A5B7C" w:rsidRDefault="009A7E59" w:rsidP="009A7E59">
      <w:pPr>
        <w:pStyle w:val="afff4"/>
        <w:jc w:val="right"/>
        <w:rPr>
          <w:i/>
        </w:rPr>
      </w:pPr>
      <w:r w:rsidRPr="003A5B7C">
        <w:rPr>
          <w:i/>
          <w:lang w:val="ru-RU"/>
        </w:rPr>
        <w:t xml:space="preserve">Таблица </w:t>
      </w:r>
      <w:r w:rsidR="006724E3" w:rsidRPr="003A5B7C">
        <w:rPr>
          <w:i/>
          <w:lang w:val="ru-RU"/>
        </w:rPr>
        <w:t>37</w:t>
      </w:r>
    </w:p>
    <w:tbl>
      <w:tblPr>
        <w:tblW w:w="9879" w:type="dxa"/>
        <w:jc w:val="center"/>
        <w:tblLayout w:type="fixed"/>
        <w:tblLook w:val="04A0" w:firstRow="1" w:lastRow="0" w:firstColumn="1" w:lastColumn="0" w:noHBand="0" w:noVBand="1"/>
      </w:tblPr>
      <w:tblGrid>
        <w:gridCol w:w="2373"/>
        <w:gridCol w:w="1333"/>
        <w:gridCol w:w="1843"/>
        <w:gridCol w:w="1984"/>
        <w:gridCol w:w="2346"/>
      </w:tblGrid>
      <w:tr w:rsidR="003A5B7C" w:rsidRPr="003A5B7C" w:rsidTr="001F0EDE">
        <w:trPr>
          <w:jc w:val="center"/>
        </w:trPr>
        <w:tc>
          <w:tcPr>
            <w:tcW w:w="2373" w:type="dxa"/>
            <w:tcBorders>
              <w:top w:val="single" w:sz="4" w:space="0" w:color="000000"/>
              <w:left w:val="single" w:sz="4" w:space="0" w:color="000000"/>
              <w:bottom w:val="single" w:sz="4" w:space="0" w:color="000000"/>
              <w:right w:val="nil"/>
            </w:tcBorders>
            <w:vAlign w:val="center"/>
            <w:hideMark/>
          </w:tcPr>
          <w:p w:rsidR="009A7E59" w:rsidRPr="003A5B7C" w:rsidRDefault="009A7E59" w:rsidP="001F0EDE">
            <w:pPr>
              <w:ind w:left="34"/>
              <w:jc w:val="center"/>
              <w:rPr>
                <w:b/>
              </w:rPr>
            </w:pPr>
            <w:r w:rsidRPr="003A5B7C">
              <w:rPr>
                <w:b/>
              </w:rPr>
              <w:t>Кадастровый номер</w:t>
            </w:r>
          </w:p>
        </w:tc>
        <w:tc>
          <w:tcPr>
            <w:tcW w:w="1333" w:type="dxa"/>
            <w:tcBorders>
              <w:top w:val="single" w:sz="4" w:space="0" w:color="000000"/>
              <w:left w:val="single" w:sz="4" w:space="0" w:color="000000"/>
              <w:bottom w:val="single" w:sz="4" w:space="0" w:color="000000"/>
              <w:right w:val="nil"/>
            </w:tcBorders>
            <w:vAlign w:val="center"/>
            <w:hideMark/>
          </w:tcPr>
          <w:p w:rsidR="009A7E59" w:rsidRPr="003A5B7C" w:rsidRDefault="009A7E59" w:rsidP="001F0EDE">
            <w:pPr>
              <w:ind w:right="-108"/>
              <w:jc w:val="center"/>
              <w:rPr>
                <w:b/>
              </w:rPr>
            </w:pPr>
            <w:r w:rsidRPr="003A5B7C">
              <w:rPr>
                <w:b/>
              </w:rPr>
              <w:t>Площадь, га</w:t>
            </w:r>
          </w:p>
        </w:tc>
        <w:tc>
          <w:tcPr>
            <w:tcW w:w="1843" w:type="dxa"/>
            <w:tcBorders>
              <w:top w:val="single" w:sz="4" w:space="0" w:color="000000"/>
              <w:left w:val="single" w:sz="4" w:space="0" w:color="000000"/>
              <w:bottom w:val="single" w:sz="4" w:space="0" w:color="000000"/>
              <w:right w:val="single" w:sz="4" w:space="0" w:color="000000"/>
            </w:tcBorders>
            <w:vAlign w:val="center"/>
          </w:tcPr>
          <w:p w:rsidR="009A7E59" w:rsidRPr="003A5B7C" w:rsidRDefault="009A7E59" w:rsidP="001F0EDE">
            <w:pPr>
              <w:jc w:val="center"/>
              <w:rPr>
                <w:b/>
              </w:rPr>
            </w:pPr>
            <w:r w:rsidRPr="003A5B7C">
              <w:rPr>
                <w:b/>
              </w:rPr>
              <w:t>Форма собственности</w:t>
            </w:r>
          </w:p>
        </w:tc>
        <w:tc>
          <w:tcPr>
            <w:tcW w:w="1984" w:type="dxa"/>
            <w:tcBorders>
              <w:top w:val="single" w:sz="4" w:space="0" w:color="000000"/>
              <w:left w:val="single" w:sz="4" w:space="0" w:color="000000"/>
              <w:bottom w:val="single" w:sz="4" w:space="0" w:color="000000"/>
              <w:right w:val="nil"/>
            </w:tcBorders>
            <w:vAlign w:val="center"/>
            <w:hideMark/>
          </w:tcPr>
          <w:p w:rsidR="009A7E59" w:rsidRPr="003A5B7C" w:rsidRDefault="009A7E59" w:rsidP="001F0EDE">
            <w:pPr>
              <w:ind w:left="-186" w:right="-109"/>
              <w:jc w:val="center"/>
              <w:rPr>
                <w:b/>
              </w:rPr>
            </w:pPr>
            <w:r w:rsidRPr="003A5B7C">
              <w:rPr>
                <w:b/>
              </w:rPr>
              <w:t>Предполагаемое использование</w:t>
            </w: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9A7E59" w:rsidRPr="003A5B7C" w:rsidRDefault="009A7E59" w:rsidP="001F0EDE">
            <w:pPr>
              <w:jc w:val="center"/>
              <w:rPr>
                <w:b/>
              </w:rPr>
            </w:pPr>
            <w:r w:rsidRPr="003A5B7C">
              <w:rPr>
                <w:b/>
              </w:rPr>
              <w:t>Срок реализации</w:t>
            </w:r>
          </w:p>
        </w:tc>
      </w:tr>
      <w:tr w:rsidR="003A5B7C" w:rsidRPr="003A5B7C" w:rsidTr="001F0EDE">
        <w:trPr>
          <w:trHeight w:val="70"/>
          <w:jc w:val="center"/>
        </w:trPr>
        <w:tc>
          <w:tcPr>
            <w:tcW w:w="9879" w:type="dxa"/>
            <w:gridSpan w:val="5"/>
            <w:tcBorders>
              <w:top w:val="single" w:sz="4" w:space="0" w:color="000000"/>
              <w:left w:val="single" w:sz="4" w:space="0" w:color="auto"/>
              <w:right w:val="single" w:sz="4" w:space="0" w:color="000000"/>
            </w:tcBorders>
            <w:vAlign w:val="center"/>
          </w:tcPr>
          <w:p w:rsidR="009A7E59" w:rsidRPr="003A5B7C" w:rsidRDefault="003A5B7C" w:rsidP="001F0EDE">
            <w:pPr>
              <w:snapToGrid w:val="0"/>
              <w:ind w:left="-89" w:right="-108"/>
              <w:jc w:val="center"/>
              <w:rPr>
                <w:b/>
              </w:rPr>
            </w:pPr>
            <w:r>
              <w:rPr>
                <w:b/>
              </w:rPr>
              <w:t>Вблизи дер. Степичево</w:t>
            </w:r>
          </w:p>
        </w:tc>
      </w:tr>
      <w:tr w:rsidR="003A5B7C" w:rsidRPr="003A5B7C" w:rsidTr="00211A26">
        <w:trPr>
          <w:trHeight w:val="545"/>
          <w:jc w:val="center"/>
        </w:trPr>
        <w:tc>
          <w:tcPr>
            <w:tcW w:w="2373" w:type="dxa"/>
            <w:tcBorders>
              <w:top w:val="single" w:sz="4" w:space="0" w:color="000000"/>
              <w:left w:val="single" w:sz="4" w:space="0" w:color="auto"/>
              <w:right w:val="nil"/>
            </w:tcBorders>
            <w:vAlign w:val="center"/>
          </w:tcPr>
          <w:p w:rsidR="00FA18BF" w:rsidRPr="003A5B7C" w:rsidRDefault="000F1ABF" w:rsidP="001F0EDE">
            <w:pPr>
              <w:snapToGrid w:val="0"/>
              <w:ind w:left="-186" w:right="-108"/>
              <w:jc w:val="center"/>
            </w:pPr>
            <w:r w:rsidRPr="003A5B7C">
              <w:rPr>
                <w:rFonts w:eastAsia="Neo Sans"/>
                <w:lang w:eastAsia="ru-RU"/>
              </w:rPr>
              <w:t>40:13:110305:213</w:t>
            </w:r>
          </w:p>
        </w:tc>
        <w:tc>
          <w:tcPr>
            <w:tcW w:w="1333" w:type="dxa"/>
            <w:tcBorders>
              <w:top w:val="single" w:sz="4" w:space="0" w:color="000000"/>
              <w:left w:val="single" w:sz="4" w:space="0" w:color="000000"/>
              <w:bottom w:val="single" w:sz="4" w:space="0" w:color="auto"/>
              <w:right w:val="nil"/>
            </w:tcBorders>
            <w:vAlign w:val="center"/>
          </w:tcPr>
          <w:p w:rsidR="00FA18BF" w:rsidRPr="003A5B7C" w:rsidRDefault="000F1ABF" w:rsidP="00FA18BF">
            <w:pPr>
              <w:snapToGrid w:val="0"/>
              <w:ind w:left="-139" w:right="-108"/>
              <w:jc w:val="center"/>
            </w:pPr>
            <w:r w:rsidRPr="003A5B7C">
              <w:t>142,2</w:t>
            </w:r>
          </w:p>
        </w:tc>
        <w:tc>
          <w:tcPr>
            <w:tcW w:w="1843" w:type="dxa"/>
            <w:tcBorders>
              <w:top w:val="single" w:sz="4" w:space="0" w:color="000000"/>
              <w:left w:val="single" w:sz="4" w:space="0" w:color="000000"/>
              <w:bottom w:val="single" w:sz="4" w:space="0" w:color="auto"/>
              <w:right w:val="single" w:sz="4" w:space="0" w:color="000000"/>
            </w:tcBorders>
            <w:vAlign w:val="center"/>
          </w:tcPr>
          <w:p w:rsidR="00FA18BF" w:rsidRPr="003A5B7C" w:rsidRDefault="000F1ABF" w:rsidP="001F0EDE">
            <w:pPr>
              <w:snapToGrid w:val="0"/>
              <w:ind w:left="-108" w:right="-108"/>
              <w:jc w:val="center"/>
            </w:pPr>
            <w:r w:rsidRPr="003A5B7C">
              <w:t>Частная</w:t>
            </w:r>
          </w:p>
        </w:tc>
        <w:tc>
          <w:tcPr>
            <w:tcW w:w="1984" w:type="dxa"/>
            <w:tcBorders>
              <w:top w:val="single" w:sz="4" w:space="0" w:color="000000"/>
              <w:left w:val="single" w:sz="4" w:space="0" w:color="000000"/>
              <w:right w:val="nil"/>
            </w:tcBorders>
            <w:vAlign w:val="center"/>
          </w:tcPr>
          <w:p w:rsidR="00FA18BF" w:rsidRPr="003A5B7C" w:rsidRDefault="000F1ABF" w:rsidP="001F0EDE">
            <w:pPr>
              <w:snapToGrid w:val="0"/>
              <w:spacing w:line="192" w:lineRule="auto"/>
              <w:ind w:left="-108" w:right="-108"/>
              <w:jc w:val="center"/>
            </w:pPr>
            <w:r w:rsidRPr="003A5B7C">
              <w:t>Недропользование</w:t>
            </w:r>
            <w:r w:rsidR="00FA18BF" w:rsidRPr="003A5B7C">
              <w:t xml:space="preserve"> </w:t>
            </w:r>
          </w:p>
        </w:tc>
        <w:tc>
          <w:tcPr>
            <w:tcW w:w="2346" w:type="dxa"/>
            <w:tcBorders>
              <w:top w:val="single" w:sz="4" w:space="0" w:color="000000"/>
              <w:left w:val="single" w:sz="4" w:space="0" w:color="000000"/>
              <w:bottom w:val="single" w:sz="4" w:space="0" w:color="auto"/>
              <w:right w:val="single" w:sz="4" w:space="0" w:color="000000"/>
            </w:tcBorders>
            <w:vAlign w:val="center"/>
          </w:tcPr>
          <w:p w:rsidR="00FA18BF" w:rsidRPr="003A5B7C" w:rsidRDefault="00FA18BF" w:rsidP="001F0EDE">
            <w:pPr>
              <w:snapToGrid w:val="0"/>
              <w:ind w:left="-89" w:right="-108"/>
              <w:jc w:val="center"/>
            </w:pPr>
            <w:r w:rsidRPr="003A5B7C">
              <w:t>Первая очередь</w:t>
            </w:r>
          </w:p>
        </w:tc>
      </w:tr>
      <w:tr w:rsidR="0020670E" w:rsidRPr="003A5B7C" w:rsidTr="001F0EDE">
        <w:trPr>
          <w:trHeight w:val="95"/>
          <w:jc w:val="center"/>
        </w:trPr>
        <w:tc>
          <w:tcPr>
            <w:tcW w:w="2373" w:type="dxa"/>
            <w:tcBorders>
              <w:top w:val="single" w:sz="4" w:space="0" w:color="auto"/>
              <w:left w:val="single" w:sz="4" w:space="0" w:color="auto"/>
              <w:bottom w:val="single" w:sz="4" w:space="0" w:color="auto"/>
              <w:right w:val="single" w:sz="4" w:space="0" w:color="auto"/>
            </w:tcBorders>
            <w:vAlign w:val="center"/>
          </w:tcPr>
          <w:p w:rsidR="009A7E59" w:rsidRPr="003A5B7C" w:rsidRDefault="009A7E59" w:rsidP="001F0EDE">
            <w:pPr>
              <w:snapToGrid w:val="0"/>
              <w:ind w:right="-108"/>
              <w:jc w:val="center"/>
              <w:rPr>
                <w:b/>
              </w:rPr>
            </w:pPr>
            <w:r w:rsidRPr="003A5B7C">
              <w:rPr>
                <w:b/>
              </w:rPr>
              <w:t>Итого</w:t>
            </w:r>
          </w:p>
        </w:tc>
        <w:tc>
          <w:tcPr>
            <w:tcW w:w="1333" w:type="dxa"/>
            <w:tcBorders>
              <w:top w:val="single" w:sz="4" w:space="0" w:color="000000"/>
              <w:left w:val="single" w:sz="4" w:space="0" w:color="auto"/>
              <w:bottom w:val="single" w:sz="4" w:space="0" w:color="000000"/>
              <w:right w:val="nil"/>
            </w:tcBorders>
            <w:vAlign w:val="center"/>
          </w:tcPr>
          <w:p w:rsidR="009A7E59" w:rsidRPr="003A5B7C" w:rsidRDefault="000F1ABF" w:rsidP="001F0EDE">
            <w:pPr>
              <w:snapToGrid w:val="0"/>
              <w:ind w:left="-192" w:right="-108"/>
              <w:jc w:val="center"/>
              <w:rPr>
                <w:b/>
              </w:rPr>
            </w:pPr>
            <w:r w:rsidRPr="003A5B7C">
              <w:rPr>
                <w:b/>
              </w:rPr>
              <w:t>142,2</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rsidR="009A7E59" w:rsidRPr="003A5B7C" w:rsidRDefault="009A7E59" w:rsidP="001F0EDE">
            <w:pPr>
              <w:snapToGrid w:val="0"/>
              <w:ind w:left="-89" w:right="-108"/>
              <w:jc w:val="center"/>
            </w:pPr>
          </w:p>
        </w:tc>
      </w:tr>
    </w:tbl>
    <w:p w:rsidR="009A7E59" w:rsidRPr="003A5B7C" w:rsidRDefault="009A7E59" w:rsidP="007503FA">
      <w:pPr>
        <w:jc w:val="center"/>
        <w:rPr>
          <w:b/>
          <w:sz w:val="26"/>
          <w:szCs w:val="26"/>
        </w:rPr>
      </w:pPr>
    </w:p>
    <w:p w:rsidR="00A47029" w:rsidRPr="003A5B7C" w:rsidRDefault="00A47029" w:rsidP="007503FA">
      <w:pPr>
        <w:jc w:val="center"/>
        <w:rPr>
          <w:b/>
          <w:sz w:val="26"/>
          <w:szCs w:val="26"/>
        </w:rPr>
        <w:sectPr w:rsidR="00A47029" w:rsidRPr="003A5B7C" w:rsidSect="00A033B3">
          <w:pgSz w:w="11906" w:h="16838"/>
          <w:pgMar w:top="851" w:right="707" w:bottom="851" w:left="1644" w:header="709" w:footer="367" w:gutter="0"/>
          <w:cols w:space="720"/>
          <w:docGrid w:linePitch="360"/>
        </w:sectPr>
      </w:pPr>
    </w:p>
    <w:p w:rsidR="00190DAA" w:rsidRPr="003A5B7C" w:rsidRDefault="00190DAA" w:rsidP="00190DAA">
      <w:pPr>
        <w:pStyle w:val="1"/>
        <w:spacing w:line="240" w:lineRule="auto"/>
        <w:ind w:left="431" w:hanging="431"/>
        <w:rPr>
          <w:sz w:val="26"/>
          <w:szCs w:val="26"/>
        </w:rPr>
      </w:pPr>
      <w:bookmarkStart w:id="208" w:name="_Toc65483090"/>
      <w:bookmarkStart w:id="209" w:name="_Toc129085280"/>
      <w:bookmarkStart w:id="210" w:name="_Toc196912177"/>
      <w:r w:rsidRPr="003A5B7C">
        <w:rPr>
          <w:sz w:val="26"/>
          <w:szCs w:val="26"/>
          <w:lang w:val="en-US"/>
        </w:rPr>
        <w:lastRenderedPageBreak/>
        <w:t>VIII</w:t>
      </w:r>
      <w:r w:rsidRPr="003A5B7C">
        <w:rPr>
          <w:sz w:val="26"/>
          <w:szCs w:val="26"/>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08"/>
      <w:bookmarkEnd w:id="209"/>
      <w:bookmarkEnd w:id="210"/>
    </w:p>
    <w:p w:rsidR="00190DAA" w:rsidRPr="003A5B7C" w:rsidRDefault="00190DAA" w:rsidP="00190DAA"/>
    <w:p w:rsidR="00190DAA" w:rsidRPr="003A5B7C" w:rsidRDefault="00190DAA" w:rsidP="00190DAA">
      <w:pPr>
        <w:spacing w:line="276" w:lineRule="auto"/>
        <w:ind w:firstLine="567"/>
        <w:jc w:val="both"/>
        <w:rPr>
          <w:sz w:val="26"/>
          <w:szCs w:val="26"/>
        </w:rPr>
      </w:pPr>
      <w:r w:rsidRPr="003A5B7C">
        <w:rPr>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p w:rsidR="00AC7A1D" w:rsidRPr="003A5B7C" w:rsidRDefault="00AC7A1D" w:rsidP="00190DAA">
      <w:pPr>
        <w:ind w:left="-142"/>
        <w:contextualSpacing/>
        <w:jc w:val="both"/>
      </w:pPr>
    </w:p>
    <w:sectPr w:rsidR="00AC7A1D" w:rsidRPr="003A5B7C"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CB" w:rsidRDefault="00654BCB">
      <w:r>
        <w:separator/>
      </w:r>
    </w:p>
  </w:endnote>
  <w:endnote w:type="continuationSeparator" w:id="0">
    <w:p w:rsidR="00654BCB" w:rsidRDefault="0065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o San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667076"/>
      <w:docPartObj>
        <w:docPartGallery w:val="Page Numbers (Bottom of Page)"/>
        <w:docPartUnique/>
      </w:docPartObj>
    </w:sdtPr>
    <w:sdtEndPr>
      <w:rPr>
        <w:sz w:val="20"/>
      </w:rPr>
    </w:sdtEndPr>
    <w:sdtContent>
      <w:p w:rsidR="003356B1" w:rsidRPr="00181FC1" w:rsidRDefault="003356B1">
        <w:pPr>
          <w:pStyle w:val="afa"/>
          <w:jc w:val="right"/>
          <w:rPr>
            <w:sz w:val="20"/>
          </w:rPr>
        </w:pPr>
        <w:r w:rsidRPr="00181FC1">
          <w:rPr>
            <w:sz w:val="20"/>
          </w:rPr>
          <w:fldChar w:fldCharType="begin"/>
        </w:r>
        <w:r w:rsidRPr="00181FC1">
          <w:rPr>
            <w:sz w:val="20"/>
          </w:rPr>
          <w:instrText>PAGE   \* MERGEFORMAT</w:instrText>
        </w:r>
        <w:r w:rsidRPr="00181FC1">
          <w:rPr>
            <w:sz w:val="20"/>
          </w:rPr>
          <w:fldChar w:fldCharType="separate"/>
        </w:r>
        <w:r w:rsidR="001D7D41">
          <w:rPr>
            <w:noProof/>
            <w:sz w:val="20"/>
          </w:rPr>
          <w:t>42</w:t>
        </w:r>
        <w:r w:rsidRPr="00181FC1">
          <w:rPr>
            <w:sz w:val="20"/>
          </w:rPr>
          <w:fldChar w:fldCharType="end"/>
        </w:r>
      </w:p>
    </w:sdtContent>
  </w:sdt>
  <w:p w:rsidR="003356B1" w:rsidRDefault="003356B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CB" w:rsidRDefault="00654BCB">
      <w:r>
        <w:separator/>
      </w:r>
    </w:p>
  </w:footnote>
  <w:footnote w:type="continuationSeparator" w:id="0">
    <w:p w:rsidR="00654BCB" w:rsidRDefault="00654BCB">
      <w:r>
        <w:continuationSeparator/>
      </w:r>
    </w:p>
  </w:footnote>
  <w:footnote w:id="1">
    <w:p w:rsidR="003356B1" w:rsidRPr="00636F8F" w:rsidRDefault="003356B1" w:rsidP="00394AFB">
      <w:pPr>
        <w:pStyle w:val="af9"/>
        <w:rPr>
          <w:rFonts w:ascii="Arial Narrow" w:hAnsi="Arial Narrow"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B1" w:rsidRPr="004841C2" w:rsidRDefault="003356B1" w:rsidP="00163A7C">
    <w:pPr>
      <w:pStyle w:val="af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B1" w:rsidRPr="004841C2" w:rsidRDefault="003356B1" w:rsidP="00163A7C">
    <w:pPr>
      <w:pStyle w:val="af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0D43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37B2221"/>
    <w:multiLevelType w:val="hybridMultilevel"/>
    <w:tmpl w:val="0884F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0"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8"/>
  </w:num>
  <w:num w:numId="4">
    <w:abstractNumId w:val="14"/>
  </w:num>
  <w:num w:numId="5">
    <w:abstractNumId w:val="13"/>
  </w:num>
  <w:num w:numId="6">
    <w:abstractNumId w:val="17"/>
  </w:num>
  <w:num w:numId="7">
    <w:abstractNumId w:val="11"/>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20"/>
  </w:num>
  <w:num w:numId="10">
    <w:abstractNumId w:val="10"/>
  </w:num>
  <w:num w:numId="11">
    <w:abstractNumId w:val="19"/>
  </w:num>
  <w:num w:numId="12">
    <w:abstractNumId w:val="9"/>
  </w:num>
  <w:num w:numId="13">
    <w:abstractNumId w:val="7"/>
  </w:num>
  <w:num w:numId="14">
    <w:abstractNumId w:val="1"/>
  </w:num>
  <w:num w:numId="15">
    <w:abstractNumId w:val="1"/>
  </w:num>
  <w:num w:numId="16">
    <w:abstractNumId w:val="0"/>
  </w:num>
  <w:num w:numId="17">
    <w:abstractNumId w:val="1"/>
  </w:num>
  <w:num w:numId="18">
    <w:abstractNumId w:val="18"/>
  </w:num>
  <w:num w:numId="19">
    <w:abstractNumId w:val="1"/>
  </w:num>
  <w:num w:numId="20">
    <w:abstractNumId w:val="15"/>
  </w:num>
  <w:num w:numId="2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2404"/>
    <w:rsid w:val="000025F3"/>
    <w:rsid w:val="00002FB4"/>
    <w:rsid w:val="0000324C"/>
    <w:rsid w:val="000033A3"/>
    <w:rsid w:val="0000754A"/>
    <w:rsid w:val="00007751"/>
    <w:rsid w:val="00007D3B"/>
    <w:rsid w:val="00010852"/>
    <w:rsid w:val="00011547"/>
    <w:rsid w:val="00011E19"/>
    <w:rsid w:val="00012542"/>
    <w:rsid w:val="000128E5"/>
    <w:rsid w:val="0001372A"/>
    <w:rsid w:val="00014F23"/>
    <w:rsid w:val="00015D77"/>
    <w:rsid w:val="000172C5"/>
    <w:rsid w:val="00017869"/>
    <w:rsid w:val="00020B1B"/>
    <w:rsid w:val="00022A6A"/>
    <w:rsid w:val="00023FDB"/>
    <w:rsid w:val="00026FB9"/>
    <w:rsid w:val="00031B9D"/>
    <w:rsid w:val="000331BD"/>
    <w:rsid w:val="000346DE"/>
    <w:rsid w:val="00035CBC"/>
    <w:rsid w:val="00036006"/>
    <w:rsid w:val="00036D11"/>
    <w:rsid w:val="000376D2"/>
    <w:rsid w:val="00040841"/>
    <w:rsid w:val="00040FBB"/>
    <w:rsid w:val="00044A5B"/>
    <w:rsid w:val="0004657C"/>
    <w:rsid w:val="00046973"/>
    <w:rsid w:val="0004741F"/>
    <w:rsid w:val="00047526"/>
    <w:rsid w:val="00050261"/>
    <w:rsid w:val="000521CF"/>
    <w:rsid w:val="00053680"/>
    <w:rsid w:val="000540AA"/>
    <w:rsid w:val="00054CB2"/>
    <w:rsid w:val="000560AE"/>
    <w:rsid w:val="00056F01"/>
    <w:rsid w:val="00057280"/>
    <w:rsid w:val="00057655"/>
    <w:rsid w:val="00057FA3"/>
    <w:rsid w:val="0006009F"/>
    <w:rsid w:val="0006079B"/>
    <w:rsid w:val="0006264F"/>
    <w:rsid w:val="00062BE2"/>
    <w:rsid w:val="00064763"/>
    <w:rsid w:val="00064A18"/>
    <w:rsid w:val="000659E7"/>
    <w:rsid w:val="00065EB5"/>
    <w:rsid w:val="00067873"/>
    <w:rsid w:val="00067B65"/>
    <w:rsid w:val="000700E3"/>
    <w:rsid w:val="00070599"/>
    <w:rsid w:val="00070802"/>
    <w:rsid w:val="000712C7"/>
    <w:rsid w:val="00071790"/>
    <w:rsid w:val="00071F7A"/>
    <w:rsid w:val="00073449"/>
    <w:rsid w:val="00075DDE"/>
    <w:rsid w:val="00076140"/>
    <w:rsid w:val="00076DFE"/>
    <w:rsid w:val="00076FA0"/>
    <w:rsid w:val="000772F8"/>
    <w:rsid w:val="00077E0A"/>
    <w:rsid w:val="000810AD"/>
    <w:rsid w:val="00081E47"/>
    <w:rsid w:val="000843E6"/>
    <w:rsid w:val="0008545A"/>
    <w:rsid w:val="000855A5"/>
    <w:rsid w:val="0008698A"/>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09BF"/>
    <w:rsid w:val="000A2077"/>
    <w:rsid w:val="000A3112"/>
    <w:rsid w:val="000A4402"/>
    <w:rsid w:val="000A4731"/>
    <w:rsid w:val="000A4D2C"/>
    <w:rsid w:val="000A4D3A"/>
    <w:rsid w:val="000A4F70"/>
    <w:rsid w:val="000A6628"/>
    <w:rsid w:val="000A6C13"/>
    <w:rsid w:val="000A72B1"/>
    <w:rsid w:val="000A739D"/>
    <w:rsid w:val="000A7E16"/>
    <w:rsid w:val="000B0A09"/>
    <w:rsid w:val="000B28C8"/>
    <w:rsid w:val="000B2B00"/>
    <w:rsid w:val="000B2B4A"/>
    <w:rsid w:val="000B2CC9"/>
    <w:rsid w:val="000B6572"/>
    <w:rsid w:val="000B69B9"/>
    <w:rsid w:val="000B69C1"/>
    <w:rsid w:val="000B6E60"/>
    <w:rsid w:val="000B7A8F"/>
    <w:rsid w:val="000C133A"/>
    <w:rsid w:val="000C4199"/>
    <w:rsid w:val="000C4439"/>
    <w:rsid w:val="000C45A1"/>
    <w:rsid w:val="000C629D"/>
    <w:rsid w:val="000C643C"/>
    <w:rsid w:val="000D18F8"/>
    <w:rsid w:val="000D1F8F"/>
    <w:rsid w:val="000D20FA"/>
    <w:rsid w:val="000D3348"/>
    <w:rsid w:val="000D3902"/>
    <w:rsid w:val="000D693E"/>
    <w:rsid w:val="000D6ADE"/>
    <w:rsid w:val="000E10BE"/>
    <w:rsid w:val="000E270D"/>
    <w:rsid w:val="000E324F"/>
    <w:rsid w:val="000E349F"/>
    <w:rsid w:val="000E3F13"/>
    <w:rsid w:val="000E4487"/>
    <w:rsid w:val="000E61F6"/>
    <w:rsid w:val="000E6758"/>
    <w:rsid w:val="000E7C49"/>
    <w:rsid w:val="000F041D"/>
    <w:rsid w:val="000F0475"/>
    <w:rsid w:val="000F0D1A"/>
    <w:rsid w:val="000F11D2"/>
    <w:rsid w:val="000F15E9"/>
    <w:rsid w:val="000F1ABF"/>
    <w:rsid w:val="000F4103"/>
    <w:rsid w:val="000F4A7E"/>
    <w:rsid w:val="000F598D"/>
    <w:rsid w:val="000F6DE0"/>
    <w:rsid w:val="000F721E"/>
    <w:rsid w:val="000F779E"/>
    <w:rsid w:val="000F7B7F"/>
    <w:rsid w:val="00102C22"/>
    <w:rsid w:val="00103330"/>
    <w:rsid w:val="00103C3D"/>
    <w:rsid w:val="00104061"/>
    <w:rsid w:val="00104DBA"/>
    <w:rsid w:val="00105862"/>
    <w:rsid w:val="00107304"/>
    <w:rsid w:val="00107994"/>
    <w:rsid w:val="001104B6"/>
    <w:rsid w:val="00111CF1"/>
    <w:rsid w:val="00111D2E"/>
    <w:rsid w:val="00112220"/>
    <w:rsid w:val="001133BA"/>
    <w:rsid w:val="00113FE4"/>
    <w:rsid w:val="001149E0"/>
    <w:rsid w:val="001217AE"/>
    <w:rsid w:val="00121CD8"/>
    <w:rsid w:val="0012244A"/>
    <w:rsid w:val="0012290B"/>
    <w:rsid w:val="00123656"/>
    <w:rsid w:val="00123DD1"/>
    <w:rsid w:val="00123EBA"/>
    <w:rsid w:val="00123F73"/>
    <w:rsid w:val="001257AF"/>
    <w:rsid w:val="0012619E"/>
    <w:rsid w:val="001261B1"/>
    <w:rsid w:val="0012672D"/>
    <w:rsid w:val="00126D19"/>
    <w:rsid w:val="001275C6"/>
    <w:rsid w:val="00127EC9"/>
    <w:rsid w:val="0013139A"/>
    <w:rsid w:val="001316B4"/>
    <w:rsid w:val="00132B13"/>
    <w:rsid w:val="00132B53"/>
    <w:rsid w:val="00132D4D"/>
    <w:rsid w:val="001331C1"/>
    <w:rsid w:val="001335AF"/>
    <w:rsid w:val="00133601"/>
    <w:rsid w:val="00136759"/>
    <w:rsid w:val="001372DB"/>
    <w:rsid w:val="00137487"/>
    <w:rsid w:val="001408D2"/>
    <w:rsid w:val="001411A6"/>
    <w:rsid w:val="00141B1E"/>
    <w:rsid w:val="00142492"/>
    <w:rsid w:val="00143F96"/>
    <w:rsid w:val="00144274"/>
    <w:rsid w:val="00144A53"/>
    <w:rsid w:val="0014552E"/>
    <w:rsid w:val="00145E46"/>
    <w:rsid w:val="00145ED9"/>
    <w:rsid w:val="00145F33"/>
    <w:rsid w:val="00146F7E"/>
    <w:rsid w:val="00146FBC"/>
    <w:rsid w:val="00150E64"/>
    <w:rsid w:val="00151BBE"/>
    <w:rsid w:val="0015224B"/>
    <w:rsid w:val="00153075"/>
    <w:rsid w:val="0015312D"/>
    <w:rsid w:val="001538F6"/>
    <w:rsid w:val="0015470D"/>
    <w:rsid w:val="0016009A"/>
    <w:rsid w:val="001605CB"/>
    <w:rsid w:val="0016075B"/>
    <w:rsid w:val="00160BC2"/>
    <w:rsid w:val="00160E81"/>
    <w:rsid w:val="0016116C"/>
    <w:rsid w:val="00161954"/>
    <w:rsid w:val="00161A74"/>
    <w:rsid w:val="00161DB9"/>
    <w:rsid w:val="00163A7C"/>
    <w:rsid w:val="00163ADE"/>
    <w:rsid w:val="00164599"/>
    <w:rsid w:val="00164ACD"/>
    <w:rsid w:val="00166301"/>
    <w:rsid w:val="0016769F"/>
    <w:rsid w:val="0016772F"/>
    <w:rsid w:val="0017179F"/>
    <w:rsid w:val="00171E7B"/>
    <w:rsid w:val="0017204E"/>
    <w:rsid w:val="001727FE"/>
    <w:rsid w:val="0017403A"/>
    <w:rsid w:val="001749A6"/>
    <w:rsid w:val="0017683B"/>
    <w:rsid w:val="0017724F"/>
    <w:rsid w:val="001774E0"/>
    <w:rsid w:val="001801C8"/>
    <w:rsid w:val="001813C7"/>
    <w:rsid w:val="00181BAD"/>
    <w:rsid w:val="00181FC1"/>
    <w:rsid w:val="00182E41"/>
    <w:rsid w:val="00183AEC"/>
    <w:rsid w:val="00183CC4"/>
    <w:rsid w:val="00184935"/>
    <w:rsid w:val="0018548B"/>
    <w:rsid w:val="00185A4E"/>
    <w:rsid w:val="00186E4B"/>
    <w:rsid w:val="00190DAA"/>
    <w:rsid w:val="00191BFE"/>
    <w:rsid w:val="00193EA3"/>
    <w:rsid w:val="001944C4"/>
    <w:rsid w:val="00194A73"/>
    <w:rsid w:val="00195F9D"/>
    <w:rsid w:val="00196717"/>
    <w:rsid w:val="0019681D"/>
    <w:rsid w:val="001A0082"/>
    <w:rsid w:val="001A083F"/>
    <w:rsid w:val="001A0E87"/>
    <w:rsid w:val="001A1939"/>
    <w:rsid w:val="001A207C"/>
    <w:rsid w:val="001A236A"/>
    <w:rsid w:val="001A38CE"/>
    <w:rsid w:val="001A49FD"/>
    <w:rsid w:val="001A4E28"/>
    <w:rsid w:val="001A5387"/>
    <w:rsid w:val="001A5416"/>
    <w:rsid w:val="001A58BF"/>
    <w:rsid w:val="001A5F19"/>
    <w:rsid w:val="001A709D"/>
    <w:rsid w:val="001A71B8"/>
    <w:rsid w:val="001A720A"/>
    <w:rsid w:val="001B14FD"/>
    <w:rsid w:val="001B63CC"/>
    <w:rsid w:val="001B68A4"/>
    <w:rsid w:val="001B7167"/>
    <w:rsid w:val="001C0CB6"/>
    <w:rsid w:val="001C0E98"/>
    <w:rsid w:val="001C0F32"/>
    <w:rsid w:val="001C1491"/>
    <w:rsid w:val="001C1763"/>
    <w:rsid w:val="001C32AD"/>
    <w:rsid w:val="001C3AE7"/>
    <w:rsid w:val="001C4362"/>
    <w:rsid w:val="001C5897"/>
    <w:rsid w:val="001C6C24"/>
    <w:rsid w:val="001C75BC"/>
    <w:rsid w:val="001D0961"/>
    <w:rsid w:val="001D1C6B"/>
    <w:rsid w:val="001D3116"/>
    <w:rsid w:val="001D3B51"/>
    <w:rsid w:val="001D494B"/>
    <w:rsid w:val="001D561D"/>
    <w:rsid w:val="001D5A5C"/>
    <w:rsid w:val="001D6184"/>
    <w:rsid w:val="001D7D41"/>
    <w:rsid w:val="001E0565"/>
    <w:rsid w:val="001E187A"/>
    <w:rsid w:val="001E1A56"/>
    <w:rsid w:val="001E2428"/>
    <w:rsid w:val="001E3B0E"/>
    <w:rsid w:val="001E4AD4"/>
    <w:rsid w:val="001E5F93"/>
    <w:rsid w:val="001E616D"/>
    <w:rsid w:val="001E6175"/>
    <w:rsid w:val="001E7B08"/>
    <w:rsid w:val="001F0EDE"/>
    <w:rsid w:val="001F150A"/>
    <w:rsid w:val="001F1555"/>
    <w:rsid w:val="001F1811"/>
    <w:rsid w:val="001F1A0E"/>
    <w:rsid w:val="001F209D"/>
    <w:rsid w:val="001F2A8E"/>
    <w:rsid w:val="001F3164"/>
    <w:rsid w:val="001F4FB6"/>
    <w:rsid w:val="001F529C"/>
    <w:rsid w:val="001F5A4C"/>
    <w:rsid w:val="001F67AC"/>
    <w:rsid w:val="001F70D8"/>
    <w:rsid w:val="001F71A5"/>
    <w:rsid w:val="001F723B"/>
    <w:rsid w:val="00200134"/>
    <w:rsid w:val="0020092A"/>
    <w:rsid w:val="00201EC4"/>
    <w:rsid w:val="00202480"/>
    <w:rsid w:val="00204181"/>
    <w:rsid w:val="00204581"/>
    <w:rsid w:val="00204925"/>
    <w:rsid w:val="0020670E"/>
    <w:rsid w:val="00206883"/>
    <w:rsid w:val="0020737A"/>
    <w:rsid w:val="00207CAF"/>
    <w:rsid w:val="00210451"/>
    <w:rsid w:val="0021147A"/>
    <w:rsid w:val="00211931"/>
    <w:rsid w:val="00211A26"/>
    <w:rsid w:val="002135E2"/>
    <w:rsid w:val="00213810"/>
    <w:rsid w:val="00214405"/>
    <w:rsid w:val="00214465"/>
    <w:rsid w:val="00215318"/>
    <w:rsid w:val="00215B4F"/>
    <w:rsid w:val="002176D3"/>
    <w:rsid w:val="00217CF0"/>
    <w:rsid w:val="00220467"/>
    <w:rsid w:val="002204FD"/>
    <w:rsid w:val="00222698"/>
    <w:rsid w:val="00222D3B"/>
    <w:rsid w:val="00222E5E"/>
    <w:rsid w:val="00224336"/>
    <w:rsid w:val="002253BE"/>
    <w:rsid w:val="00225757"/>
    <w:rsid w:val="00225D6C"/>
    <w:rsid w:val="00226654"/>
    <w:rsid w:val="00227575"/>
    <w:rsid w:val="002279AE"/>
    <w:rsid w:val="0023036A"/>
    <w:rsid w:val="0023078D"/>
    <w:rsid w:val="0023180D"/>
    <w:rsid w:val="0023188C"/>
    <w:rsid w:val="00232380"/>
    <w:rsid w:val="00232905"/>
    <w:rsid w:val="00232D3B"/>
    <w:rsid w:val="00233AD5"/>
    <w:rsid w:val="00234195"/>
    <w:rsid w:val="002349FB"/>
    <w:rsid w:val="00235969"/>
    <w:rsid w:val="0023604C"/>
    <w:rsid w:val="0023609B"/>
    <w:rsid w:val="002368A8"/>
    <w:rsid w:val="00236C28"/>
    <w:rsid w:val="0023743C"/>
    <w:rsid w:val="0024042F"/>
    <w:rsid w:val="002414AE"/>
    <w:rsid w:val="00241D28"/>
    <w:rsid w:val="00243BE6"/>
    <w:rsid w:val="002445BB"/>
    <w:rsid w:val="00245582"/>
    <w:rsid w:val="0024711E"/>
    <w:rsid w:val="00250BFC"/>
    <w:rsid w:val="00251D96"/>
    <w:rsid w:val="00254645"/>
    <w:rsid w:val="00254B18"/>
    <w:rsid w:val="00255790"/>
    <w:rsid w:val="00256393"/>
    <w:rsid w:val="002576CA"/>
    <w:rsid w:val="00261FBD"/>
    <w:rsid w:val="002620F3"/>
    <w:rsid w:val="00263BC5"/>
    <w:rsid w:val="00263FF8"/>
    <w:rsid w:val="00264307"/>
    <w:rsid w:val="00265995"/>
    <w:rsid w:val="00266265"/>
    <w:rsid w:val="00266E77"/>
    <w:rsid w:val="00267E12"/>
    <w:rsid w:val="00267F19"/>
    <w:rsid w:val="00270633"/>
    <w:rsid w:val="00270C7B"/>
    <w:rsid w:val="00271256"/>
    <w:rsid w:val="0027126C"/>
    <w:rsid w:val="0027142C"/>
    <w:rsid w:val="00271B15"/>
    <w:rsid w:val="0027287B"/>
    <w:rsid w:val="002733EB"/>
    <w:rsid w:val="00273AF7"/>
    <w:rsid w:val="00275015"/>
    <w:rsid w:val="00275261"/>
    <w:rsid w:val="00275F5A"/>
    <w:rsid w:val="002761E7"/>
    <w:rsid w:val="002763CF"/>
    <w:rsid w:val="00276DE2"/>
    <w:rsid w:val="00277301"/>
    <w:rsid w:val="00277415"/>
    <w:rsid w:val="0028028A"/>
    <w:rsid w:val="002803F3"/>
    <w:rsid w:val="00281107"/>
    <w:rsid w:val="00284DC6"/>
    <w:rsid w:val="0028591C"/>
    <w:rsid w:val="002867CB"/>
    <w:rsid w:val="00287331"/>
    <w:rsid w:val="00287737"/>
    <w:rsid w:val="00287F08"/>
    <w:rsid w:val="00290EF8"/>
    <w:rsid w:val="002930E6"/>
    <w:rsid w:val="002942E4"/>
    <w:rsid w:val="0029442B"/>
    <w:rsid w:val="0029617D"/>
    <w:rsid w:val="0029665B"/>
    <w:rsid w:val="00296829"/>
    <w:rsid w:val="00297890"/>
    <w:rsid w:val="00297CC5"/>
    <w:rsid w:val="002A107F"/>
    <w:rsid w:val="002A264B"/>
    <w:rsid w:val="002A4A8A"/>
    <w:rsid w:val="002A4D05"/>
    <w:rsid w:val="002A4D3C"/>
    <w:rsid w:val="002A57E5"/>
    <w:rsid w:val="002A63E4"/>
    <w:rsid w:val="002A6F28"/>
    <w:rsid w:val="002A7CC8"/>
    <w:rsid w:val="002B01CE"/>
    <w:rsid w:val="002B0403"/>
    <w:rsid w:val="002B04AF"/>
    <w:rsid w:val="002B1334"/>
    <w:rsid w:val="002B16C0"/>
    <w:rsid w:val="002B1FDF"/>
    <w:rsid w:val="002B2051"/>
    <w:rsid w:val="002B2261"/>
    <w:rsid w:val="002B36D3"/>
    <w:rsid w:val="002B3FB6"/>
    <w:rsid w:val="002B445A"/>
    <w:rsid w:val="002B4610"/>
    <w:rsid w:val="002B66F6"/>
    <w:rsid w:val="002B744D"/>
    <w:rsid w:val="002C0AF2"/>
    <w:rsid w:val="002C1CD8"/>
    <w:rsid w:val="002C23B0"/>
    <w:rsid w:val="002C2517"/>
    <w:rsid w:val="002C3A98"/>
    <w:rsid w:val="002C4474"/>
    <w:rsid w:val="002C5365"/>
    <w:rsid w:val="002C60EF"/>
    <w:rsid w:val="002C7CD7"/>
    <w:rsid w:val="002D1941"/>
    <w:rsid w:val="002D1BFC"/>
    <w:rsid w:val="002D2091"/>
    <w:rsid w:val="002D4248"/>
    <w:rsid w:val="002D5322"/>
    <w:rsid w:val="002D5DE2"/>
    <w:rsid w:val="002D77C2"/>
    <w:rsid w:val="002D78B4"/>
    <w:rsid w:val="002D79F2"/>
    <w:rsid w:val="002E0DC5"/>
    <w:rsid w:val="002E114B"/>
    <w:rsid w:val="002E1830"/>
    <w:rsid w:val="002E1B63"/>
    <w:rsid w:val="002E1F14"/>
    <w:rsid w:val="002E26B1"/>
    <w:rsid w:val="002E289F"/>
    <w:rsid w:val="002E3D52"/>
    <w:rsid w:val="002E43EA"/>
    <w:rsid w:val="002E44B0"/>
    <w:rsid w:val="002E465F"/>
    <w:rsid w:val="002E4A51"/>
    <w:rsid w:val="002E4F14"/>
    <w:rsid w:val="002E5CB8"/>
    <w:rsid w:val="002E6968"/>
    <w:rsid w:val="002E6A00"/>
    <w:rsid w:val="002E7504"/>
    <w:rsid w:val="002E77BB"/>
    <w:rsid w:val="002F0507"/>
    <w:rsid w:val="002F0D9A"/>
    <w:rsid w:val="002F12AF"/>
    <w:rsid w:val="002F1EDB"/>
    <w:rsid w:val="002F4AC6"/>
    <w:rsid w:val="002F5CFC"/>
    <w:rsid w:val="002F6250"/>
    <w:rsid w:val="002F6B62"/>
    <w:rsid w:val="003014F0"/>
    <w:rsid w:val="003019BE"/>
    <w:rsid w:val="00302D8D"/>
    <w:rsid w:val="003039FE"/>
    <w:rsid w:val="00307B01"/>
    <w:rsid w:val="00311FCA"/>
    <w:rsid w:val="00312AB2"/>
    <w:rsid w:val="00312CC4"/>
    <w:rsid w:val="00313FE2"/>
    <w:rsid w:val="003149B3"/>
    <w:rsid w:val="00314BD2"/>
    <w:rsid w:val="00314C2F"/>
    <w:rsid w:val="00315808"/>
    <w:rsid w:val="00316342"/>
    <w:rsid w:val="003177E0"/>
    <w:rsid w:val="00320187"/>
    <w:rsid w:val="003209E9"/>
    <w:rsid w:val="00321123"/>
    <w:rsid w:val="00321652"/>
    <w:rsid w:val="00322540"/>
    <w:rsid w:val="003261B1"/>
    <w:rsid w:val="0032622F"/>
    <w:rsid w:val="00326770"/>
    <w:rsid w:val="00327666"/>
    <w:rsid w:val="00330857"/>
    <w:rsid w:val="003308A2"/>
    <w:rsid w:val="00330F7F"/>
    <w:rsid w:val="00332D59"/>
    <w:rsid w:val="00333A7D"/>
    <w:rsid w:val="00333AE2"/>
    <w:rsid w:val="003352B9"/>
    <w:rsid w:val="003356B1"/>
    <w:rsid w:val="003366FB"/>
    <w:rsid w:val="00336B4A"/>
    <w:rsid w:val="00336CF1"/>
    <w:rsid w:val="00340217"/>
    <w:rsid w:val="0034101A"/>
    <w:rsid w:val="003411F8"/>
    <w:rsid w:val="0034460E"/>
    <w:rsid w:val="003448E8"/>
    <w:rsid w:val="00344F47"/>
    <w:rsid w:val="00344FBB"/>
    <w:rsid w:val="00347514"/>
    <w:rsid w:val="00351420"/>
    <w:rsid w:val="0035144F"/>
    <w:rsid w:val="00351D36"/>
    <w:rsid w:val="00352358"/>
    <w:rsid w:val="00355A8E"/>
    <w:rsid w:val="00357039"/>
    <w:rsid w:val="00357C43"/>
    <w:rsid w:val="00360683"/>
    <w:rsid w:val="003611F5"/>
    <w:rsid w:val="00361C83"/>
    <w:rsid w:val="00362360"/>
    <w:rsid w:val="00362A5A"/>
    <w:rsid w:val="00364813"/>
    <w:rsid w:val="00364AD4"/>
    <w:rsid w:val="00365CFA"/>
    <w:rsid w:val="00365D21"/>
    <w:rsid w:val="0036753D"/>
    <w:rsid w:val="00367CFA"/>
    <w:rsid w:val="0037084C"/>
    <w:rsid w:val="003714B3"/>
    <w:rsid w:val="00371B34"/>
    <w:rsid w:val="00371FBD"/>
    <w:rsid w:val="0037614F"/>
    <w:rsid w:val="00380602"/>
    <w:rsid w:val="00380DC9"/>
    <w:rsid w:val="00382375"/>
    <w:rsid w:val="0038263E"/>
    <w:rsid w:val="003831F0"/>
    <w:rsid w:val="00384200"/>
    <w:rsid w:val="00384537"/>
    <w:rsid w:val="00384FE5"/>
    <w:rsid w:val="003851E3"/>
    <w:rsid w:val="00385927"/>
    <w:rsid w:val="00387825"/>
    <w:rsid w:val="0038792E"/>
    <w:rsid w:val="00390ACA"/>
    <w:rsid w:val="003916C2"/>
    <w:rsid w:val="00391A5C"/>
    <w:rsid w:val="00393672"/>
    <w:rsid w:val="00393C51"/>
    <w:rsid w:val="00394AFB"/>
    <w:rsid w:val="0039504C"/>
    <w:rsid w:val="00395517"/>
    <w:rsid w:val="003955EC"/>
    <w:rsid w:val="003956D9"/>
    <w:rsid w:val="003A05BE"/>
    <w:rsid w:val="003A15D4"/>
    <w:rsid w:val="003A2160"/>
    <w:rsid w:val="003A2666"/>
    <w:rsid w:val="003A2B77"/>
    <w:rsid w:val="003A37F5"/>
    <w:rsid w:val="003A47C5"/>
    <w:rsid w:val="003A47E6"/>
    <w:rsid w:val="003A5B7C"/>
    <w:rsid w:val="003B2CBA"/>
    <w:rsid w:val="003B2F3F"/>
    <w:rsid w:val="003B2F8C"/>
    <w:rsid w:val="003B3171"/>
    <w:rsid w:val="003B5F25"/>
    <w:rsid w:val="003B6F22"/>
    <w:rsid w:val="003B79F1"/>
    <w:rsid w:val="003B7C9C"/>
    <w:rsid w:val="003C0B7C"/>
    <w:rsid w:val="003C0BB0"/>
    <w:rsid w:val="003C240F"/>
    <w:rsid w:val="003C2C92"/>
    <w:rsid w:val="003C322B"/>
    <w:rsid w:val="003C3E73"/>
    <w:rsid w:val="003C4A97"/>
    <w:rsid w:val="003C5169"/>
    <w:rsid w:val="003C5631"/>
    <w:rsid w:val="003C5759"/>
    <w:rsid w:val="003C6964"/>
    <w:rsid w:val="003D1BD6"/>
    <w:rsid w:val="003D2772"/>
    <w:rsid w:val="003D3451"/>
    <w:rsid w:val="003D44CB"/>
    <w:rsid w:val="003D4D4C"/>
    <w:rsid w:val="003D4FE7"/>
    <w:rsid w:val="003D6EDE"/>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462F"/>
    <w:rsid w:val="003F46CF"/>
    <w:rsid w:val="003F5185"/>
    <w:rsid w:val="003F7067"/>
    <w:rsid w:val="003F7939"/>
    <w:rsid w:val="00400B15"/>
    <w:rsid w:val="00400E64"/>
    <w:rsid w:val="00401639"/>
    <w:rsid w:val="00402368"/>
    <w:rsid w:val="004035A4"/>
    <w:rsid w:val="004046EB"/>
    <w:rsid w:val="00404930"/>
    <w:rsid w:val="00405CA6"/>
    <w:rsid w:val="004063ED"/>
    <w:rsid w:val="0041016B"/>
    <w:rsid w:val="0041080B"/>
    <w:rsid w:val="004121B6"/>
    <w:rsid w:val="004127A5"/>
    <w:rsid w:val="00413DB5"/>
    <w:rsid w:val="00413F34"/>
    <w:rsid w:val="00414238"/>
    <w:rsid w:val="00414CF2"/>
    <w:rsid w:val="004178F3"/>
    <w:rsid w:val="00420557"/>
    <w:rsid w:val="004210D9"/>
    <w:rsid w:val="004210E3"/>
    <w:rsid w:val="0042305A"/>
    <w:rsid w:val="00423A71"/>
    <w:rsid w:val="00423CDE"/>
    <w:rsid w:val="00423E97"/>
    <w:rsid w:val="00424583"/>
    <w:rsid w:val="00425B5B"/>
    <w:rsid w:val="00427CDA"/>
    <w:rsid w:val="004304D4"/>
    <w:rsid w:val="00430982"/>
    <w:rsid w:val="00431615"/>
    <w:rsid w:val="00435627"/>
    <w:rsid w:val="00435D75"/>
    <w:rsid w:val="00435F50"/>
    <w:rsid w:val="004376F5"/>
    <w:rsid w:val="00437751"/>
    <w:rsid w:val="004377A4"/>
    <w:rsid w:val="004416B3"/>
    <w:rsid w:val="00441F30"/>
    <w:rsid w:val="00441F95"/>
    <w:rsid w:val="004422EA"/>
    <w:rsid w:val="00442FE3"/>
    <w:rsid w:val="00444FB2"/>
    <w:rsid w:val="00445661"/>
    <w:rsid w:val="004457D2"/>
    <w:rsid w:val="004461F1"/>
    <w:rsid w:val="0044672C"/>
    <w:rsid w:val="00447B4F"/>
    <w:rsid w:val="00447E53"/>
    <w:rsid w:val="00447E7C"/>
    <w:rsid w:val="00450620"/>
    <w:rsid w:val="00450DCA"/>
    <w:rsid w:val="00451721"/>
    <w:rsid w:val="0045350E"/>
    <w:rsid w:val="0045354C"/>
    <w:rsid w:val="00453DE5"/>
    <w:rsid w:val="00455CD5"/>
    <w:rsid w:val="0045644C"/>
    <w:rsid w:val="00456AE0"/>
    <w:rsid w:val="00456E83"/>
    <w:rsid w:val="00456F7B"/>
    <w:rsid w:val="00457869"/>
    <w:rsid w:val="00461EFB"/>
    <w:rsid w:val="0046215C"/>
    <w:rsid w:val="00462B29"/>
    <w:rsid w:val="00462EEE"/>
    <w:rsid w:val="004641D2"/>
    <w:rsid w:val="00464C1D"/>
    <w:rsid w:val="0046599F"/>
    <w:rsid w:val="00466203"/>
    <w:rsid w:val="00467F43"/>
    <w:rsid w:val="004706AC"/>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907C1"/>
    <w:rsid w:val="00490831"/>
    <w:rsid w:val="00491FA4"/>
    <w:rsid w:val="00493265"/>
    <w:rsid w:val="00495076"/>
    <w:rsid w:val="0049586F"/>
    <w:rsid w:val="00495B8F"/>
    <w:rsid w:val="0049618F"/>
    <w:rsid w:val="004A0856"/>
    <w:rsid w:val="004A0E1C"/>
    <w:rsid w:val="004A1023"/>
    <w:rsid w:val="004A1143"/>
    <w:rsid w:val="004A1A3F"/>
    <w:rsid w:val="004A1BF3"/>
    <w:rsid w:val="004A1EEB"/>
    <w:rsid w:val="004A2C8F"/>
    <w:rsid w:val="004A31CA"/>
    <w:rsid w:val="004A448B"/>
    <w:rsid w:val="004A448C"/>
    <w:rsid w:val="004A47E3"/>
    <w:rsid w:val="004A52C2"/>
    <w:rsid w:val="004A58B9"/>
    <w:rsid w:val="004A701B"/>
    <w:rsid w:val="004A7A2D"/>
    <w:rsid w:val="004B0248"/>
    <w:rsid w:val="004B05B7"/>
    <w:rsid w:val="004B1C61"/>
    <w:rsid w:val="004B3631"/>
    <w:rsid w:val="004B3F6D"/>
    <w:rsid w:val="004B4E70"/>
    <w:rsid w:val="004B5DA3"/>
    <w:rsid w:val="004B6EC3"/>
    <w:rsid w:val="004C150E"/>
    <w:rsid w:val="004C157A"/>
    <w:rsid w:val="004C1962"/>
    <w:rsid w:val="004C20F7"/>
    <w:rsid w:val="004C21F4"/>
    <w:rsid w:val="004C2357"/>
    <w:rsid w:val="004C2F62"/>
    <w:rsid w:val="004C34D4"/>
    <w:rsid w:val="004C388F"/>
    <w:rsid w:val="004C4486"/>
    <w:rsid w:val="004C4A4F"/>
    <w:rsid w:val="004C4ECE"/>
    <w:rsid w:val="004C64C7"/>
    <w:rsid w:val="004C6E26"/>
    <w:rsid w:val="004C6FC0"/>
    <w:rsid w:val="004C7578"/>
    <w:rsid w:val="004C7F10"/>
    <w:rsid w:val="004D08AA"/>
    <w:rsid w:val="004D0A5D"/>
    <w:rsid w:val="004D1B20"/>
    <w:rsid w:val="004D1C10"/>
    <w:rsid w:val="004D2DC2"/>
    <w:rsid w:val="004D3FF8"/>
    <w:rsid w:val="004D468F"/>
    <w:rsid w:val="004D486A"/>
    <w:rsid w:val="004D58A2"/>
    <w:rsid w:val="004D7282"/>
    <w:rsid w:val="004E1FF7"/>
    <w:rsid w:val="004E2498"/>
    <w:rsid w:val="004E3718"/>
    <w:rsid w:val="004E3913"/>
    <w:rsid w:val="004E48BF"/>
    <w:rsid w:val="004E4D82"/>
    <w:rsid w:val="004E5945"/>
    <w:rsid w:val="004E5DB7"/>
    <w:rsid w:val="004E67E0"/>
    <w:rsid w:val="004E6B09"/>
    <w:rsid w:val="004E6DFB"/>
    <w:rsid w:val="004E7D12"/>
    <w:rsid w:val="004F155B"/>
    <w:rsid w:val="004F3163"/>
    <w:rsid w:val="004F374F"/>
    <w:rsid w:val="004F4CF8"/>
    <w:rsid w:val="004F5888"/>
    <w:rsid w:val="004F622C"/>
    <w:rsid w:val="004F7E77"/>
    <w:rsid w:val="00502579"/>
    <w:rsid w:val="00503A83"/>
    <w:rsid w:val="00503D9D"/>
    <w:rsid w:val="0050432A"/>
    <w:rsid w:val="00504991"/>
    <w:rsid w:val="00504CBD"/>
    <w:rsid w:val="005050B7"/>
    <w:rsid w:val="00505705"/>
    <w:rsid w:val="0050640A"/>
    <w:rsid w:val="005073CA"/>
    <w:rsid w:val="0050755A"/>
    <w:rsid w:val="00507B23"/>
    <w:rsid w:val="00510DE7"/>
    <w:rsid w:val="0051122D"/>
    <w:rsid w:val="0051177E"/>
    <w:rsid w:val="0051223B"/>
    <w:rsid w:val="00512633"/>
    <w:rsid w:val="00512A7C"/>
    <w:rsid w:val="005149DF"/>
    <w:rsid w:val="0051533D"/>
    <w:rsid w:val="0051579D"/>
    <w:rsid w:val="00516D87"/>
    <w:rsid w:val="005204B3"/>
    <w:rsid w:val="00520D4A"/>
    <w:rsid w:val="00520F3D"/>
    <w:rsid w:val="0052120E"/>
    <w:rsid w:val="00522570"/>
    <w:rsid w:val="00522A13"/>
    <w:rsid w:val="00523DF9"/>
    <w:rsid w:val="00524014"/>
    <w:rsid w:val="005243E2"/>
    <w:rsid w:val="00525B07"/>
    <w:rsid w:val="00526192"/>
    <w:rsid w:val="0052673A"/>
    <w:rsid w:val="00530ACF"/>
    <w:rsid w:val="00530BFF"/>
    <w:rsid w:val="00531725"/>
    <w:rsid w:val="00532A4F"/>
    <w:rsid w:val="005336FC"/>
    <w:rsid w:val="00534093"/>
    <w:rsid w:val="005352B9"/>
    <w:rsid w:val="0053539E"/>
    <w:rsid w:val="00535654"/>
    <w:rsid w:val="00535FBB"/>
    <w:rsid w:val="0053651E"/>
    <w:rsid w:val="0053674D"/>
    <w:rsid w:val="00536E7B"/>
    <w:rsid w:val="0054144F"/>
    <w:rsid w:val="005425F0"/>
    <w:rsid w:val="00542FBF"/>
    <w:rsid w:val="005443B3"/>
    <w:rsid w:val="00544C88"/>
    <w:rsid w:val="00545F2F"/>
    <w:rsid w:val="00546A2C"/>
    <w:rsid w:val="00546E8D"/>
    <w:rsid w:val="00547CEB"/>
    <w:rsid w:val="005504FB"/>
    <w:rsid w:val="00550BC3"/>
    <w:rsid w:val="00552F14"/>
    <w:rsid w:val="005536BC"/>
    <w:rsid w:val="00553C20"/>
    <w:rsid w:val="00553E8E"/>
    <w:rsid w:val="0055453E"/>
    <w:rsid w:val="0055462A"/>
    <w:rsid w:val="00554A11"/>
    <w:rsid w:val="00554E73"/>
    <w:rsid w:val="00557F60"/>
    <w:rsid w:val="005610F9"/>
    <w:rsid w:val="0056227E"/>
    <w:rsid w:val="00562528"/>
    <w:rsid w:val="00563473"/>
    <w:rsid w:val="00564B94"/>
    <w:rsid w:val="00564E47"/>
    <w:rsid w:val="00565D25"/>
    <w:rsid w:val="00570CC2"/>
    <w:rsid w:val="00572403"/>
    <w:rsid w:val="0057288A"/>
    <w:rsid w:val="00574836"/>
    <w:rsid w:val="005759F5"/>
    <w:rsid w:val="00575BD8"/>
    <w:rsid w:val="00576BC6"/>
    <w:rsid w:val="00576C31"/>
    <w:rsid w:val="00581273"/>
    <w:rsid w:val="00582432"/>
    <w:rsid w:val="00582F8A"/>
    <w:rsid w:val="00583C63"/>
    <w:rsid w:val="00583E78"/>
    <w:rsid w:val="00584177"/>
    <w:rsid w:val="00584342"/>
    <w:rsid w:val="00584A0C"/>
    <w:rsid w:val="00584A5E"/>
    <w:rsid w:val="00584B1A"/>
    <w:rsid w:val="0058508B"/>
    <w:rsid w:val="005854D9"/>
    <w:rsid w:val="005861E5"/>
    <w:rsid w:val="0058722C"/>
    <w:rsid w:val="005904FC"/>
    <w:rsid w:val="005905E4"/>
    <w:rsid w:val="00590F26"/>
    <w:rsid w:val="005919DE"/>
    <w:rsid w:val="0059265C"/>
    <w:rsid w:val="00593416"/>
    <w:rsid w:val="00593483"/>
    <w:rsid w:val="005938BD"/>
    <w:rsid w:val="005943BE"/>
    <w:rsid w:val="00594F79"/>
    <w:rsid w:val="005960F0"/>
    <w:rsid w:val="005961DE"/>
    <w:rsid w:val="005961FD"/>
    <w:rsid w:val="00596425"/>
    <w:rsid w:val="00596DA0"/>
    <w:rsid w:val="0059734A"/>
    <w:rsid w:val="005A1645"/>
    <w:rsid w:val="005A1827"/>
    <w:rsid w:val="005A1BDD"/>
    <w:rsid w:val="005A34F8"/>
    <w:rsid w:val="005A643D"/>
    <w:rsid w:val="005A6766"/>
    <w:rsid w:val="005A6A9B"/>
    <w:rsid w:val="005B0C0C"/>
    <w:rsid w:val="005B10F9"/>
    <w:rsid w:val="005B1463"/>
    <w:rsid w:val="005B14EC"/>
    <w:rsid w:val="005B19CC"/>
    <w:rsid w:val="005B38BF"/>
    <w:rsid w:val="005B4C1C"/>
    <w:rsid w:val="005B73F5"/>
    <w:rsid w:val="005B7A73"/>
    <w:rsid w:val="005B7CC2"/>
    <w:rsid w:val="005B7DEE"/>
    <w:rsid w:val="005C1910"/>
    <w:rsid w:val="005C220A"/>
    <w:rsid w:val="005C2609"/>
    <w:rsid w:val="005C2D22"/>
    <w:rsid w:val="005C3C05"/>
    <w:rsid w:val="005C46BA"/>
    <w:rsid w:val="005C46C3"/>
    <w:rsid w:val="005C4E41"/>
    <w:rsid w:val="005C552C"/>
    <w:rsid w:val="005C6E7B"/>
    <w:rsid w:val="005C71DC"/>
    <w:rsid w:val="005D09F5"/>
    <w:rsid w:val="005D34A0"/>
    <w:rsid w:val="005D3DE7"/>
    <w:rsid w:val="005D4A83"/>
    <w:rsid w:val="005D5A5E"/>
    <w:rsid w:val="005E2574"/>
    <w:rsid w:val="005E2C38"/>
    <w:rsid w:val="005E49C4"/>
    <w:rsid w:val="005E65EB"/>
    <w:rsid w:val="005E7257"/>
    <w:rsid w:val="005F1F34"/>
    <w:rsid w:val="005F26DE"/>
    <w:rsid w:val="005F3764"/>
    <w:rsid w:val="005F4903"/>
    <w:rsid w:val="005F5878"/>
    <w:rsid w:val="005F766F"/>
    <w:rsid w:val="00600022"/>
    <w:rsid w:val="00603A42"/>
    <w:rsid w:val="00603F27"/>
    <w:rsid w:val="006049CC"/>
    <w:rsid w:val="00604E0D"/>
    <w:rsid w:val="00604FC6"/>
    <w:rsid w:val="00607E73"/>
    <w:rsid w:val="00610265"/>
    <w:rsid w:val="00611066"/>
    <w:rsid w:val="00612733"/>
    <w:rsid w:val="00613875"/>
    <w:rsid w:val="00614350"/>
    <w:rsid w:val="00614D9C"/>
    <w:rsid w:val="0061559D"/>
    <w:rsid w:val="00615797"/>
    <w:rsid w:val="00617797"/>
    <w:rsid w:val="00620705"/>
    <w:rsid w:val="00621478"/>
    <w:rsid w:val="00623353"/>
    <w:rsid w:val="006233F5"/>
    <w:rsid w:val="00623596"/>
    <w:rsid w:val="00624C87"/>
    <w:rsid w:val="0062681F"/>
    <w:rsid w:val="00626C3A"/>
    <w:rsid w:val="00627C44"/>
    <w:rsid w:val="00631600"/>
    <w:rsid w:val="00632D1A"/>
    <w:rsid w:val="00633AFC"/>
    <w:rsid w:val="006346FF"/>
    <w:rsid w:val="00636F23"/>
    <w:rsid w:val="006379CB"/>
    <w:rsid w:val="00637AA2"/>
    <w:rsid w:val="0064136D"/>
    <w:rsid w:val="006415C6"/>
    <w:rsid w:val="006448FD"/>
    <w:rsid w:val="0064761A"/>
    <w:rsid w:val="00647975"/>
    <w:rsid w:val="006501AA"/>
    <w:rsid w:val="006518DE"/>
    <w:rsid w:val="00651F96"/>
    <w:rsid w:val="00653165"/>
    <w:rsid w:val="006539DA"/>
    <w:rsid w:val="00654BCB"/>
    <w:rsid w:val="006558CE"/>
    <w:rsid w:val="00656397"/>
    <w:rsid w:val="00656728"/>
    <w:rsid w:val="00656958"/>
    <w:rsid w:val="00656964"/>
    <w:rsid w:val="00657670"/>
    <w:rsid w:val="006578E1"/>
    <w:rsid w:val="00657E11"/>
    <w:rsid w:val="006615D5"/>
    <w:rsid w:val="00661610"/>
    <w:rsid w:val="00661BF3"/>
    <w:rsid w:val="00662360"/>
    <w:rsid w:val="006624A2"/>
    <w:rsid w:val="006626C6"/>
    <w:rsid w:val="006632C2"/>
    <w:rsid w:val="00663702"/>
    <w:rsid w:val="006643D1"/>
    <w:rsid w:val="0066551A"/>
    <w:rsid w:val="00666714"/>
    <w:rsid w:val="00666952"/>
    <w:rsid w:val="006711E1"/>
    <w:rsid w:val="00671677"/>
    <w:rsid w:val="006718CF"/>
    <w:rsid w:val="006724E3"/>
    <w:rsid w:val="006732ED"/>
    <w:rsid w:val="0067333A"/>
    <w:rsid w:val="006733E2"/>
    <w:rsid w:val="00673B1A"/>
    <w:rsid w:val="00673CC7"/>
    <w:rsid w:val="00674420"/>
    <w:rsid w:val="0067511C"/>
    <w:rsid w:val="00675445"/>
    <w:rsid w:val="00675BE3"/>
    <w:rsid w:val="006773FA"/>
    <w:rsid w:val="00677EBC"/>
    <w:rsid w:val="006826C2"/>
    <w:rsid w:val="00683D5C"/>
    <w:rsid w:val="00683E2A"/>
    <w:rsid w:val="006843F7"/>
    <w:rsid w:val="0068462D"/>
    <w:rsid w:val="00686471"/>
    <w:rsid w:val="006864F6"/>
    <w:rsid w:val="00687C42"/>
    <w:rsid w:val="00690ABB"/>
    <w:rsid w:val="00691A5B"/>
    <w:rsid w:val="00691C69"/>
    <w:rsid w:val="00695242"/>
    <w:rsid w:val="0069635D"/>
    <w:rsid w:val="0069669B"/>
    <w:rsid w:val="006966A1"/>
    <w:rsid w:val="00696A7A"/>
    <w:rsid w:val="00697EC4"/>
    <w:rsid w:val="006A21FF"/>
    <w:rsid w:val="006A2292"/>
    <w:rsid w:val="006A313E"/>
    <w:rsid w:val="006A336E"/>
    <w:rsid w:val="006A34AA"/>
    <w:rsid w:val="006A4202"/>
    <w:rsid w:val="006A4BA1"/>
    <w:rsid w:val="006A4F7F"/>
    <w:rsid w:val="006A5782"/>
    <w:rsid w:val="006A61DB"/>
    <w:rsid w:val="006A6DDF"/>
    <w:rsid w:val="006B122E"/>
    <w:rsid w:val="006B2DBF"/>
    <w:rsid w:val="006B2F13"/>
    <w:rsid w:val="006B4286"/>
    <w:rsid w:val="006B4AEA"/>
    <w:rsid w:val="006B7396"/>
    <w:rsid w:val="006C05E1"/>
    <w:rsid w:val="006C06B7"/>
    <w:rsid w:val="006C1545"/>
    <w:rsid w:val="006C16B6"/>
    <w:rsid w:val="006C2B39"/>
    <w:rsid w:val="006C4772"/>
    <w:rsid w:val="006C621C"/>
    <w:rsid w:val="006C6A4C"/>
    <w:rsid w:val="006C6C9A"/>
    <w:rsid w:val="006D0C1E"/>
    <w:rsid w:val="006D0E73"/>
    <w:rsid w:val="006D18F1"/>
    <w:rsid w:val="006D2A2A"/>
    <w:rsid w:val="006D3C47"/>
    <w:rsid w:val="006D46D2"/>
    <w:rsid w:val="006D66DC"/>
    <w:rsid w:val="006E0540"/>
    <w:rsid w:val="006E0E9A"/>
    <w:rsid w:val="006E1D1D"/>
    <w:rsid w:val="006E340B"/>
    <w:rsid w:val="006E3A00"/>
    <w:rsid w:val="006E4393"/>
    <w:rsid w:val="006E48DE"/>
    <w:rsid w:val="006E5027"/>
    <w:rsid w:val="006E58C6"/>
    <w:rsid w:val="006E5939"/>
    <w:rsid w:val="006E6277"/>
    <w:rsid w:val="006E6642"/>
    <w:rsid w:val="006E6A1B"/>
    <w:rsid w:val="006F0235"/>
    <w:rsid w:val="006F1655"/>
    <w:rsid w:val="006F1722"/>
    <w:rsid w:val="006F1C2D"/>
    <w:rsid w:val="006F1EE4"/>
    <w:rsid w:val="006F2FCB"/>
    <w:rsid w:val="006F3504"/>
    <w:rsid w:val="006F3DA5"/>
    <w:rsid w:val="006F4A96"/>
    <w:rsid w:val="006F5A5B"/>
    <w:rsid w:val="007029B0"/>
    <w:rsid w:val="00703A32"/>
    <w:rsid w:val="00707374"/>
    <w:rsid w:val="00707794"/>
    <w:rsid w:val="00710542"/>
    <w:rsid w:val="0071107A"/>
    <w:rsid w:val="0071129C"/>
    <w:rsid w:val="00714602"/>
    <w:rsid w:val="00715CE9"/>
    <w:rsid w:val="00717566"/>
    <w:rsid w:val="007214C0"/>
    <w:rsid w:val="00721B75"/>
    <w:rsid w:val="00722C38"/>
    <w:rsid w:val="0072599A"/>
    <w:rsid w:val="007267A4"/>
    <w:rsid w:val="00727009"/>
    <w:rsid w:val="00730328"/>
    <w:rsid w:val="00730FE3"/>
    <w:rsid w:val="00731F6A"/>
    <w:rsid w:val="00732CF8"/>
    <w:rsid w:val="0073309C"/>
    <w:rsid w:val="007338AB"/>
    <w:rsid w:val="00736257"/>
    <w:rsid w:val="007407D2"/>
    <w:rsid w:val="00741621"/>
    <w:rsid w:val="00741A59"/>
    <w:rsid w:val="007420C0"/>
    <w:rsid w:val="0074493A"/>
    <w:rsid w:val="00744BD5"/>
    <w:rsid w:val="00744D44"/>
    <w:rsid w:val="007503FA"/>
    <w:rsid w:val="00750630"/>
    <w:rsid w:val="00751967"/>
    <w:rsid w:val="00751C84"/>
    <w:rsid w:val="00751FFA"/>
    <w:rsid w:val="0075242D"/>
    <w:rsid w:val="00752667"/>
    <w:rsid w:val="007532A7"/>
    <w:rsid w:val="007560E7"/>
    <w:rsid w:val="00756228"/>
    <w:rsid w:val="00757863"/>
    <w:rsid w:val="00761B1A"/>
    <w:rsid w:val="00761ED6"/>
    <w:rsid w:val="00762853"/>
    <w:rsid w:val="0076400D"/>
    <w:rsid w:val="007645DE"/>
    <w:rsid w:val="00764E8B"/>
    <w:rsid w:val="00766797"/>
    <w:rsid w:val="007667E4"/>
    <w:rsid w:val="007673C6"/>
    <w:rsid w:val="00770D9F"/>
    <w:rsid w:val="007715CA"/>
    <w:rsid w:val="00771B05"/>
    <w:rsid w:val="00772F8F"/>
    <w:rsid w:val="00776848"/>
    <w:rsid w:val="00776BB1"/>
    <w:rsid w:val="007779DA"/>
    <w:rsid w:val="00777A93"/>
    <w:rsid w:val="00782A30"/>
    <w:rsid w:val="00782C5F"/>
    <w:rsid w:val="00783026"/>
    <w:rsid w:val="00783B59"/>
    <w:rsid w:val="00784CCF"/>
    <w:rsid w:val="007851D9"/>
    <w:rsid w:val="00786932"/>
    <w:rsid w:val="00787397"/>
    <w:rsid w:val="007875D6"/>
    <w:rsid w:val="00787842"/>
    <w:rsid w:val="00791422"/>
    <w:rsid w:val="00791B3B"/>
    <w:rsid w:val="00792E0D"/>
    <w:rsid w:val="00794213"/>
    <w:rsid w:val="00794B62"/>
    <w:rsid w:val="00797005"/>
    <w:rsid w:val="007970C8"/>
    <w:rsid w:val="00797A48"/>
    <w:rsid w:val="007A03DA"/>
    <w:rsid w:val="007A0868"/>
    <w:rsid w:val="007A0D7D"/>
    <w:rsid w:val="007A1CEA"/>
    <w:rsid w:val="007A57E9"/>
    <w:rsid w:val="007A7550"/>
    <w:rsid w:val="007A769A"/>
    <w:rsid w:val="007B2859"/>
    <w:rsid w:val="007B313B"/>
    <w:rsid w:val="007B32DE"/>
    <w:rsid w:val="007B4178"/>
    <w:rsid w:val="007B421F"/>
    <w:rsid w:val="007B45A7"/>
    <w:rsid w:val="007B4C6F"/>
    <w:rsid w:val="007B7B2B"/>
    <w:rsid w:val="007C08EF"/>
    <w:rsid w:val="007C11DE"/>
    <w:rsid w:val="007C28DC"/>
    <w:rsid w:val="007C2A74"/>
    <w:rsid w:val="007C3501"/>
    <w:rsid w:val="007C3DE5"/>
    <w:rsid w:val="007C403E"/>
    <w:rsid w:val="007C45F5"/>
    <w:rsid w:val="007C4AC0"/>
    <w:rsid w:val="007C4CCE"/>
    <w:rsid w:val="007C5740"/>
    <w:rsid w:val="007D003B"/>
    <w:rsid w:val="007D15A5"/>
    <w:rsid w:val="007D1D81"/>
    <w:rsid w:val="007D3375"/>
    <w:rsid w:val="007D36F3"/>
    <w:rsid w:val="007D453C"/>
    <w:rsid w:val="007D4F32"/>
    <w:rsid w:val="007D6489"/>
    <w:rsid w:val="007D663F"/>
    <w:rsid w:val="007D7E6F"/>
    <w:rsid w:val="007E0098"/>
    <w:rsid w:val="007E1534"/>
    <w:rsid w:val="007E15BB"/>
    <w:rsid w:val="007E198C"/>
    <w:rsid w:val="007E1EEC"/>
    <w:rsid w:val="007E1F01"/>
    <w:rsid w:val="007E2376"/>
    <w:rsid w:val="007E39CC"/>
    <w:rsid w:val="007E4409"/>
    <w:rsid w:val="007E4AAA"/>
    <w:rsid w:val="007E5567"/>
    <w:rsid w:val="007E61BC"/>
    <w:rsid w:val="007E6665"/>
    <w:rsid w:val="007E71F8"/>
    <w:rsid w:val="007F0198"/>
    <w:rsid w:val="007F05F9"/>
    <w:rsid w:val="007F22ED"/>
    <w:rsid w:val="007F563B"/>
    <w:rsid w:val="007F565A"/>
    <w:rsid w:val="007F5C9A"/>
    <w:rsid w:val="007F6B88"/>
    <w:rsid w:val="007F6F1D"/>
    <w:rsid w:val="008039DB"/>
    <w:rsid w:val="008041DD"/>
    <w:rsid w:val="008049C7"/>
    <w:rsid w:val="00806D2E"/>
    <w:rsid w:val="00807562"/>
    <w:rsid w:val="008108C2"/>
    <w:rsid w:val="00811260"/>
    <w:rsid w:val="008116CA"/>
    <w:rsid w:val="00811BB7"/>
    <w:rsid w:val="00811C83"/>
    <w:rsid w:val="0081360B"/>
    <w:rsid w:val="00814538"/>
    <w:rsid w:val="00815FFC"/>
    <w:rsid w:val="00820C5D"/>
    <w:rsid w:val="00820F08"/>
    <w:rsid w:val="00820FC4"/>
    <w:rsid w:val="0082327F"/>
    <w:rsid w:val="00825A54"/>
    <w:rsid w:val="008263B2"/>
    <w:rsid w:val="008263FC"/>
    <w:rsid w:val="008277F8"/>
    <w:rsid w:val="00827B79"/>
    <w:rsid w:val="00827EE6"/>
    <w:rsid w:val="0083008A"/>
    <w:rsid w:val="0083022D"/>
    <w:rsid w:val="00834E46"/>
    <w:rsid w:val="008351AC"/>
    <w:rsid w:val="00835BF2"/>
    <w:rsid w:val="008407A0"/>
    <w:rsid w:val="008426E1"/>
    <w:rsid w:val="0084305E"/>
    <w:rsid w:val="00843D40"/>
    <w:rsid w:val="008440C0"/>
    <w:rsid w:val="00844399"/>
    <w:rsid w:val="00845310"/>
    <w:rsid w:val="00845B26"/>
    <w:rsid w:val="008460E4"/>
    <w:rsid w:val="00847337"/>
    <w:rsid w:val="00847CA0"/>
    <w:rsid w:val="00850847"/>
    <w:rsid w:val="008511E7"/>
    <w:rsid w:val="00852701"/>
    <w:rsid w:val="008527CD"/>
    <w:rsid w:val="0085354B"/>
    <w:rsid w:val="00853607"/>
    <w:rsid w:val="0085457D"/>
    <w:rsid w:val="00854B34"/>
    <w:rsid w:val="00855624"/>
    <w:rsid w:val="00855954"/>
    <w:rsid w:val="00855B0C"/>
    <w:rsid w:val="00855F90"/>
    <w:rsid w:val="00856124"/>
    <w:rsid w:val="008565FC"/>
    <w:rsid w:val="008573D4"/>
    <w:rsid w:val="00857547"/>
    <w:rsid w:val="008602F3"/>
    <w:rsid w:val="008608CA"/>
    <w:rsid w:val="00863319"/>
    <w:rsid w:val="00863A6F"/>
    <w:rsid w:val="00863FB5"/>
    <w:rsid w:val="008646BE"/>
    <w:rsid w:val="00866065"/>
    <w:rsid w:val="008664CF"/>
    <w:rsid w:val="00867637"/>
    <w:rsid w:val="00872361"/>
    <w:rsid w:val="00873103"/>
    <w:rsid w:val="00874296"/>
    <w:rsid w:val="008742F4"/>
    <w:rsid w:val="00874EE9"/>
    <w:rsid w:val="00875540"/>
    <w:rsid w:val="00875941"/>
    <w:rsid w:val="00876CD8"/>
    <w:rsid w:val="00880649"/>
    <w:rsid w:val="008806F6"/>
    <w:rsid w:val="00883138"/>
    <w:rsid w:val="00883338"/>
    <w:rsid w:val="0088338C"/>
    <w:rsid w:val="00883B1B"/>
    <w:rsid w:val="00885516"/>
    <w:rsid w:val="00885712"/>
    <w:rsid w:val="00885750"/>
    <w:rsid w:val="008858EA"/>
    <w:rsid w:val="00886F1F"/>
    <w:rsid w:val="00886F59"/>
    <w:rsid w:val="0088722D"/>
    <w:rsid w:val="0089017F"/>
    <w:rsid w:val="00890EC2"/>
    <w:rsid w:val="00892079"/>
    <w:rsid w:val="00893346"/>
    <w:rsid w:val="00894C98"/>
    <w:rsid w:val="008952C3"/>
    <w:rsid w:val="00896C23"/>
    <w:rsid w:val="0089767A"/>
    <w:rsid w:val="00897692"/>
    <w:rsid w:val="008A10FF"/>
    <w:rsid w:val="008A2498"/>
    <w:rsid w:val="008A275F"/>
    <w:rsid w:val="008A4002"/>
    <w:rsid w:val="008A4B01"/>
    <w:rsid w:val="008A5641"/>
    <w:rsid w:val="008A705C"/>
    <w:rsid w:val="008B0310"/>
    <w:rsid w:val="008B09D6"/>
    <w:rsid w:val="008B10E2"/>
    <w:rsid w:val="008B17CB"/>
    <w:rsid w:val="008B2D27"/>
    <w:rsid w:val="008B4A24"/>
    <w:rsid w:val="008B4F03"/>
    <w:rsid w:val="008B51A0"/>
    <w:rsid w:val="008B52AA"/>
    <w:rsid w:val="008B530D"/>
    <w:rsid w:val="008B5851"/>
    <w:rsid w:val="008B5E4A"/>
    <w:rsid w:val="008B7F51"/>
    <w:rsid w:val="008C062B"/>
    <w:rsid w:val="008C18E0"/>
    <w:rsid w:val="008C1F44"/>
    <w:rsid w:val="008C2757"/>
    <w:rsid w:val="008C2BE2"/>
    <w:rsid w:val="008C3071"/>
    <w:rsid w:val="008C353A"/>
    <w:rsid w:val="008C39D4"/>
    <w:rsid w:val="008C39D6"/>
    <w:rsid w:val="008C3B74"/>
    <w:rsid w:val="008C63A1"/>
    <w:rsid w:val="008C64C5"/>
    <w:rsid w:val="008C65CD"/>
    <w:rsid w:val="008C69DD"/>
    <w:rsid w:val="008D06C0"/>
    <w:rsid w:val="008D09EC"/>
    <w:rsid w:val="008D1731"/>
    <w:rsid w:val="008D217E"/>
    <w:rsid w:val="008D302D"/>
    <w:rsid w:val="008D6567"/>
    <w:rsid w:val="008D6E51"/>
    <w:rsid w:val="008D715D"/>
    <w:rsid w:val="008D7BF1"/>
    <w:rsid w:val="008D7CA3"/>
    <w:rsid w:val="008D7F14"/>
    <w:rsid w:val="008E0A20"/>
    <w:rsid w:val="008E3061"/>
    <w:rsid w:val="008E3A85"/>
    <w:rsid w:val="008E3DE1"/>
    <w:rsid w:val="008E40AF"/>
    <w:rsid w:val="008E4469"/>
    <w:rsid w:val="008E6176"/>
    <w:rsid w:val="008E64B8"/>
    <w:rsid w:val="008E7FF8"/>
    <w:rsid w:val="008F11FE"/>
    <w:rsid w:val="008F1E60"/>
    <w:rsid w:val="008F25F1"/>
    <w:rsid w:val="008F27DB"/>
    <w:rsid w:val="008F30F0"/>
    <w:rsid w:val="008F39CE"/>
    <w:rsid w:val="008F4BB4"/>
    <w:rsid w:val="008F58E5"/>
    <w:rsid w:val="008F5A54"/>
    <w:rsid w:val="008F5D1E"/>
    <w:rsid w:val="008F7AAA"/>
    <w:rsid w:val="00900AA8"/>
    <w:rsid w:val="00901BB5"/>
    <w:rsid w:val="00901E57"/>
    <w:rsid w:val="00901F3A"/>
    <w:rsid w:val="00902F41"/>
    <w:rsid w:val="00903362"/>
    <w:rsid w:val="00904260"/>
    <w:rsid w:val="009043DD"/>
    <w:rsid w:val="0090484E"/>
    <w:rsid w:val="00904E63"/>
    <w:rsid w:val="0090525E"/>
    <w:rsid w:val="0090558D"/>
    <w:rsid w:val="009059BA"/>
    <w:rsid w:val="0090654C"/>
    <w:rsid w:val="00907CB4"/>
    <w:rsid w:val="0091162A"/>
    <w:rsid w:val="009117D9"/>
    <w:rsid w:val="00911925"/>
    <w:rsid w:val="00911F61"/>
    <w:rsid w:val="00912DD2"/>
    <w:rsid w:val="009144C9"/>
    <w:rsid w:val="009151E1"/>
    <w:rsid w:val="00915253"/>
    <w:rsid w:val="009156D7"/>
    <w:rsid w:val="0091643A"/>
    <w:rsid w:val="009172DB"/>
    <w:rsid w:val="009177EA"/>
    <w:rsid w:val="00917DD7"/>
    <w:rsid w:val="00917E06"/>
    <w:rsid w:val="00921CA2"/>
    <w:rsid w:val="00921DF8"/>
    <w:rsid w:val="00922C99"/>
    <w:rsid w:val="00923471"/>
    <w:rsid w:val="00924374"/>
    <w:rsid w:val="009245D7"/>
    <w:rsid w:val="00925119"/>
    <w:rsid w:val="009254CC"/>
    <w:rsid w:val="00927A63"/>
    <w:rsid w:val="00927A6D"/>
    <w:rsid w:val="009342E9"/>
    <w:rsid w:val="00934D2B"/>
    <w:rsid w:val="00940F2A"/>
    <w:rsid w:val="009412E0"/>
    <w:rsid w:val="00941655"/>
    <w:rsid w:val="00941E21"/>
    <w:rsid w:val="009432AE"/>
    <w:rsid w:val="009437E8"/>
    <w:rsid w:val="0094395A"/>
    <w:rsid w:val="00944250"/>
    <w:rsid w:val="00945225"/>
    <w:rsid w:val="00946714"/>
    <w:rsid w:val="009479DE"/>
    <w:rsid w:val="00950B13"/>
    <w:rsid w:val="00951034"/>
    <w:rsid w:val="009515F7"/>
    <w:rsid w:val="00951967"/>
    <w:rsid w:val="00952C39"/>
    <w:rsid w:val="009538A0"/>
    <w:rsid w:val="009546AE"/>
    <w:rsid w:val="0095508C"/>
    <w:rsid w:val="00955809"/>
    <w:rsid w:val="00955D67"/>
    <w:rsid w:val="009567BA"/>
    <w:rsid w:val="00960254"/>
    <w:rsid w:val="009602B6"/>
    <w:rsid w:val="009617F0"/>
    <w:rsid w:val="009622F2"/>
    <w:rsid w:val="00963526"/>
    <w:rsid w:val="009636BD"/>
    <w:rsid w:val="00964772"/>
    <w:rsid w:val="00964AAD"/>
    <w:rsid w:val="00966BC5"/>
    <w:rsid w:val="0096724F"/>
    <w:rsid w:val="00967820"/>
    <w:rsid w:val="00971DA4"/>
    <w:rsid w:val="00971E7F"/>
    <w:rsid w:val="00975599"/>
    <w:rsid w:val="0097596F"/>
    <w:rsid w:val="009765AB"/>
    <w:rsid w:val="00976958"/>
    <w:rsid w:val="00976986"/>
    <w:rsid w:val="00976C46"/>
    <w:rsid w:val="00981242"/>
    <w:rsid w:val="00981E62"/>
    <w:rsid w:val="00982595"/>
    <w:rsid w:val="00982E8E"/>
    <w:rsid w:val="0098392B"/>
    <w:rsid w:val="0098526B"/>
    <w:rsid w:val="0098580B"/>
    <w:rsid w:val="00986857"/>
    <w:rsid w:val="009908BB"/>
    <w:rsid w:val="00991F25"/>
    <w:rsid w:val="00992438"/>
    <w:rsid w:val="009924FD"/>
    <w:rsid w:val="00992BE0"/>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E59"/>
    <w:rsid w:val="009A7EE8"/>
    <w:rsid w:val="009B0864"/>
    <w:rsid w:val="009B0CFF"/>
    <w:rsid w:val="009B1083"/>
    <w:rsid w:val="009B1158"/>
    <w:rsid w:val="009B1569"/>
    <w:rsid w:val="009B1DAC"/>
    <w:rsid w:val="009B23ED"/>
    <w:rsid w:val="009B28B5"/>
    <w:rsid w:val="009B63DF"/>
    <w:rsid w:val="009B6531"/>
    <w:rsid w:val="009B7DB3"/>
    <w:rsid w:val="009C072B"/>
    <w:rsid w:val="009C084C"/>
    <w:rsid w:val="009C0875"/>
    <w:rsid w:val="009C0C79"/>
    <w:rsid w:val="009C164E"/>
    <w:rsid w:val="009C4328"/>
    <w:rsid w:val="009C4ADA"/>
    <w:rsid w:val="009C549F"/>
    <w:rsid w:val="009D0BA2"/>
    <w:rsid w:val="009D14AB"/>
    <w:rsid w:val="009D1FC5"/>
    <w:rsid w:val="009D25E3"/>
    <w:rsid w:val="009D2809"/>
    <w:rsid w:val="009D37ED"/>
    <w:rsid w:val="009D426D"/>
    <w:rsid w:val="009D46BC"/>
    <w:rsid w:val="009D6EF0"/>
    <w:rsid w:val="009D7B2D"/>
    <w:rsid w:val="009E11F8"/>
    <w:rsid w:val="009E2756"/>
    <w:rsid w:val="009E2F9C"/>
    <w:rsid w:val="009E3B5A"/>
    <w:rsid w:val="009E5D92"/>
    <w:rsid w:val="009E5E09"/>
    <w:rsid w:val="009E6704"/>
    <w:rsid w:val="009E73BF"/>
    <w:rsid w:val="009F03E2"/>
    <w:rsid w:val="009F1D27"/>
    <w:rsid w:val="009F1FF2"/>
    <w:rsid w:val="009F2457"/>
    <w:rsid w:val="009F2FF6"/>
    <w:rsid w:val="009F3552"/>
    <w:rsid w:val="009F3CCF"/>
    <w:rsid w:val="009F3EDA"/>
    <w:rsid w:val="009F6127"/>
    <w:rsid w:val="009F703B"/>
    <w:rsid w:val="009F704D"/>
    <w:rsid w:val="009F7191"/>
    <w:rsid w:val="00A0158B"/>
    <w:rsid w:val="00A017B2"/>
    <w:rsid w:val="00A020EE"/>
    <w:rsid w:val="00A027C6"/>
    <w:rsid w:val="00A028D7"/>
    <w:rsid w:val="00A03310"/>
    <w:rsid w:val="00A033B3"/>
    <w:rsid w:val="00A033E3"/>
    <w:rsid w:val="00A0360D"/>
    <w:rsid w:val="00A03D16"/>
    <w:rsid w:val="00A03D41"/>
    <w:rsid w:val="00A06DB8"/>
    <w:rsid w:val="00A102E3"/>
    <w:rsid w:val="00A1075F"/>
    <w:rsid w:val="00A10878"/>
    <w:rsid w:val="00A113C0"/>
    <w:rsid w:val="00A12203"/>
    <w:rsid w:val="00A12A93"/>
    <w:rsid w:val="00A13841"/>
    <w:rsid w:val="00A141F7"/>
    <w:rsid w:val="00A147AC"/>
    <w:rsid w:val="00A15AA8"/>
    <w:rsid w:val="00A165D1"/>
    <w:rsid w:val="00A16655"/>
    <w:rsid w:val="00A20EBB"/>
    <w:rsid w:val="00A210ED"/>
    <w:rsid w:val="00A2208C"/>
    <w:rsid w:val="00A239CC"/>
    <w:rsid w:val="00A24900"/>
    <w:rsid w:val="00A261D5"/>
    <w:rsid w:val="00A265A3"/>
    <w:rsid w:val="00A26F1D"/>
    <w:rsid w:val="00A34784"/>
    <w:rsid w:val="00A35499"/>
    <w:rsid w:val="00A366E2"/>
    <w:rsid w:val="00A4022D"/>
    <w:rsid w:val="00A428C1"/>
    <w:rsid w:val="00A43397"/>
    <w:rsid w:val="00A4393D"/>
    <w:rsid w:val="00A448ED"/>
    <w:rsid w:val="00A45605"/>
    <w:rsid w:val="00A47029"/>
    <w:rsid w:val="00A47DA8"/>
    <w:rsid w:val="00A50357"/>
    <w:rsid w:val="00A508D7"/>
    <w:rsid w:val="00A51092"/>
    <w:rsid w:val="00A51D5F"/>
    <w:rsid w:val="00A5274F"/>
    <w:rsid w:val="00A5478D"/>
    <w:rsid w:val="00A5494B"/>
    <w:rsid w:val="00A55872"/>
    <w:rsid w:val="00A568AB"/>
    <w:rsid w:val="00A56941"/>
    <w:rsid w:val="00A569E5"/>
    <w:rsid w:val="00A573DC"/>
    <w:rsid w:val="00A57564"/>
    <w:rsid w:val="00A60460"/>
    <w:rsid w:val="00A632FB"/>
    <w:rsid w:val="00A63644"/>
    <w:rsid w:val="00A63B2E"/>
    <w:rsid w:val="00A64136"/>
    <w:rsid w:val="00A64348"/>
    <w:rsid w:val="00A6505E"/>
    <w:rsid w:val="00A663C6"/>
    <w:rsid w:val="00A71D2F"/>
    <w:rsid w:val="00A727F2"/>
    <w:rsid w:val="00A73074"/>
    <w:rsid w:val="00A7326F"/>
    <w:rsid w:val="00A7334B"/>
    <w:rsid w:val="00A74148"/>
    <w:rsid w:val="00A77EAD"/>
    <w:rsid w:val="00A8029E"/>
    <w:rsid w:val="00A80B82"/>
    <w:rsid w:val="00A812CA"/>
    <w:rsid w:val="00A81A38"/>
    <w:rsid w:val="00A830AE"/>
    <w:rsid w:val="00A830C1"/>
    <w:rsid w:val="00A833FA"/>
    <w:rsid w:val="00A84BDE"/>
    <w:rsid w:val="00A85315"/>
    <w:rsid w:val="00A863CA"/>
    <w:rsid w:val="00A8652E"/>
    <w:rsid w:val="00A90C25"/>
    <w:rsid w:val="00A90DED"/>
    <w:rsid w:val="00A90E7F"/>
    <w:rsid w:val="00A9145A"/>
    <w:rsid w:val="00A91486"/>
    <w:rsid w:val="00A915A5"/>
    <w:rsid w:val="00A93A6D"/>
    <w:rsid w:val="00A95274"/>
    <w:rsid w:val="00A96322"/>
    <w:rsid w:val="00A96931"/>
    <w:rsid w:val="00A96DD1"/>
    <w:rsid w:val="00A970E7"/>
    <w:rsid w:val="00A971C8"/>
    <w:rsid w:val="00A9739C"/>
    <w:rsid w:val="00A97DE2"/>
    <w:rsid w:val="00AA0371"/>
    <w:rsid w:val="00AA1B96"/>
    <w:rsid w:val="00AA3ED5"/>
    <w:rsid w:val="00AA41FB"/>
    <w:rsid w:val="00AA474A"/>
    <w:rsid w:val="00AA47CE"/>
    <w:rsid w:val="00AA6B36"/>
    <w:rsid w:val="00AB002A"/>
    <w:rsid w:val="00AB0251"/>
    <w:rsid w:val="00AB0A90"/>
    <w:rsid w:val="00AB1203"/>
    <w:rsid w:val="00AB14ED"/>
    <w:rsid w:val="00AB1898"/>
    <w:rsid w:val="00AB19C3"/>
    <w:rsid w:val="00AB35B8"/>
    <w:rsid w:val="00AB37A1"/>
    <w:rsid w:val="00AB408C"/>
    <w:rsid w:val="00AB40EF"/>
    <w:rsid w:val="00AB610F"/>
    <w:rsid w:val="00AB6632"/>
    <w:rsid w:val="00AB699A"/>
    <w:rsid w:val="00AB745B"/>
    <w:rsid w:val="00AB7F94"/>
    <w:rsid w:val="00AC0A1A"/>
    <w:rsid w:val="00AC230E"/>
    <w:rsid w:val="00AC2C15"/>
    <w:rsid w:val="00AC3D55"/>
    <w:rsid w:val="00AC3E74"/>
    <w:rsid w:val="00AC3EA0"/>
    <w:rsid w:val="00AC7139"/>
    <w:rsid w:val="00AC7555"/>
    <w:rsid w:val="00AC7A1D"/>
    <w:rsid w:val="00AC7C82"/>
    <w:rsid w:val="00AC7E20"/>
    <w:rsid w:val="00AD09EA"/>
    <w:rsid w:val="00AD12DC"/>
    <w:rsid w:val="00AD1A36"/>
    <w:rsid w:val="00AD238F"/>
    <w:rsid w:val="00AD2457"/>
    <w:rsid w:val="00AD341C"/>
    <w:rsid w:val="00AD51AA"/>
    <w:rsid w:val="00AD51C1"/>
    <w:rsid w:val="00AD6193"/>
    <w:rsid w:val="00AD64D9"/>
    <w:rsid w:val="00AD6CD4"/>
    <w:rsid w:val="00AD7334"/>
    <w:rsid w:val="00AD7FE4"/>
    <w:rsid w:val="00AE00EB"/>
    <w:rsid w:val="00AE0DA3"/>
    <w:rsid w:val="00AE0F61"/>
    <w:rsid w:val="00AE186B"/>
    <w:rsid w:val="00AE2E81"/>
    <w:rsid w:val="00AE3495"/>
    <w:rsid w:val="00AE3E3E"/>
    <w:rsid w:val="00AE5263"/>
    <w:rsid w:val="00AE6629"/>
    <w:rsid w:val="00AE66ED"/>
    <w:rsid w:val="00AE6B39"/>
    <w:rsid w:val="00AE6BFC"/>
    <w:rsid w:val="00AF05DF"/>
    <w:rsid w:val="00AF0793"/>
    <w:rsid w:val="00AF2081"/>
    <w:rsid w:val="00AF23B6"/>
    <w:rsid w:val="00AF2AA0"/>
    <w:rsid w:val="00AF4A0D"/>
    <w:rsid w:val="00AF4F76"/>
    <w:rsid w:val="00AF5067"/>
    <w:rsid w:val="00AF567B"/>
    <w:rsid w:val="00AF6C8D"/>
    <w:rsid w:val="00AF6E24"/>
    <w:rsid w:val="00AF705B"/>
    <w:rsid w:val="00AF7486"/>
    <w:rsid w:val="00AF78DE"/>
    <w:rsid w:val="00AF7ABB"/>
    <w:rsid w:val="00B00746"/>
    <w:rsid w:val="00B0302B"/>
    <w:rsid w:val="00B03D12"/>
    <w:rsid w:val="00B040A0"/>
    <w:rsid w:val="00B04ABA"/>
    <w:rsid w:val="00B05050"/>
    <w:rsid w:val="00B10960"/>
    <w:rsid w:val="00B10B4E"/>
    <w:rsid w:val="00B11720"/>
    <w:rsid w:val="00B11B3A"/>
    <w:rsid w:val="00B12079"/>
    <w:rsid w:val="00B12F49"/>
    <w:rsid w:val="00B1412B"/>
    <w:rsid w:val="00B1520C"/>
    <w:rsid w:val="00B17538"/>
    <w:rsid w:val="00B17C94"/>
    <w:rsid w:val="00B20DA5"/>
    <w:rsid w:val="00B230C5"/>
    <w:rsid w:val="00B23158"/>
    <w:rsid w:val="00B231BE"/>
    <w:rsid w:val="00B2378F"/>
    <w:rsid w:val="00B23BEE"/>
    <w:rsid w:val="00B24530"/>
    <w:rsid w:val="00B25100"/>
    <w:rsid w:val="00B265BD"/>
    <w:rsid w:val="00B306A7"/>
    <w:rsid w:val="00B30D71"/>
    <w:rsid w:val="00B32CA9"/>
    <w:rsid w:val="00B32E0E"/>
    <w:rsid w:val="00B335EE"/>
    <w:rsid w:val="00B33E89"/>
    <w:rsid w:val="00B3499B"/>
    <w:rsid w:val="00B34EE7"/>
    <w:rsid w:val="00B36009"/>
    <w:rsid w:val="00B401AA"/>
    <w:rsid w:val="00B40783"/>
    <w:rsid w:val="00B413DA"/>
    <w:rsid w:val="00B42E08"/>
    <w:rsid w:val="00B4365C"/>
    <w:rsid w:val="00B437C8"/>
    <w:rsid w:val="00B44F52"/>
    <w:rsid w:val="00B459DE"/>
    <w:rsid w:val="00B4694D"/>
    <w:rsid w:val="00B477B7"/>
    <w:rsid w:val="00B51BF2"/>
    <w:rsid w:val="00B52ABF"/>
    <w:rsid w:val="00B52C02"/>
    <w:rsid w:val="00B55259"/>
    <w:rsid w:val="00B55A5F"/>
    <w:rsid w:val="00B55C47"/>
    <w:rsid w:val="00B56132"/>
    <w:rsid w:val="00B563F0"/>
    <w:rsid w:val="00B56424"/>
    <w:rsid w:val="00B570F5"/>
    <w:rsid w:val="00B571C3"/>
    <w:rsid w:val="00B573E1"/>
    <w:rsid w:val="00B577E1"/>
    <w:rsid w:val="00B57CD0"/>
    <w:rsid w:val="00B605E9"/>
    <w:rsid w:val="00B60DAC"/>
    <w:rsid w:val="00B6159F"/>
    <w:rsid w:val="00B61D3B"/>
    <w:rsid w:val="00B620B2"/>
    <w:rsid w:val="00B623DC"/>
    <w:rsid w:val="00B627B6"/>
    <w:rsid w:val="00B63457"/>
    <w:rsid w:val="00B63772"/>
    <w:rsid w:val="00B65CBD"/>
    <w:rsid w:val="00B6637C"/>
    <w:rsid w:val="00B6689E"/>
    <w:rsid w:val="00B700C7"/>
    <w:rsid w:val="00B71847"/>
    <w:rsid w:val="00B74746"/>
    <w:rsid w:val="00B752AA"/>
    <w:rsid w:val="00B75521"/>
    <w:rsid w:val="00B773FB"/>
    <w:rsid w:val="00B77A7F"/>
    <w:rsid w:val="00B80D66"/>
    <w:rsid w:val="00B81363"/>
    <w:rsid w:val="00B81BDD"/>
    <w:rsid w:val="00B82CE4"/>
    <w:rsid w:val="00B8410A"/>
    <w:rsid w:val="00B84F4A"/>
    <w:rsid w:val="00B858EA"/>
    <w:rsid w:val="00B90CAD"/>
    <w:rsid w:val="00B90F10"/>
    <w:rsid w:val="00B91407"/>
    <w:rsid w:val="00B921CC"/>
    <w:rsid w:val="00B93D90"/>
    <w:rsid w:val="00B96688"/>
    <w:rsid w:val="00BA0CD5"/>
    <w:rsid w:val="00BA0DD8"/>
    <w:rsid w:val="00BA1B50"/>
    <w:rsid w:val="00BA21EF"/>
    <w:rsid w:val="00BA3ADF"/>
    <w:rsid w:val="00BA4096"/>
    <w:rsid w:val="00BB0E7F"/>
    <w:rsid w:val="00BB17B0"/>
    <w:rsid w:val="00BB4CA0"/>
    <w:rsid w:val="00BB5AA0"/>
    <w:rsid w:val="00BC006F"/>
    <w:rsid w:val="00BC2323"/>
    <w:rsid w:val="00BC2A18"/>
    <w:rsid w:val="00BC40EB"/>
    <w:rsid w:val="00BC5F38"/>
    <w:rsid w:val="00BC7D47"/>
    <w:rsid w:val="00BC7E2C"/>
    <w:rsid w:val="00BD1B9B"/>
    <w:rsid w:val="00BD1D56"/>
    <w:rsid w:val="00BD2211"/>
    <w:rsid w:val="00BD246C"/>
    <w:rsid w:val="00BD3EB0"/>
    <w:rsid w:val="00BD4252"/>
    <w:rsid w:val="00BD6113"/>
    <w:rsid w:val="00BD79F5"/>
    <w:rsid w:val="00BF0235"/>
    <w:rsid w:val="00BF0723"/>
    <w:rsid w:val="00BF1394"/>
    <w:rsid w:val="00BF2BC6"/>
    <w:rsid w:val="00BF3ABD"/>
    <w:rsid w:val="00BF3BD7"/>
    <w:rsid w:val="00BF59E6"/>
    <w:rsid w:val="00BF5E01"/>
    <w:rsid w:val="00BF5FF6"/>
    <w:rsid w:val="00BF6032"/>
    <w:rsid w:val="00BF672C"/>
    <w:rsid w:val="00C0065E"/>
    <w:rsid w:val="00C01C2E"/>
    <w:rsid w:val="00C031EF"/>
    <w:rsid w:val="00C05B82"/>
    <w:rsid w:val="00C0677F"/>
    <w:rsid w:val="00C07191"/>
    <w:rsid w:val="00C0789B"/>
    <w:rsid w:val="00C07D35"/>
    <w:rsid w:val="00C1152F"/>
    <w:rsid w:val="00C11798"/>
    <w:rsid w:val="00C11EB8"/>
    <w:rsid w:val="00C121FC"/>
    <w:rsid w:val="00C12783"/>
    <w:rsid w:val="00C144A1"/>
    <w:rsid w:val="00C149E6"/>
    <w:rsid w:val="00C14D4A"/>
    <w:rsid w:val="00C14E20"/>
    <w:rsid w:val="00C154F5"/>
    <w:rsid w:val="00C16332"/>
    <w:rsid w:val="00C16BF0"/>
    <w:rsid w:val="00C17405"/>
    <w:rsid w:val="00C201A4"/>
    <w:rsid w:val="00C2105A"/>
    <w:rsid w:val="00C213BD"/>
    <w:rsid w:val="00C21FB0"/>
    <w:rsid w:val="00C23817"/>
    <w:rsid w:val="00C24CCE"/>
    <w:rsid w:val="00C262A7"/>
    <w:rsid w:val="00C27561"/>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CC"/>
    <w:rsid w:val="00C37E8F"/>
    <w:rsid w:val="00C37FFC"/>
    <w:rsid w:val="00C41FD3"/>
    <w:rsid w:val="00C42674"/>
    <w:rsid w:val="00C42AB1"/>
    <w:rsid w:val="00C42C10"/>
    <w:rsid w:val="00C42C71"/>
    <w:rsid w:val="00C43316"/>
    <w:rsid w:val="00C44A41"/>
    <w:rsid w:val="00C450C9"/>
    <w:rsid w:val="00C454D5"/>
    <w:rsid w:val="00C50248"/>
    <w:rsid w:val="00C5032A"/>
    <w:rsid w:val="00C52AA5"/>
    <w:rsid w:val="00C52DC3"/>
    <w:rsid w:val="00C5319B"/>
    <w:rsid w:val="00C551F6"/>
    <w:rsid w:val="00C555C6"/>
    <w:rsid w:val="00C5621B"/>
    <w:rsid w:val="00C5626E"/>
    <w:rsid w:val="00C569AC"/>
    <w:rsid w:val="00C570AC"/>
    <w:rsid w:val="00C57582"/>
    <w:rsid w:val="00C57606"/>
    <w:rsid w:val="00C601A8"/>
    <w:rsid w:val="00C6021B"/>
    <w:rsid w:val="00C6067B"/>
    <w:rsid w:val="00C60748"/>
    <w:rsid w:val="00C6088C"/>
    <w:rsid w:val="00C61233"/>
    <w:rsid w:val="00C61338"/>
    <w:rsid w:val="00C61BD9"/>
    <w:rsid w:val="00C6270B"/>
    <w:rsid w:val="00C62D47"/>
    <w:rsid w:val="00C631C7"/>
    <w:rsid w:val="00C63D58"/>
    <w:rsid w:val="00C66269"/>
    <w:rsid w:val="00C66898"/>
    <w:rsid w:val="00C70307"/>
    <w:rsid w:val="00C7076D"/>
    <w:rsid w:val="00C70DC0"/>
    <w:rsid w:val="00C71002"/>
    <w:rsid w:val="00C72BF7"/>
    <w:rsid w:val="00C73568"/>
    <w:rsid w:val="00C738A5"/>
    <w:rsid w:val="00C74458"/>
    <w:rsid w:val="00C74BF3"/>
    <w:rsid w:val="00C74F05"/>
    <w:rsid w:val="00C751A1"/>
    <w:rsid w:val="00C769CD"/>
    <w:rsid w:val="00C85087"/>
    <w:rsid w:val="00C86761"/>
    <w:rsid w:val="00C8690C"/>
    <w:rsid w:val="00C90363"/>
    <w:rsid w:val="00C903C0"/>
    <w:rsid w:val="00C918D5"/>
    <w:rsid w:val="00C92185"/>
    <w:rsid w:val="00C922B5"/>
    <w:rsid w:val="00C929E3"/>
    <w:rsid w:val="00C94586"/>
    <w:rsid w:val="00C95A39"/>
    <w:rsid w:val="00C971C6"/>
    <w:rsid w:val="00CA1553"/>
    <w:rsid w:val="00CA17F2"/>
    <w:rsid w:val="00CA290F"/>
    <w:rsid w:val="00CA2933"/>
    <w:rsid w:val="00CA310F"/>
    <w:rsid w:val="00CA3B59"/>
    <w:rsid w:val="00CA5366"/>
    <w:rsid w:val="00CA5BAD"/>
    <w:rsid w:val="00CA679F"/>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7C7"/>
    <w:rsid w:val="00CC2A98"/>
    <w:rsid w:val="00CC306A"/>
    <w:rsid w:val="00CC472A"/>
    <w:rsid w:val="00CC4B8D"/>
    <w:rsid w:val="00CC4EF5"/>
    <w:rsid w:val="00CC5AFA"/>
    <w:rsid w:val="00CC742F"/>
    <w:rsid w:val="00CD310F"/>
    <w:rsid w:val="00CD3FD8"/>
    <w:rsid w:val="00CE162B"/>
    <w:rsid w:val="00CE16A3"/>
    <w:rsid w:val="00CE1C4D"/>
    <w:rsid w:val="00CE41AE"/>
    <w:rsid w:val="00CE560E"/>
    <w:rsid w:val="00CE57FB"/>
    <w:rsid w:val="00CE5CC1"/>
    <w:rsid w:val="00CE6F65"/>
    <w:rsid w:val="00CE7D33"/>
    <w:rsid w:val="00CF007C"/>
    <w:rsid w:val="00CF0152"/>
    <w:rsid w:val="00CF046F"/>
    <w:rsid w:val="00CF0D9D"/>
    <w:rsid w:val="00CF21CC"/>
    <w:rsid w:val="00CF32C8"/>
    <w:rsid w:val="00CF400B"/>
    <w:rsid w:val="00CF5C52"/>
    <w:rsid w:val="00CF6630"/>
    <w:rsid w:val="00CF7211"/>
    <w:rsid w:val="00CF7947"/>
    <w:rsid w:val="00CF7B03"/>
    <w:rsid w:val="00D01B09"/>
    <w:rsid w:val="00D02076"/>
    <w:rsid w:val="00D027FB"/>
    <w:rsid w:val="00D02DBD"/>
    <w:rsid w:val="00D04C0C"/>
    <w:rsid w:val="00D12697"/>
    <w:rsid w:val="00D1279C"/>
    <w:rsid w:val="00D1311C"/>
    <w:rsid w:val="00D15353"/>
    <w:rsid w:val="00D15CBB"/>
    <w:rsid w:val="00D169E4"/>
    <w:rsid w:val="00D16A1B"/>
    <w:rsid w:val="00D20300"/>
    <w:rsid w:val="00D20951"/>
    <w:rsid w:val="00D224D9"/>
    <w:rsid w:val="00D24036"/>
    <w:rsid w:val="00D24045"/>
    <w:rsid w:val="00D25561"/>
    <w:rsid w:val="00D25996"/>
    <w:rsid w:val="00D2687D"/>
    <w:rsid w:val="00D26C40"/>
    <w:rsid w:val="00D273CF"/>
    <w:rsid w:val="00D316CA"/>
    <w:rsid w:val="00D3273B"/>
    <w:rsid w:val="00D32A44"/>
    <w:rsid w:val="00D33F92"/>
    <w:rsid w:val="00D35654"/>
    <w:rsid w:val="00D36C78"/>
    <w:rsid w:val="00D36D17"/>
    <w:rsid w:val="00D40138"/>
    <w:rsid w:val="00D42D06"/>
    <w:rsid w:val="00D42E20"/>
    <w:rsid w:val="00D43D1B"/>
    <w:rsid w:val="00D44268"/>
    <w:rsid w:val="00D44FCC"/>
    <w:rsid w:val="00D4549A"/>
    <w:rsid w:val="00D45E4A"/>
    <w:rsid w:val="00D47145"/>
    <w:rsid w:val="00D47541"/>
    <w:rsid w:val="00D47D4F"/>
    <w:rsid w:val="00D47EF5"/>
    <w:rsid w:val="00D5159B"/>
    <w:rsid w:val="00D517E7"/>
    <w:rsid w:val="00D52CF1"/>
    <w:rsid w:val="00D541AE"/>
    <w:rsid w:val="00D55EE2"/>
    <w:rsid w:val="00D57D07"/>
    <w:rsid w:val="00D602D9"/>
    <w:rsid w:val="00D61588"/>
    <w:rsid w:val="00D617AC"/>
    <w:rsid w:val="00D61D1D"/>
    <w:rsid w:val="00D63244"/>
    <w:rsid w:val="00D63E06"/>
    <w:rsid w:val="00D64A74"/>
    <w:rsid w:val="00D65034"/>
    <w:rsid w:val="00D65B9D"/>
    <w:rsid w:val="00D66B79"/>
    <w:rsid w:val="00D704AB"/>
    <w:rsid w:val="00D70D9B"/>
    <w:rsid w:val="00D74361"/>
    <w:rsid w:val="00D74DAD"/>
    <w:rsid w:val="00D75797"/>
    <w:rsid w:val="00D75D3F"/>
    <w:rsid w:val="00D76B82"/>
    <w:rsid w:val="00D7775A"/>
    <w:rsid w:val="00D77EA7"/>
    <w:rsid w:val="00D805C9"/>
    <w:rsid w:val="00D83383"/>
    <w:rsid w:val="00D83F6A"/>
    <w:rsid w:val="00D85D94"/>
    <w:rsid w:val="00D86C72"/>
    <w:rsid w:val="00D909A8"/>
    <w:rsid w:val="00D9158D"/>
    <w:rsid w:val="00D91A74"/>
    <w:rsid w:val="00D928CC"/>
    <w:rsid w:val="00D92F19"/>
    <w:rsid w:val="00D941A9"/>
    <w:rsid w:val="00D94368"/>
    <w:rsid w:val="00D95E91"/>
    <w:rsid w:val="00D95EBE"/>
    <w:rsid w:val="00D96170"/>
    <w:rsid w:val="00D96660"/>
    <w:rsid w:val="00D967E6"/>
    <w:rsid w:val="00D96E7E"/>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046F"/>
    <w:rsid w:val="00DB18F1"/>
    <w:rsid w:val="00DB1AC9"/>
    <w:rsid w:val="00DB21EA"/>
    <w:rsid w:val="00DB338D"/>
    <w:rsid w:val="00DB49B9"/>
    <w:rsid w:val="00DB7D6C"/>
    <w:rsid w:val="00DB7ECA"/>
    <w:rsid w:val="00DC02B8"/>
    <w:rsid w:val="00DC044F"/>
    <w:rsid w:val="00DC0F7F"/>
    <w:rsid w:val="00DC5B73"/>
    <w:rsid w:val="00DC5FBC"/>
    <w:rsid w:val="00DC64B9"/>
    <w:rsid w:val="00DC779F"/>
    <w:rsid w:val="00DD0983"/>
    <w:rsid w:val="00DD12BE"/>
    <w:rsid w:val="00DD1740"/>
    <w:rsid w:val="00DD2109"/>
    <w:rsid w:val="00DD321C"/>
    <w:rsid w:val="00DE0193"/>
    <w:rsid w:val="00DE0769"/>
    <w:rsid w:val="00DE0DB2"/>
    <w:rsid w:val="00DE1379"/>
    <w:rsid w:val="00DE1B28"/>
    <w:rsid w:val="00DE34D5"/>
    <w:rsid w:val="00DE35F2"/>
    <w:rsid w:val="00DE3F4D"/>
    <w:rsid w:val="00DE46DC"/>
    <w:rsid w:val="00DE5072"/>
    <w:rsid w:val="00DE5EDD"/>
    <w:rsid w:val="00DE60CB"/>
    <w:rsid w:val="00DE70FF"/>
    <w:rsid w:val="00DF03F8"/>
    <w:rsid w:val="00DF156F"/>
    <w:rsid w:val="00DF2714"/>
    <w:rsid w:val="00DF2910"/>
    <w:rsid w:val="00DF3526"/>
    <w:rsid w:val="00DF4162"/>
    <w:rsid w:val="00DF54D3"/>
    <w:rsid w:val="00DF607D"/>
    <w:rsid w:val="00DF65EC"/>
    <w:rsid w:val="00DF7434"/>
    <w:rsid w:val="00E01AF3"/>
    <w:rsid w:val="00E01C48"/>
    <w:rsid w:val="00E0354B"/>
    <w:rsid w:val="00E03D56"/>
    <w:rsid w:val="00E0439B"/>
    <w:rsid w:val="00E050C2"/>
    <w:rsid w:val="00E051AB"/>
    <w:rsid w:val="00E05B7E"/>
    <w:rsid w:val="00E0677A"/>
    <w:rsid w:val="00E06E2F"/>
    <w:rsid w:val="00E07020"/>
    <w:rsid w:val="00E071DE"/>
    <w:rsid w:val="00E074FE"/>
    <w:rsid w:val="00E076B0"/>
    <w:rsid w:val="00E07F8B"/>
    <w:rsid w:val="00E101DD"/>
    <w:rsid w:val="00E1021F"/>
    <w:rsid w:val="00E10479"/>
    <w:rsid w:val="00E12867"/>
    <w:rsid w:val="00E1379A"/>
    <w:rsid w:val="00E14A37"/>
    <w:rsid w:val="00E16513"/>
    <w:rsid w:val="00E20597"/>
    <w:rsid w:val="00E2238B"/>
    <w:rsid w:val="00E22AE1"/>
    <w:rsid w:val="00E23B47"/>
    <w:rsid w:val="00E23C00"/>
    <w:rsid w:val="00E265DE"/>
    <w:rsid w:val="00E32754"/>
    <w:rsid w:val="00E34347"/>
    <w:rsid w:val="00E3561C"/>
    <w:rsid w:val="00E35E36"/>
    <w:rsid w:val="00E36233"/>
    <w:rsid w:val="00E364A6"/>
    <w:rsid w:val="00E3676F"/>
    <w:rsid w:val="00E367B2"/>
    <w:rsid w:val="00E37A63"/>
    <w:rsid w:val="00E37EC7"/>
    <w:rsid w:val="00E416BE"/>
    <w:rsid w:val="00E4203B"/>
    <w:rsid w:val="00E42464"/>
    <w:rsid w:val="00E42808"/>
    <w:rsid w:val="00E43640"/>
    <w:rsid w:val="00E44423"/>
    <w:rsid w:val="00E446C6"/>
    <w:rsid w:val="00E44FB9"/>
    <w:rsid w:val="00E4595F"/>
    <w:rsid w:val="00E45B00"/>
    <w:rsid w:val="00E46AB8"/>
    <w:rsid w:val="00E476F9"/>
    <w:rsid w:val="00E47D6B"/>
    <w:rsid w:val="00E50FAA"/>
    <w:rsid w:val="00E511B0"/>
    <w:rsid w:val="00E51D21"/>
    <w:rsid w:val="00E52855"/>
    <w:rsid w:val="00E52D5B"/>
    <w:rsid w:val="00E52E01"/>
    <w:rsid w:val="00E5360C"/>
    <w:rsid w:val="00E54761"/>
    <w:rsid w:val="00E54AFD"/>
    <w:rsid w:val="00E54B12"/>
    <w:rsid w:val="00E55EF7"/>
    <w:rsid w:val="00E5650E"/>
    <w:rsid w:val="00E5669C"/>
    <w:rsid w:val="00E56CE9"/>
    <w:rsid w:val="00E579F8"/>
    <w:rsid w:val="00E60108"/>
    <w:rsid w:val="00E60142"/>
    <w:rsid w:val="00E60DDE"/>
    <w:rsid w:val="00E61F10"/>
    <w:rsid w:val="00E63512"/>
    <w:rsid w:val="00E64E23"/>
    <w:rsid w:val="00E659FC"/>
    <w:rsid w:val="00E65A8D"/>
    <w:rsid w:val="00E65BCC"/>
    <w:rsid w:val="00E66623"/>
    <w:rsid w:val="00E66E7E"/>
    <w:rsid w:val="00E66F4E"/>
    <w:rsid w:val="00E6723F"/>
    <w:rsid w:val="00E702C8"/>
    <w:rsid w:val="00E71A12"/>
    <w:rsid w:val="00E71D2A"/>
    <w:rsid w:val="00E7498C"/>
    <w:rsid w:val="00E75385"/>
    <w:rsid w:val="00E761BA"/>
    <w:rsid w:val="00E7712E"/>
    <w:rsid w:val="00E77214"/>
    <w:rsid w:val="00E776DA"/>
    <w:rsid w:val="00E77781"/>
    <w:rsid w:val="00E80BE5"/>
    <w:rsid w:val="00E81003"/>
    <w:rsid w:val="00E81C81"/>
    <w:rsid w:val="00E82E9C"/>
    <w:rsid w:val="00E84436"/>
    <w:rsid w:val="00E8573A"/>
    <w:rsid w:val="00E85978"/>
    <w:rsid w:val="00E86A87"/>
    <w:rsid w:val="00E91381"/>
    <w:rsid w:val="00E9158C"/>
    <w:rsid w:val="00E95253"/>
    <w:rsid w:val="00E9559A"/>
    <w:rsid w:val="00E95670"/>
    <w:rsid w:val="00E96227"/>
    <w:rsid w:val="00E9661F"/>
    <w:rsid w:val="00EA03AC"/>
    <w:rsid w:val="00EA183F"/>
    <w:rsid w:val="00EA54F2"/>
    <w:rsid w:val="00EA62C2"/>
    <w:rsid w:val="00EA646B"/>
    <w:rsid w:val="00EA6E58"/>
    <w:rsid w:val="00EA7DFF"/>
    <w:rsid w:val="00EB1D0A"/>
    <w:rsid w:val="00EB310D"/>
    <w:rsid w:val="00EB3754"/>
    <w:rsid w:val="00EB3B2B"/>
    <w:rsid w:val="00EB438C"/>
    <w:rsid w:val="00EB4CF9"/>
    <w:rsid w:val="00EB5356"/>
    <w:rsid w:val="00EB6CBF"/>
    <w:rsid w:val="00EB6D28"/>
    <w:rsid w:val="00EB7467"/>
    <w:rsid w:val="00EC00CC"/>
    <w:rsid w:val="00EC00D9"/>
    <w:rsid w:val="00EC0282"/>
    <w:rsid w:val="00EC0355"/>
    <w:rsid w:val="00EC0FA1"/>
    <w:rsid w:val="00EC305F"/>
    <w:rsid w:val="00EC44A8"/>
    <w:rsid w:val="00EC4EC2"/>
    <w:rsid w:val="00EC5C30"/>
    <w:rsid w:val="00EC5C78"/>
    <w:rsid w:val="00EC687A"/>
    <w:rsid w:val="00EC7429"/>
    <w:rsid w:val="00ED0C75"/>
    <w:rsid w:val="00ED1D87"/>
    <w:rsid w:val="00ED2E75"/>
    <w:rsid w:val="00ED3300"/>
    <w:rsid w:val="00ED4284"/>
    <w:rsid w:val="00ED4382"/>
    <w:rsid w:val="00ED43D7"/>
    <w:rsid w:val="00ED4B7F"/>
    <w:rsid w:val="00ED4C39"/>
    <w:rsid w:val="00ED72D7"/>
    <w:rsid w:val="00ED748F"/>
    <w:rsid w:val="00EE04D0"/>
    <w:rsid w:val="00EE21C5"/>
    <w:rsid w:val="00EE493A"/>
    <w:rsid w:val="00EE7A67"/>
    <w:rsid w:val="00EF10FF"/>
    <w:rsid w:val="00EF441B"/>
    <w:rsid w:val="00EF4EFB"/>
    <w:rsid w:val="00EF61D1"/>
    <w:rsid w:val="00EF7F41"/>
    <w:rsid w:val="00F009C3"/>
    <w:rsid w:val="00F02717"/>
    <w:rsid w:val="00F02FF0"/>
    <w:rsid w:val="00F034A4"/>
    <w:rsid w:val="00F03C9C"/>
    <w:rsid w:val="00F04F25"/>
    <w:rsid w:val="00F05724"/>
    <w:rsid w:val="00F058A6"/>
    <w:rsid w:val="00F0595E"/>
    <w:rsid w:val="00F061C2"/>
    <w:rsid w:val="00F10191"/>
    <w:rsid w:val="00F108AC"/>
    <w:rsid w:val="00F10EDE"/>
    <w:rsid w:val="00F11229"/>
    <w:rsid w:val="00F12723"/>
    <w:rsid w:val="00F1373B"/>
    <w:rsid w:val="00F147B6"/>
    <w:rsid w:val="00F15511"/>
    <w:rsid w:val="00F15F84"/>
    <w:rsid w:val="00F1723F"/>
    <w:rsid w:val="00F20405"/>
    <w:rsid w:val="00F21303"/>
    <w:rsid w:val="00F22BE7"/>
    <w:rsid w:val="00F22DD7"/>
    <w:rsid w:val="00F24E1B"/>
    <w:rsid w:val="00F25BDD"/>
    <w:rsid w:val="00F26751"/>
    <w:rsid w:val="00F305B9"/>
    <w:rsid w:val="00F306B5"/>
    <w:rsid w:val="00F338EF"/>
    <w:rsid w:val="00F3438F"/>
    <w:rsid w:val="00F35A5B"/>
    <w:rsid w:val="00F35C23"/>
    <w:rsid w:val="00F37C9F"/>
    <w:rsid w:val="00F37FE2"/>
    <w:rsid w:val="00F418BB"/>
    <w:rsid w:val="00F41C75"/>
    <w:rsid w:val="00F41CD7"/>
    <w:rsid w:val="00F41F23"/>
    <w:rsid w:val="00F4383B"/>
    <w:rsid w:val="00F43F6B"/>
    <w:rsid w:val="00F440D4"/>
    <w:rsid w:val="00F45460"/>
    <w:rsid w:val="00F458A1"/>
    <w:rsid w:val="00F45AE2"/>
    <w:rsid w:val="00F46089"/>
    <w:rsid w:val="00F46D45"/>
    <w:rsid w:val="00F46E1D"/>
    <w:rsid w:val="00F4790F"/>
    <w:rsid w:val="00F47B4C"/>
    <w:rsid w:val="00F47FFE"/>
    <w:rsid w:val="00F5008D"/>
    <w:rsid w:val="00F505BE"/>
    <w:rsid w:val="00F52435"/>
    <w:rsid w:val="00F52A30"/>
    <w:rsid w:val="00F52F30"/>
    <w:rsid w:val="00F53DCD"/>
    <w:rsid w:val="00F54989"/>
    <w:rsid w:val="00F55A64"/>
    <w:rsid w:val="00F55A7B"/>
    <w:rsid w:val="00F562AD"/>
    <w:rsid w:val="00F56D60"/>
    <w:rsid w:val="00F5770D"/>
    <w:rsid w:val="00F57946"/>
    <w:rsid w:val="00F57D2F"/>
    <w:rsid w:val="00F61352"/>
    <w:rsid w:val="00F6158B"/>
    <w:rsid w:val="00F61DB8"/>
    <w:rsid w:val="00F61DEC"/>
    <w:rsid w:val="00F632E0"/>
    <w:rsid w:val="00F63383"/>
    <w:rsid w:val="00F63D14"/>
    <w:rsid w:val="00F64A2B"/>
    <w:rsid w:val="00F64C97"/>
    <w:rsid w:val="00F64D2B"/>
    <w:rsid w:val="00F65EFB"/>
    <w:rsid w:val="00F66153"/>
    <w:rsid w:val="00F66CDF"/>
    <w:rsid w:val="00F66D35"/>
    <w:rsid w:val="00F67B4A"/>
    <w:rsid w:val="00F70806"/>
    <w:rsid w:val="00F71FB7"/>
    <w:rsid w:val="00F720F2"/>
    <w:rsid w:val="00F73645"/>
    <w:rsid w:val="00F744CD"/>
    <w:rsid w:val="00F74BDE"/>
    <w:rsid w:val="00F75614"/>
    <w:rsid w:val="00F76FD6"/>
    <w:rsid w:val="00F80A92"/>
    <w:rsid w:val="00F80D5D"/>
    <w:rsid w:val="00F81E3A"/>
    <w:rsid w:val="00F81F48"/>
    <w:rsid w:val="00F83BDF"/>
    <w:rsid w:val="00F83F81"/>
    <w:rsid w:val="00F86D2C"/>
    <w:rsid w:val="00F87A48"/>
    <w:rsid w:val="00F912FD"/>
    <w:rsid w:val="00F91B2C"/>
    <w:rsid w:val="00F91DD2"/>
    <w:rsid w:val="00F93049"/>
    <w:rsid w:val="00F9498C"/>
    <w:rsid w:val="00F958DD"/>
    <w:rsid w:val="00F9638E"/>
    <w:rsid w:val="00FA18BF"/>
    <w:rsid w:val="00FA1BD4"/>
    <w:rsid w:val="00FA1D65"/>
    <w:rsid w:val="00FA2BCD"/>
    <w:rsid w:val="00FA307F"/>
    <w:rsid w:val="00FA3E04"/>
    <w:rsid w:val="00FA3FAA"/>
    <w:rsid w:val="00FA40B3"/>
    <w:rsid w:val="00FA498D"/>
    <w:rsid w:val="00FA683B"/>
    <w:rsid w:val="00FA6AA8"/>
    <w:rsid w:val="00FB034A"/>
    <w:rsid w:val="00FB2ABE"/>
    <w:rsid w:val="00FB2BD3"/>
    <w:rsid w:val="00FB2DDC"/>
    <w:rsid w:val="00FB3A5F"/>
    <w:rsid w:val="00FB3D03"/>
    <w:rsid w:val="00FB512C"/>
    <w:rsid w:val="00FB5148"/>
    <w:rsid w:val="00FB5A0F"/>
    <w:rsid w:val="00FB5EBA"/>
    <w:rsid w:val="00FB6187"/>
    <w:rsid w:val="00FB6295"/>
    <w:rsid w:val="00FB7088"/>
    <w:rsid w:val="00FB72EA"/>
    <w:rsid w:val="00FB73C4"/>
    <w:rsid w:val="00FC1832"/>
    <w:rsid w:val="00FC3B00"/>
    <w:rsid w:val="00FC3E9A"/>
    <w:rsid w:val="00FC4EA4"/>
    <w:rsid w:val="00FC627C"/>
    <w:rsid w:val="00FC67EC"/>
    <w:rsid w:val="00FC6F79"/>
    <w:rsid w:val="00FC7083"/>
    <w:rsid w:val="00FC74F8"/>
    <w:rsid w:val="00FC77AA"/>
    <w:rsid w:val="00FD0E8D"/>
    <w:rsid w:val="00FD19FA"/>
    <w:rsid w:val="00FD2547"/>
    <w:rsid w:val="00FD49AA"/>
    <w:rsid w:val="00FD5307"/>
    <w:rsid w:val="00FD6425"/>
    <w:rsid w:val="00FD6F99"/>
    <w:rsid w:val="00FD74EC"/>
    <w:rsid w:val="00FE0500"/>
    <w:rsid w:val="00FE07FE"/>
    <w:rsid w:val="00FE34FD"/>
    <w:rsid w:val="00FE7493"/>
    <w:rsid w:val="00FE7EE1"/>
    <w:rsid w:val="00FF067D"/>
    <w:rsid w:val="00FF1387"/>
    <w:rsid w:val="00FF4287"/>
    <w:rsid w:val="00FF43F5"/>
    <w:rsid w:val="00FF5404"/>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873D63"/>
  <w15:docId w15:val="{6CDF29F3-07BD-4A25-B914-2CE0027B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
    <w:basedOn w:val="a0"/>
    <w:link w:val="af5"/>
    <w:uiPriority w:val="99"/>
    <w:qFormat/>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
    <w:uiPriority w:val="99"/>
    <w:qFormat/>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Знак Знак22, Знак Знак22,Обычный (веб)3,Обычный (Web) Знак Знак,Обычный (веб)2 Знак Знак Знак Знак,Знак2 Знак Знак Знак1 Знак Знак Знак Знак,Обычный (веб)11 Знак Знак Знак Знак"/>
    <w:basedOn w:val="a"/>
    <w:link w:val="afe"/>
    <w:qFormat/>
    <w:rsid w:val="00F720F2"/>
    <w:pPr>
      <w:spacing w:before="100" w:after="100"/>
    </w:pPr>
  </w:style>
  <w:style w:type="character" w:customStyle="1" w:styleId="afe">
    <w:name w:val="Обычный (веб) Знак"/>
    <w:aliases w:val="Обычный (Web) Знак,Обычный (Web)1 Знак,Обычный (Web)11 Знак,Знак Знак22 Знак, Знак Знак22 Знак,Обычный (веб)3 Знак,Обычный (Web) Знак Знак Знак,Обычный (веб)2 Знак Знак Знак Знак Знак,Знак2 Знак Знак Знак1 Знак Знак Знак Знак Знак"/>
    <w:link w:val="afd"/>
    <w:locked/>
    <w:rsid w:val="0006264F"/>
    <w:rPr>
      <w:sz w:val="24"/>
      <w:szCs w:val="24"/>
      <w:lang w:eastAsia="zh-CN"/>
    </w:rPr>
  </w:style>
  <w:style w:type="paragraph" w:customStyle="1" w:styleId="aff">
    <w:name w:val="Обычный + По центру"/>
    <w:basedOn w:val="3"/>
    <w:rsid w:val="00F720F2"/>
    <w:pPr>
      <w:numPr>
        <w:ilvl w:val="0"/>
        <w:numId w:val="0"/>
      </w:numPr>
    </w:pPr>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link w:val="Main1"/>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afff8"/>
    <w:qFormat/>
    <w:rsid w:val="00485235"/>
    <w:pPr>
      <w:suppressAutoHyphens w:val="0"/>
      <w:jc w:val="center"/>
    </w:pPr>
    <w:rPr>
      <w:b/>
      <w:bCs/>
      <w:lang w:eastAsia="ru-RU"/>
    </w:rPr>
  </w:style>
  <w:style w:type="character" w:customStyle="1" w:styleId="afff8">
    <w:name w:val="Заголовок Знак"/>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9">
    <w:name w:val="No Spacing"/>
    <w:link w:val="afffa"/>
    <w:qFormat/>
    <w:rsid w:val="00FF1387"/>
    <w:pPr>
      <w:spacing w:after="80"/>
    </w:pPr>
    <w:rPr>
      <w:rFonts w:ascii="Calibri" w:eastAsia="Calibri" w:hAnsi="Calibri"/>
      <w:sz w:val="22"/>
      <w:szCs w:val="22"/>
      <w:lang w:eastAsia="en-US"/>
    </w:rPr>
  </w:style>
  <w:style w:type="paragraph" w:customStyle="1" w:styleId="afffb">
    <w:name w:val="Полужирный"/>
    <w:basedOn w:val="a"/>
    <w:link w:val="afffc"/>
    <w:rsid w:val="00FF1387"/>
    <w:pPr>
      <w:suppressAutoHyphens w:val="0"/>
      <w:ind w:firstLine="709"/>
      <w:jc w:val="both"/>
    </w:pPr>
    <w:rPr>
      <w:b/>
      <w:sz w:val="28"/>
      <w:lang w:eastAsia="ru-RU"/>
    </w:rPr>
  </w:style>
  <w:style w:type="character" w:customStyle="1" w:styleId="afffc">
    <w:name w:val="Полужирный Знак"/>
    <w:link w:val="afffb"/>
    <w:rsid w:val="00FF1387"/>
    <w:rPr>
      <w:b/>
      <w:sz w:val="28"/>
      <w:szCs w:val="24"/>
    </w:rPr>
  </w:style>
  <w:style w:type="paragraph" w:customStyle="1" w:styleId="1f">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d">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e">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f">
    <w:name w:val="Подпись к таблице_"/>
    <w:link w:val="affff0"/>
    <w:rsid w:val="00F66153"/>
    <w:rPr>
      <w:sz w:val="26"/>
      <w:szCs w:val="26"/>
      <w:shd w:val="clear" w:color="auto" w:fill="FFFFFF"/>
    </w:rPr>
  </w:style>
  <w:style w:type="paragraph" w:customStyle="1" w:styleId="affff0">
    <w:name w:val="Подпись к таблице"/>
    <w:basedOn w:val="a"/>
    <w:link w:val="affff"/>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1">
    <w:name w:val="annotation reference"/>
    <w:rsid w:val="00F66153"/>
    <w:rPr>
      <w:sz w:val="16"/>
      <w:szCs w:val="16"/>
    </w:rPr>
  </w:style>
  <w:style w:type="paragraph" w:styleId="affff2">
    <w:name w:val="annotation text"/>
    <w:basedOn w:val="a"/>
    <w:link w:val="affff3"/>
    <w:rsid w:val="00F66153"/>
    <w:pPr>
      <w:suppressAutoHyphens w:val="0"/>
    </w:pPr>
    <w:rPr>
      <w:sz w:val="20"/>
      <w:szCs w:val="20"/>
      <w:lang w:eastAsia="ru-RU"/>
    </w:rPr>
  </w:style>
  <w:style w:type="character" w:customStyle="1" w:styleId="affff3">
    <w:name w:val="Текст примечания Знак"/>
    <w:basedOn w:val="a0"/>
    <w:link w:val="affff2"/>
    <w:rsid w:val="00F66153"/>
  </w:style>
  <w:style w:type="paragraph" w:styleId="affff4">
    <w:name w:val="annotation subject"/>
    <w:basedOn w:val="affff2"/>
    <w:next w:val="affff2"/>
    <w:link w:val="affff5"/>
    <w:rsid w:val="00F66153"/>
    <w:rPr>
      <w:b/>
      <w:bCs/>
    </w:rPr>
  </w:style>
  <w:style w:type="character" w:customStyle="1" w:styleId="affff5">
    <w:name w:val="Тема примечания Знак"/>
    <w:basedOn w:val="affff3"/>
    <w:link w:val="affff4"/>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6">
    <w:name w:val="Subtle Reference"/>
    <w:uiPriority w:val="31"/>
    <w:qFormat/>
    <w:rsid w:val="00F66153"/>
    <w:rPr>
      <w:smallCaps/>
      <w:color w:val="C0504D"/>
      <w:u w:val="single"/>
    </w:rPr>
  </w:style>
  <w:style w:type="character" w:styleId="affff7">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8">
    <w:name w:val="отчет"/>
    <w:basedOn w:val="a"/>
    <w:link w:val="affff9"/>
    <w:qFormat/>
    <w:rsid w:val="00276DE2"/>
    <w:pPr>
      <w:suppressAutoHyphens w:val="0"/>
      <w:spacing w:line="276" w:lineRule="auto"/>
      <w:ind w:firstLine="709"/>
      <w:jc w:val="both"/>
    </w:pPr>
    <w:rPr>
      <w:sz w:val="28"/>
      <w:szCs w:val="22"/>
      <w:lang w:val="x-none" w:eastAsia="x-none"/>
    </w:rPr>
  </w:style>
  <w:style w:type="character" w:customStyle="1" w:styleId="affff9">
    <w:name w:val="отчет Знак"/>
    <w:link w:val="affff8"/>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a">
    <w:name w:val="Plain Text"/>
    <w:basedOn w:val="a"/>
    <w:link w:val="affffb"/>
    <w:qFormat/>
    <w:rsid w:val="000A7E16"/>
    <w:pPr>
      <w:suppressAutoHyphens w:val="0"/>
    </w:pPr>
    <w:rPr>
      <w:rFonts w:ascii="Courier New" w:hAnsi="Courier New" w:cs="Courier New"/>
      <w:sz w:val="20"/>
      <w:szCs w:val="20"/>
      <w:lang w:eastAsia="ru-RU"/>
    </w:rPr>
  </w:style>
  <w:style w:type="character" w:customStyle="1" w:styleId="affffb">
    <w:name w:val="Текст Знак"/>
    <w:basedOn w:val="a0"/>
    <w:link w:val="affffa"/>
    <w:qFormat/>
    <w:rsid w:val="000A7E16"/>
    <w:rPr>
      <w:rFonts w:ascii="Courier New" w:hAnsi="Courier New" w:cs="Courier New"/>
    </w:rPr>
  </w:style>
  <w:style w:type="paragraph" w:customStyle="1" w:styleId="affffc">
    <w:name w:val="таблица."/>
    <w:basedOn w:val="a"/>
    <w:link w:val="affffd"/>
    <w:qFormat/>
    <w:rsid w:val="002F6250"/>
    <w:pPr>
      <w:suppressAutoHyphens w:val="0"/>
      <w:spacing w:line="276" w:lineRule="auto"/>
      <w:jc w:val="center"/>
    </w:pPr>
    <w:rPr>
      <w:color w:val="000000"/>
      <w:sz w:val="26"/>
      <w:szCs w:val="26"/>
      <w:lang w:val="x-none" w:eastAsia="x-none"/>
    </w:rPr>
  </w:style>
  <w:style w:type="character" w:customStyle="1" w:styleId="affffd">
    <w:name w:val="таблица. Знак"/>
    <w:link w:val="affffc"/>
    <w:rsid w:val="002F6250"/>
    <w:rPr>
      <w:color w:val="000000"/>
      <w:sz w:val="26"/>
      <w:szCs w:val="26"/>
      <w:lang w:val="x-none" w:eastAsia="x-none"/>
    </w:rPr>
  </w:style>
  <w:style w:type="character" w:customStyle="1" w:styleId="title-link">
    <w:name w:val="title-link"/>
    <w:basedOn w:val="a0"/>
    <w:rsid w:val="000033A3"/>
  </w:style>
  <w:style w:type="table" w:styleId="affffe">
    <w:name w:val="Table Grid"/>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Заголовок2"/>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0">
    <w:name w:val="Список_маркерный_1_уровень"/>
    <w:link w:val="1f0"/>
    <w:uiPriority w:val="99"/>
    <w:qFormat/>
    <w:rsid w:val="00B30D71"/>
    <w:pPr>
      <w:numPr>
        <w:numId w:val="11"/>
      </w:numPr>
      <w:spacing w:before="60"/>
      <w:jc w:val="both"/>
    </w:pPr>
    <w:rPr>
      <w:rFonts w:eastAsia="Calibri"/>
      <w:snapToGrid w:val="0"/>
      <w:sz w:val="24"/>
      <w:szCs w:val="24"/>
    </w:rPr>
  </w:style>
  <w:style w:type="character" w:customStyle="1" w:styleId="1f0">
    <w:name w:val="Список_маркерный_1_уровень Знак"/>
    <w:basedOn w:val="a0"/>
    <w:link w:val="10"/>
    <w:uiPriority w:val="99"/>
    <w:rsid w:val="00B30D71"/>
    <w:rPr>
      <w:rFonts w:eastAsia="Calibri"/>
      <w:snapToGrid w:val="0"/>
      <w:sz w:val="24"/>
      <w:szCs w:val="24"/>
    </w:rPr>
  </w:style>
  <w:style w:type="character" w:customStyle="1" w:styleId="afffa">
    <w:name w:val="Без интервала Знак"/>
    <w:basedOn w:val="a0"/>
    <w:link w:val="afff9"/>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e"/>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Абзац списка1"/>
    <w:basedOn w:val="a"/>
    <w:qFormat/>
    <w:rsid w:val="00394AFB"/>
    <w:pPr>
      <w:suppressAutoHyphens w:val="0"/>
      <w:spacing w:after="200" w:line="276" w:lineRule="auto"/>
      <w:ind w:left="720"/>
    </w:pPr>
    <w:rPr>
      <w:rFonts w:ascii="MS Sans Serif" w:eastAsia="Times New Roman" w:hAnsi="MS Sans Serif"/>
      <w:kern w:val="2"/>
      <w:sz w:val="20"/>
      <w:szCs w:val="20"/>
      <w:lang w:val="en-US" w:eastAsia="en-US"/>
    </w:rPr>
  </w:style>
  <w:style w:type="character" w:customStyle="1" w:styleId="Main1">
    <w:name w:val="Main Знак1"/>
    <w:link w:val="Main0"/>
    <w:rsid w:val="00FB3D03"/>
    <w:rPr>
      <w:rFonts w:cs="Tahoma"/>
      <w:sz w:val="24"/>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3348356">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65201980">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39926837">
      <w:bodyDiv w:val="1"/>
      <w:marLeft w:val="0"/>
      <w:marRight w:val="0"/>
      <w:marTop w:val="0"/>
      <w:marBottom w:val="0"/>
      <w:divBdr>
        <w:top w:val="none" w:sz="0" w:space="0" w:color="auto"/>
        <w:left w:val="none" w:sz="0" w:space="0" w:color="auto"/>
        <w:bottom w:val="none" w:sz="0" w:space="0" w:color="auto"/>
        <w:right w:val="none" w:sz="0" w:space="0" w:color="auto"/>
      </w:divBdr>
      <w:divsChild>
        <w:div w:id="457918013">
          <w:marLeft w:val="0"/>
          <w:marRight w:val="0"/>
          <w:marTop w:val="0"/>
          <w:marBottom w:val="0"/>
          <w:divBdr>
            <w:top w:val="none" w:sz="0" w:space="0" w:color="auto"/>
            <w:left w:val="none" w:sz="0" w:space="0" w:color="auto"/>
            <w:bottom w:val="none" w:sz="0" w:space="0" w:color="auto"/>
            <w:right w:val="none" w:sz="0" w:space="0" w:color="auto"/>
          </w:divBdr>
          <w:divsChild>
            <w:div w:id="1869294986">
              <w:marLeft w:val="0"/>
              <w:marRight w:val="0"/>
              <w:marTop w:val="0"/>
              <w:marBottom w:val="0"/>
              <w:divBdr>
                <w:top w:val="none" w:sz="0" w:space="0" w:color="auto"/>
                <w:left w:val="none" w:sz="0" w:space="0" w:color="auto"/>
                <w:bottom w:val="none" w:sz="0" w:space="0" w:color="auto"/>
                <w:right w:val="none" w:sz="0" w:space="0" w:color="auto"/>
              </w:divBdr>
              <w:divsChild>
                <w:div w:id="5977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28420868">
      <w:bodyDiv w:val="1"/>
      <w:marLeft w:val="0"/>
      <w:marRight w:val="0"/>
      <w:marTop w:val="0"/>
      <w:marBottom w:val="0"/>
      <w:divBdr>
        <w:top w:val="none" w:sz="0" w:space="0" w:color="auto"/>
        <w:left w:val="none" w:sz="0" w:space="0" w:color="auto"/>
        <w:bottom w:val="none" w:sz="0" w:space="0" w:color="auto"/>
        <w:right w:val="none" w:sz="0" w:space="0" w:color="auto"/>
      </w:divBdr>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612976801">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12357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4B7EDCE63FB6078C8C80E83F4E9296FD4D05CC70C2991C659ADE22D05F16D90316CE5F339D731994029B0J9A1J" TargetMode="External"/><Relationship Id="rId18" Type="http://schemas.openxmlformats.org/officeDocument/2006/relationships/hyperlink" Target="consultantplus://offline/ref=B703F3737F03BB8C44205895FE02D94D02CA5397F2464B4A8D8EBE064854BB65DC80816DB0AC8C8E2BFC76B1F63C886E3B04530E4D324888K1C3I"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hyperlink" Target="consultantplus://offline/ref=B703F3737F03BB8C44205895FE02D94D00C35499F2404B4A8D8EBE064854BB65DC80816FB5A7D8DF67A22FE0B077846E2718520FK5C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D298B025C6D0CE8D487289E7F41408D57324718411B84DFB136AAA8638023F7960B5E2FEAA46717F3AA3C8344E6F0DBB128C47325b667N" TargetMode="External"/><Relationship Id="rId23" Type="http://schemas.openxmlformats.org/officeDocument/2006/relationships/hyperlink" Target="consultantplus://offline/ref=BB46865F008129D9235603009ABC284FF755B9CDA2800509DFAEBAA94BC27417B438D557FB343DB1139C52CBC5207BA4E9D4A28666B835C7c631J" TargetMode="External"/><Relationship Id="rId10" Type="http://schemas.openxmlformats.org/officeDocument/2006/relationships/footer" Target="footer1.xml"/><Relationship Id="rId19" Type="http://schemas.openxmlformats.org/officeDocument/2006/relationships/hyperlink" Target="normacs://normacs.ru/AD1?dob=41275.000012&amp;dol=41318.6138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u.wikipedia.org/wiki/%D0%A8%D0%B0%D0%BD%D1%8F" TargetMode="External"/><Relationship Id="rId22" Type="http://schemas.openxmlformats.org/officeDocument/2006/relationships/hyperlink" Target="http://www.edu.ru/schools/catalog/school/122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EECDB-F2E8-4E5C-8589-44BBA677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16183</TotalTime>
  <Pages>102</Pages>
  <Words>30915</Words>
  <Characters>176218</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206720</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Федорова Екатерина Федоровна</cp:lastModifiedBy>
  <cp:revision>1126</cp:revision>
  <cp:lastPrinted>2020-07-16T10:30:00Z</cp:lastPrinted>
  <dcterms:created xsi:type="dcterms:W3CDTF">2020-11-05T12:15:00Z</dcterms:created>
  <dcterms:modified xsi:type="dcterms:W3CDTF">2025-04-30T10:30:00Z</dcterms:modified>
</cp:coreProperties>
</file>